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C1A54" w14:textId="77777777" w:rsidR="000E330A" w:rsidRPr="004D5EAB" w:rsidRDefault="0048076C" w:rsidP="00B44ECE">
      <w:pPr>
        <w:spacing w:after="0"/>
        <w:jc w:val="center"/>
        <w:rPr>
          <w:rFonts w:ascii="Times New Roman" w:hAnsi="Times New Roman"/>
          <w:b/>
          <w:sz w:val="28"/>
          <w:szCs w:val="28"/>
          <w:lang w:val="uk-UA"/>
        </w:rPr>
      </w:pPr>
      <w:r w:rsidRPr="004D5EAB">
        <w:rPr>
          <w:noProof/>
          <w:lang w:val="uk-UA" w:eastAsia="uk-UA"/>
        </w:rPr>
        <w:drawing>
          <wp:anchor distT="0" distB="0" distL="114300" distR="114300" simplePos="0" relativeHeight="251615232" behindDoc="0" locked="0" layoutInCell="1" allowOverlap="1" wp14:anchorId="624961BD" wp14:editId="7624451E">
            <wp:simplePos x="0" y="0"/>
            <wp:positionH relativeFrom="margin">
              <wp:posOffset>-424815</wp:posOffset>
            </wp:positionH>
            <wp:positionV relativeFrom="margin">
              <wp:posOffset>3810</wp:posOffset>
            </wp:positionV>
            <wp:extent cx="1870710" cy="1592580"/>
            <wp:effectExtent l="0" t="0" r="0" b="7620"/>
            <wp:wrapSquare wrapText="bothSides"/>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0E330A" w:rsidRPr="004D5EAB">
        <w:rPr>
          <w:rFonts w:ascii="Times New Roman" w:hAnsi="Times New Roman"/>
          <w:b/>
          <w:sz w:val="28"/>
          <w:szCs w:val="28"/>
          <w:lang w:val="uk-UA"/>
        </w:rPr>
        <w:t>МІНІСТЕРСТВО ОСВІТИ І НАУКИ УКРАЇНИ</w:t>
      </w:r>
    </w:p>
    <w:p w14:paraId="43DAD791" w14:textId="29E46038" w:rsidR="000E330A" w:rsidRPr="004D5EAB" w:rsidRDefault="000E330A" w:rsidP="00B44ECE">
      <w:pPr>
        <w:spacing w:after="0"/>
        <w:rPr>
          <w:rFonts w:ascii="Times New Roman" w:hAnsi="Times New Roman"/>
          <w:b/>
          <w:sz w:val="28"/>
          <w:szCs w:val="28"/>
          <w:lang w:val="uk-UA"/>
        </w:rPr>
      </w:pPr>
    </w:p>
    <w:p w14:paraId="394C04B5" w14:textId="0B51ACFB" w:rsidR="00137845" w:rsidRPr="004D5EAB" w:rsidRDefault="00137845" w:rsidP="00137845">
      <w:pPr>
        <w:pStyle w:val="a8"/>
        <w:spacing w:after="0"/>
        <w:ind w:left="0"/>
        <w:jc w:val="center"/>
        <w:rPr>
          <w:rFonts w:ascii="Times New Roman" w:hAnsi="Times New Roman"/>
          <w:b/>
          <w:sz w:val="28"/>
          <w:szCs w:val="28"/>
          <w:lang w:val="uk-UA"/>
        </w:rPr>
      </w:pPr>
      <w:r w:rsidRPr="004D5EAB">
        <w:rPr>
          <w:rFonts w:ascii="Times New Roman" w:hAnsi="Times New Roman"/>
          <w:b/>
          <w:sz w:val="28"/>
          <w:szCs w:val="28"/>
          <w:lang w:val="ru-RU"/>
        </w:rPr>
        <w:t>Заклад вищої освіти</w:t>
      </w:r>
    </w:p>
    <w:p w14:paraId="3D8CA15B" w14:textId="27B50C65" w:rsidR="000E330A" w:rsidRPr="004D5EAB" w:rsidRDefault="00306EF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w:t>
      </w:r>
      <w:r w:rsidR="000E330A" w:rsidRPr="004D5EAB">
        <w:rPr>
          <w:rFonts w:ascii="Times New Roman" w:hAnsi="Times New Roman"/>
          <w:b/>
          <w:sz w:val="28"/>
          <w:szCs w:val="28"/>
          <w:lang w:val="uk-UA"/>
        </w:rPr>
        <w:t>ВІДКРИТИЙ МІЖНАРОДНИЙ УНІВЕРСИТЕТ РОЗВИТКУ ЛЮДИНИ «УКРАЇНА»</w:t>
      </w:r>
    </w:p>
    <w:p w14:paraId="5716E511" w14:textId="77777777" w:rsidR="00B5477B" w:rsidRPr="004D5EAB" w:rsidRDefault="00B5477B"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ІНСТИТУТ ФІЛОЛОГІЇ ТА МАСОВИХ КОМУНІКАЦІЙ</w:t>
      </w:r>
    </w:p>
    <w:p w14:paraId="245EA22E" w14:textId="77777777" w:rsidR="000E330A" w:rsidRPr="004D5EAB" w:rsidRDefault="000E330A" w:rsidP="00B44ECE">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0E330A" w:rsidRPr="004D5EAB" w14:paraId="288EB4BA" w14:textId="77777777" w:rsidTr="0046435F">
        <w:tc>
          <w:tcPr>
            <w:tcW w:w="5244" w:type="dxa"/>
          </w:tcPr>
          <w:p w14:paraId="5D8092DB" w14:textId="77777777" w:rsidR="000E330A" w:rsidRPr="004D5EAB" w:rsidRDefault="000E330A" w:rsidP="00B5477B">
            <w:pPr>
              <w:pStyle w:val="a8"/>
              <w:spacing w:after="0" w:line="240" w:lineRule="auto"/>
              <w:ind w:left="0"/>
              <w:rPr>
                <w:rFonts w:ascii="Times New Roman" w:hAnsi="Times New Roman"/>
                <w:sz w:val="28"/>
                <w:szCs w:val="28"/>
                <w:lang w:val="uk-UA" w:eastAsia="en-US"/>
              </w:rPr>
            </w:pPr>
            <w:r w:rsidRPr="004D5EAB">
              <w:rPr>
                <w:rFonts w:ascii="Times New Roman" w:hAnsi="Times New Roman"/>
                <w:sz w:val="28"/>
                <w:szCs w:val="28"/>
                <w:lang w:val="uk-UA" w:eastAsia="en-US"/>
              </w:rPr>
              <w:t>ЗАТВЕРДЖЕНО</w:t>
            </w:r>
          </w:p>
        </w:tc>
      </w:tr>
      <w:tr w:rsidR="000E330A" w:rsidRPr="004D5EAB" w14:paraId="7E6D8EF1" w14:textId="77777777" w:rsidTr="0046435F">
        <w:tc>
          <w:tcPr>
            <w:tcW w:w="5244" w:type="dxa"/>
          </w:tcPr>
          <w:p w14:paraId="05B7FCE5" w14:textId="77777777" w:rsidR="000E330A" w:rsidRPr="004D5EAB" w:rsidRDefault="004A73BF" w:rsidP="0046435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 xml:space="preserve">Президент </w:t>
            </w:r>
            <w:r w:rsidR="000E330A" w:rsidRPr="004D5EAB">
              <w:rPr>
                <w:rFonts w:ascii="Times New Roman" w:hAnsi="Times New Roman"/>
                <w:sz w:val="28"/>
                <w:szCs w:val="28"/>
                <w:lang w:val="uk-UA" w:eastAsia="en-US"/>
              </w:rPr>
              <w:t>Відкритого</w:t>
            </w:r>
            <w:r w:rsidRPr="004D5EAB">
              <w:rPr>
                <w:rFonts w:ascii="Times New Roman" w:hAnsi="Times New Roman"/>
                <w:sz w:val="28"/>
                <w:szCs w:val="28"/>
                <w:lang w:val="uk-UA" w:eastAsia="en-US"/>
              </w:rPr>
              <w:t xml:space="preserve"> міжнародного</w:t>
            </w:r>
          </w:p>
        </w:tc>
      </w:tr>
      <w:tr w:rsidR="000E330A" w:rsidRPr="004D5EAB" w14:paraId="5BEADEB9" w14:textId="77777777" w:rsidTr="0046435F">
        <w:tc>
          <w:tcPr>
            <w:tcW w:w="5244" w:type="dxa"/>
          </w:tcPr>
          <w:p w14:paraId="4C11A4C4" w14:textId="4E6CCE06" w:rsidR="000E330A" w:rsidRPr="004D5EAB" w:rsidRDefault="000E330A" w:rsidP="00B37C0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університету розвитку</w:t>
            </w:r>
            <w:r w:rsidR="004A73BF" w:rsidRPr="004D5EAB">
              <w:rPr>
                <w:rFonts w:ascii="Times New Roman" w:hAnsi="Times New Roman"/>
                <w:sz w:val="28"/>
                <w:szCs w:val="28"/>
                <w:lang w:val="uk-UA" w:eastAsia="en-US"/>
              </w:rPr>
              <w:t xml:space="preserve"> людини «Україна»</w:t>
            </w:r>
          </w:p>
        </w:tc>
      </w:tr>
      <w:tr w:rsidR="000E330A" w:rsidRPr="004D5EAB" w14:paraId="35AF47B5" w14:textId="77777777" w:rsidTr="0046435F">
        <w:tc>
          <w:tcPr>
            <w:tcW w:w="5244" w:type="dxa"/>
          </w:tcPr>
          <w:p w14:paraId="5C6F5225" w14:textId="77777777" w:rsidR="000E330A" w:rsidRPr="004D5EAB" w:rsidRDefault="000E330A" w:rsidP="004A73BF">
            <w:pPr>
              <w:pStyle w:val="a8"/>
              <w:spacing w:after="0"/>
              <w:ind w:left="0"/>
              <w:rPr>
                <w:rFonts w:ascii="Times New Roman" w:hAnsi="Times New Roman"/>
                <w:sz w:val="28"/>
                <w:szCs w:val="28"/>
                <w:lang w:val="uk-UA" w:eastAsia="en-US"/>
              </w:rPr>
            </w:pPr>
          </w:p>
        </w:tc>
      </w:tr>
      <w:tr w:rsidR="000E330A" w:rsidRPr="004D5EAB" w14:paraId="6EABACC2" w14:textId="77777777" w:rsidTr="0046435F">
        <w:tc>
          <w:tcPr>
            <w:tcW w:w="5244" w:type="dxa"/>
          </w:tcPr>
          <w:p w14:paraId="205EC4AC" w14:textId="4FFA7775" w:rsidR="000E330A" w:rsidRPr="004D5EAB" w:rsidRDefault="009F49BF" w:rsidP="009F49BF">
            <w:pPr>
              <w:pStyle w:val="a8"/>
              <w:spacing w:after="0"/>
              <w:ind w:left="0"/>
              <w:rPr>
                <w:rFonts w:ascii="Times New Roman" w:hAnsi="Times New Roman"/>
                <w:sz w:val="28"/>
                <w:szCs w:val="28"/>
                <w:lang w:val="uk-UA" w:eastAsia="en-US"/>
              </w:rPr>
            </w:pPr>
            <w:r w:rsidRPr="004D5EAB">
              <w:rPr>
                <w:rFonts w:ascii="Times New Roman" w:hAnsi="Times New Roman"/>
                <w:sz w:val="28"/>
                <w:szCs w:val="28"/>
                <w:lang w:val="uk-UA" w:eastAsia="en-US"/>
              </w:rPr>
              <w:t>_________________</w:t>
            </w:r>
            <w:r w:rsidR="004A73BF" w:rsidRPr="004D5EAB">
              <w:rPr>
                <w:rFonts w:ascii="Times New Roman" w:hAnsi="Times New Roman"/>
                <w:sz w:val="28"/>
                <w:szCs w:val="28"/>
                <w:lang w:val="uk-UA" w:eastAsia="en-US"/>
              </w:rPr>
              <w:t>Петро ТАЛАНЧУК</w:t>
            </w:r>
          </w:p>
        </w:tc>
      </w:tr>
    </w:tbl>
    <w:p w14:paraId="4B0F8A1C" w14:textId="77777777" w:rsidR="000E330A" w:rsidRPr="004D5EAB" w:rsidRDefault="000E330A" w:rsidP="00B44ECE">
      <w:pPr>
        <w:spacing w:after="0"/>
        <w:jc w:val="center"/>
        <w:rPr>
          <w:lang w:val="uk-UA"/>
        </w:rPr>
      </w:pPr>
    </w:p>
    <w:p w14:paraId="2E3222EC" w14:textId="77777777" w:rsidR="000E330A" w:rsidRPr="004D5EAB" w:rsidRDefault="000E330A" w:rsidP="00B44ECE">
      <w:pPr>
        <w:spacing w:after="0"/>
        <w:jc w:val="center"/>
        <w:rPr>
          <w:rFonts w:ascii="Times New Roman" w:hAnsi="Times New Roman"/>
          <w:lang w:val="uk-UA"/>
        </w:rPr>
      </w:pPr>
    </w:p>
    <w:p w14:paraId="54728DE7" w14:textId="77777777" w:rsidR="000E330A" w:rsidRPr="004D5EAB" w:rsidRDefault="000E330A" w:rsidP="00B44ECE">
      <w:pPr>
        <w:spacing w:after="0"/>
        <w:jc w:val="center"/>
        <w:rPr>
          <w:rFonts w:ascii="Times New Roman" w:hAnsi="Times New Roman"/>
          <w:b/>
          <w:sz w:val="28"/>
          <w:szCs w:val="28"/>
          <w:lang w:val="uk-UA"/>
        </w:rPr>
      </w:pPr>
      <w:r w:rsidRPr="004D5EAB">
        <w:rPr>
          <w:rFonts w:ascii="Times New Roman" w:hAnsi="Times New Roman"/>
          <w:b/>
          <w:sz w:val="28"/>
          <w:szCs w:val="28"/>
          <w:lang w:val="uk-UA"/>
        </w:rPr>
        <w:t>ОСВІТНЬО–ПРОФЕСІЙНА ПРОГРАМА</w:t>
      </w:r>
    </w:p>
    <w:p w14:paraId="49BAAC69" w14:textId="77777777" w:rsidR="000E330A" w:rsidRPr="004D5EAB" w:rsidRDefault="004A73BF" w:rsidP="00252ED4">
      <w:pPr>
        <w:autoSpaceDE w:val="0"/>
        <w:autoSpaceDN w:val="0"/>
        <w:adjustRightInd w:val="0"/>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«ТУРИЗМ</w:t>
      </w:r>
      <w:r w:rsidR="000E330A" w:rsidRPr="004D5EAB">
        <w:rPr>
          <w:rFonts w:ascii="Times New Roman" w:hAnsi="Times New Roman"/>
          <w:b/>
          <w:sz w:val="28"/>
          <w:szCs w:val="28"/>
          <w:lang w:val="uk-UA"/>
        </w:rPr>
        <w:t>»</w:t>
      </w:r>
    </w:p>
    <w:p w14:paraId="19751BA7" w14:textId="77777777" w:rsidR="004A73BF" w:rsidRPr="004D5EAB" w:rsidRDefault="00967800" w:rsidP="00252ED4">
      <w:pPr>
        <w:autoSpaceDE w:val="0"/>
        <w:autoSpaceDN w:val="0"/>
        <w:adjustRightInd w:val="0"/>
        <w:spacing w:after="0" w:line="360" w:lineRule="auto"/>
        <w:jc w:val="center"/>
        <w:rPr>
          <w:rFonts w:ascii="Times New Roman" w:hAnsi="Times New Roman"/>
          <w:sz w:val="28"/>
          <w:szCs w:val="28"/>
          <w:lang w:val="uk-UA"/>
        </w:rPr>
      </w:pPr>
      <w:r w:rsidRPr="004D5EAB">
        <w:rPr>
          <w:rFonts w:ascii="Times New Roman" w:hAnsi="Times New Roman"/>
          <w:sz w:val="28"/>
          <w:szCs w:val="28"/>
          <w:lang w:val="uk-UA"/>
        </w:rPr>
        <w:t xml:space="preserve">ID за базою </w:t>
      </w:r>
      <w:r w:rsidRPr="004D5EAB">
        <w:rPr>
          <w:rFonts w:ascii="Times New Roman" w:hAnsi="Times New Roman"/>
          <w:b/>
          <w:bCs/>
          <w:i/>
          <w:iCs/>
          <w:sz w:val="28"/>
          <w:szCs w:val="28"/>
          <w:u w:val="single"/>
          <w:lang w:val="uk-UA"/>
        </w:rPr>
        <w:t>ЄДЕБО 17117</w:t>
      </w:r>
    </w:p>
    <w:p w14:paraId="3CB29189" w14:textId="77777777" w:rsidR="000E330A" w:rsidRPr="004D5EAB" w:rsidRDefault="000E330A" w:rsidP="00252ED4">
      <w:pPr>
        <w:autoSpaceDE w:val="0"/>
        <w:autoSpaceDN w:val="0"/>
        <w:adjustRightInd w:val="0"/>
        <w:spacing w:after="0" w:line="360" w:lineRule="auto"/>
        <w:jc w:val="center"/>
        <w:rPr>
          <w:rFonts w:ascii="Times New Roman" w:hAnsi="Times New Roman"/>
          <w:sz w:val="28"/>
          <w:szCs w:val="28"/>
          <w:lang w:val="uk-UA"/>
        </w:rPr>
      </w:pPr>
      <w:r w:rsidRPr="004D5EAB">
        <w:rPr>
          <w:rFonts w:ascii="Times New Roman" w:hAnsi="Times New Roman"/>
          <w:b/>
          <w:i/>
          <w:iCs/>
          <w:sz w:val="28"/>
          <w:szCs w:val="28"/>
          <w:u w:val="single"/>
          <w:lang w:val="uk-UA"/>
        </w:rPr>
        <w:t>першого (бакалаврського)</w:t>
      </w:r>
      <w:r w:rsidRPr="004D5EAB">
        <w:rPr>
          <w:rFonts w:ascii="Times New Roman" w:hAnsi="Times New Roman"/>
          <w:b/>
          <w:sz w:val="28"/>
          <w:szCs w:val="28"/>
          <w:lang w:val="uk-UA"/>
        </w:rPr>
        <w:t xml:space="preserve"> рівня вищої освіти</w:t>
      </w:r>
    </w:p>
    <w:p w14:paraId="298613A1" w14:textId="77777777" w:rsidR="000E330A" w:rsidRPr="004D5EAB" w:rsidRDefault="000E330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 xml:space="preserve">за спеціальністю </w:t>
      </w:r>
      <w:r w:rsidRPr="004D5EAB">
        <w:rPr>
          <w:rFonts w:ascii="Times New Roman" w:hAnsi="Times New Roman"/>
          <w:b/>
          <w:i/>
          <w:iCs/>
          <w:sz w:val="28"/>
          <w:szCs w:val="28"/>
          <w:u w:val="single"/>
          <w:lang w:val="uk-UA"/>
        </w:rPr>
        <w:t>242 «Туризм</w:t>
      </w:r>
      <w:r w:rsidR="00C527DE" w:rsidRPr="004D5EAB">
        <w:rPr>
          <w:rFonts w:ascii="Times New Roman" w:hAnsi="Times New Roman"/>
          <w:b/>
          <w:i/>
          <w:iCs/>
          <w:sz w:val="28"/>
          <w:szCs w:val="28"/>
          <w:u w:val="single"/>
          <w:lang w:val="uk-UA"/>
        </w:rPr>
        <w:t xml:space="preserve"> і рекреація</w:t>
      </w:r>
      <w:r w:rsidRPr="004D5EAB">
        <w:rPr>
          <w:rFonts w:ascii="Times New Roman" w:hAnsi="Times New Roman"/>
          <w:b/>
          <w:i/>
          <w:iCs/>
          <w:sz w:val="28"/>
          <w:szCs w:val="28"/>
          <w:u w:val="single"/>
          <w:lang w:val="uk-UA"/>
        </w:rPr>
        <w:t>»</w:t>
      </w:r>
      <w:r w:rsidRPr="004D5EAB">
        <w:rPr>
          <w:rFonts w:ascii="Times New Roman" w:hAnsi="Times New Roman"/>
          <w:b/>
          <w:sz w:val="28"/>
          <w:szCs w:val="28"/>
          <w:lang w:val="uk-UA"/>
        </w:rPr>
        <w:t xml:space="preserve"> </w:t>
      </w:r>
    </w:p>
    <w:p w14:paraId="17ABDFAF" w14:textId="77777777" w:rsidR="000E330A" w:rsidRPr="004D5EAB" w:rsidRDefault="000E330A" w:rsidP="00B44ECE">
      <w:pPr>
        <w:spacing w:after="0" w:line="360" w:lineRule="auto"/>
        <w:jc w:val="center"/>
        <w:rPr>
          <w:rFonts w:ascii="Times New Roman" w:hAnsi="Times New Roman"/>
          <w:b/>
          <w:i/>
          <w:iCs/>
          <w:sz w:val="28"/>
          <w:szCs w:val="28"/>
          <w:u w:val="single"/>
          <w:lang w:val="uk-UA"/>
        </w:rPr>
      </w:pPr>
      <w:r w:rsidRPr="004D5EAB">
        <w:rPr>
          <w:rFonts w:ascii="Times New Roman" w:hAnsi="Times New Roman"/>
          <w:b/>
          <w:sz w:val="28"/>
          <w:szCs w:val="28"/>
          <w:lang w:val="uk-UA"/>
        </w:rPr>
        <w:t xml:space="preserve">галузі знань </w:t>
      </w:r>
      <w:r w:rsidRPr="004D5EAB">
        <w:rPr>
          <w:rFonts w:ascii="Times New Roman" w:hAnsi="Times New Roman"/>
          <w:b/>
          <w:i/>
          <w:iCs/>
          <w:sz w:val="28"/>
          <w:szCs w:val="28"/>
          <w:u w:val="single"/>
          <w:lang w:val="uk-UA"/>
        </w:rPr>
        <w:t>24 «Сфера обслуговування»</w:t>
      </w:r>
    </w:p>
    <w:p w14:paraId="37B0E809" w14:textId="77777777" w:rsidR="000E330A" w:rsidRPr="004D5EAB" w:rsidRDefault="000E330A" w:rsidP="00B44ECE">
      <w:pPr>
        <w:spacing w:after="0" w:line="360" w:lineRule="auto"/>
        <w:jc w:val="center"/>
        <w:rPr>
          <w:rFonts w:ascii="Times New Roman" w:hAnsi="Times New Roman"/>
          <w:b/>
          <w:sz w:val="28"/>
          <w:szCs w:val="28"/>
          <w:lang w:val="uk-UA"/>
        </w:rPr>
      </w:pPr>
      <w:r w:rsidRPr="004D5EAB">
        <w:rPr>
          <w:rFonts w:ascii="Times New Roman" w:hAnsi="Times New Roman"/>
          <w:b/>
          <w:sz w:val="28"/>
          <w:szCs w:val="28"/>
          <w:lang w:val="uk-UA"/>
        </w:rPr>
        <w:t xml:space="preserve">Кваліфікація: </w:t>
      </w:r>
      <w:r w:rsidRPr="004D5EAB">
        <w:rPr>
          <w:rFonts w:ascii="Times New Roman" w:hAnsi="Times New Roman"/>
          <w:b/>
          <w:i/>
          <w:iCs/>
          <w:sz w:val="28"/>
          <w:szCs w:val="28"/>
          <w:u w:val="single"/>
          <w:lang w:val="uk-UA"/>
        </w:rPr>
        <w:t>бакалавр з туризму</w:t>
      </w:r>
      <w:r w:rsidR="00C527DE" w:rsidRPr="004D5EAB">
        <w:rPr>
          <w:rFonts w:ascii="Times New Roman" w:hAnsi="Times New Roman"/>
          <w:b/>
          <w:i/>
          <w:iCs/>
          <w:sz w:val="28"/>
          <w:szCs w:val="28"/>
          <w:u w:val="single"/>
          <w:lang w:val="uk-UA"/>
        </w:rPr>
        <w:t xml:space="preserve"> і рекреації</w:t>
      </w:r>
    </w:p>
    <w:p w14:paraId="18C2623C" w14:textId="77777777" w:rsidR="000E330A" w:rsidRPr="004D5EAB" w:rsidRDefault="000E330A" w:rsidP="00B44ECE">
      <w:pPr>
        <w:spacing w:after="0"/>
        <w:jc w:val="both"/>
        <w:rPr>
          <w:rFonts w:ascii="Times New Roman" w:hAnsi="Times New Roman"/>
          <w:sz w:val="28"/>
          <w:szCs w:val="28"/>
          <w:lang w:val="uk-UA"/>
        </w:rPr>
      </w:pPr>
    </w:p>
    <w:p w14:paraId="743F5DC7"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Затверджено зі змінами рішенням</w:t>
      </w:r>
    </w:p>
    <w:p w14:paraId="3DFD8E29" w14:textId="77777777" w:rsidR="00B5477B" w:rsidRPr="004D5EAB" w:rsidRDefault="00B5477B" w:rsidP="00B5477B">
      <w:pPr>
        <w:spacing w:after="0" w:line="240" w:lineRule="auto"/>
        <w:ind w:left="4536"/>
        <w:rPr>
          <w:rFonts w:ascii="Times New Roman" w:hAnsi="Times New Roman"/>
          <w:b/>
          <w:sz w:val="20"/>
          <w:szCs w:val="20"/>
          <w:lang w:val="ru-RU"/>
        </w:rPr>
      </w:pPr>
      <w:r w:rsidRPr="004D5EAB">
        <w:rPr>
          <w:rFonts w:ascii="Times New Roman" w:hAnsi="Times New Roman"/>
          <w:sz w:val="20"/>
          <w:szCs w:val="20"/>
          <w:lang w:val="ru-RU"/>
        </w:rPr>
        <w:t xml:space="preserve">Вченої ради Відкритого міжнародного </w:t>
      </w:r>
    </w:p>
    <w:p w14:paraId="43437FE7"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університету розвитку людини «Україна»</w:t>
      </w:r>
    </w:p>
    <w:p w14:paraId="0F8EA5ED"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 xml:space="preserve">протокол </w:t>
      </w:r>
      <w:r w:rsidRPr="004D5EAB">
        <w:rPr>
          <w:rFonts w:ascii="Times New Roman" w:hAnsi="Times New Roman"/>
          <w:sz w:val="20"/>
          <w:szCs w:val="20"/>
          <w:u w:val="single"/>
          <w:lang w:val="ru-RU"/>
        </w:rPr>
        <w:t>№ 4 від 1 липня 2021 року</w:t>
      </w:r>
    </w:p>
    <w:p w14:paraId="6E8022E0"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Освітньо-професійна програма вводиться в дію наказом</w:t>
      </w:r>
      <w:r w:rsidRPr="004D5EAB">
        <w:rPr>
          <w:rFonts w:ascii="Times New Roman" w:hAnsi="Times New Roman"/>
          <w:sz w:val="20"/>
          <w:szCs w:val="20"/>
          <w:u w:val="single"/>
          <w:lang w:val="ru-RU"/>
        </w:rPr>
        <w:t xml:space="preserve"> від 01 липня 2021 року№ 146</w:t>
      </w:r>
    </w:p>
    <w:p w14:paraId="44C6EAE7" w14:textId="77777777" w:rsidR="00B5477B" w:rsidRPr="004D5EAB" w:rsidRDefault="00B5477B" w:rsidP="00B5477B">
      <w:pPr>
        <w:spacing w:after="0" w:line="240" w:lineRule="auto"/>
        <w:jc w:val="center"/>
        <w:rPr>
          <w:rFonts w:ascii="Times New Roman" w:hAnsi="Times New Roman"/>
          <w:sz w:val="28"/>
          <w:szCs w:val="28"/>
          <w:lang w:val="ru-RU"/>
        </w:rPr>
      </w:pPr>
    </w:p>
    <w:p w14:paraId="1E2E7FC1"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Затверджено зі змінами рішенням</w:t>
      </w:r>
    </w:p>
    <w:p w14:paraId="78E7CECD" w14:textId="77777777" w:rsidR="00B5477B" w:rsidRPr="004D5EAB" w:rsidRDefault="00B5477B" w:rsidP="00B5477B">
      <w:pPr>
        <w:spacing w:after="0" w:line="240" w:lineRule="auto"/>
        <w:ind w:left="4536"/>
        <w:rPr>
          <w:rFonts w:ascii="Times New Roman" w:hAnsi="Times New Roman"/>
          <w:b/>
          <w:sz w:val="20"/>
          <w:szCs w:val="20"/>
          <w:lang w:val="ru-RU"/>
        </w:rPr>
      </w:pPr>
      <w:r w:rsidRPr="004D5EAB">
        <w:rPr>
          <w:rFonts w:ascii="Times New Roman" w:hAnsi="Times New Roman"/>
          <w:sz w:val="20"/>
          <w:szCs w:val="20"/>
          <w:lang w:val="ru-RU"/>
        </w:rPr>
        <w:t xml:space="preserve">Вченої ради Відкритого міжнародного </w:t>
      </w:r>
    </w:p>
    <w:p w14:paraId="6FF57772"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університету розвитку людини «Україна»</w:t>
      </w:r>
    </w:p>
    <w:p w14:paraId="36F43CB0" w14:textId="77777777" w:rsidR="00B5477B" w:rsidRPr="004D5EAB" w:rsidRDefault="00B5477B" w:rsidP="00B5477B">
      <w:pPr>
        <w:spacing w:after="0" w:line="240" w:lineRule="auto"/>
        <w:ind w:left="4536"/>
        <w:rPr>
          <w:rFonts w:ascii="Times New Roman" w:hAnsi="Times New Roman"/>
          <w:sz w:val="20"/>
          <w:szCs w:val="20"/>
          <w:lang w:val="ru-RU"/>
        </w:rPr>
      </w:pPr>
      <w:r w:rsidRPr="004D5EAB">
        <w:rPr>
          <w:rFonts w:ascii="Times New Roman" w:hAnsi="Times New Roman"/>
          <w:sz w:val="20"/>
          <w:szCs w:val="20"/>
          <w:lang w:val="ru-RU"/>
        </w:rPr>
        <w:t xml:space="preserve">протокол </w:t>
      </w:r>
      <w:r w:rsidRPr="004D5EAB">
        <w:rPr>
          <w:rFonts w:ascii="Times New Roman" w:hAnsi="Times New Roman"/>
          <w:sz w:val="20"/>
          <w:szCs w:val="20"/>
          <w:u w:val="single"/>
          <w:lang w:val="ru-RU"/>
        </w:rPr>
        <w:t>№ 3 від 28 квітня 2022 року</w:t>
      </w:r>
    </w:p>
    <w:p w14:paraId="52C8F18C" w14:textId="77777777" w:rsidR="00B5477B" w:rsidRPr="004D5EAB" w:rsidRDefault="00B5477B" w:rsidP="00B5477B">
      <w:pPr>
        <w:spacing w:after="0" w:line="240" w:lineRule="auto"/>
        <w:ind w:left="4536"/>
        <w:rPr>
          <w:rFonts w:ascii="Times New Roman" w:hAnsi="Times New Roman"/>
          <w:sz w:val="20"/>
          <w:szCs w:val="20"/>
          <w:u w:val="single"/>
          <w:lang w:val="ru-RU"/>
        </w:rPr>
      </w:pPr>
      <w:r w:rsidRPr="004D5EAB">
        <w:rPr>
          <w:rFonts w:ascii="Times New Roman" w:hAnsi="Times New Roman"/>
          <w:sz w:val="20"/>
          <w:szCs w:val="20"/>
          <w:lang w:val="ru-RU"/>
        </w:rPr>
        <w:t>Освітньо-професійна програма вводиться в дію наказом</w:t>
      </w:r>
      <w:r w:rsidRPr="004D5EAB">
        <w:rPr>
          <w:rFonts w:ascii="Times New Roman" w:hAnsi="Times New Roman"/>
          <w:sz w:val="20"/>
          <w:szCs w:val="20"/>
          <w:u w:val="single"/>
          <w:lang w:val="ru-RU"/>
        </w:rPr>
        <w:t xml:space="preserve"> від 28 квітня 2022 року № 38</w:t>
      </w:r>
    </w:p>
    <w:p w14:paraId="01E757E3" w14:textId="77777777" w:rsidR="00B5477B" w:rsidRPr="004D5EAB" w:rsidRDefault="00B5477B" w:rsidP="00B5477B">
      <w:pPr>
        <w:spacing w:after="0" w:line="240" w:lineRule="auto"/>
        <w:ind w:left="4536"/>
        <w:rPr>
          <w:rFonts w:ascii="Times New Roman" w:hAnsi="Times New Roman"/>
          <w:sz w:val="20"/>
          <w:szCs w:val="20"/>
          <w:u w:val="single"/>
          <w:lang w:val="ru-RU"/>
        </w:rPr>
      </w:pPr>
    </w:p>
    <w:p w14:paraId="232352A5"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Затверджено зі змінами рішенням</w:t>
      </w:r>
    </w:p>
    <w:p w14:paraId="1D2639BF" w14:textId="77777777" w:rsidR="00B5477B" w:rsidRPr="004D5EAB" w:rsidRDefault="00B5477B" w:rsidP="00B5477B">
      <w:pPr>
        <w:pStyle w:val="a8"/>
        <w:spacing w:after="0" w:line="240" w:lineRule="auto"/>
        <w:ind w:left="4536" w:right="-428"/>
        <w:rPr>
          <w:rFonts w:ascii="Times New Roman" w:hAnsi="Times New Roman"/>
          <w:b/>
          <w:lang w:val="ru-RU"/>
        </w:rPr>
      </w:pPr>
      <w:r w:rsidRPr="004D5EAB">
        <w:rPr>
          <w:rFonts w:ascii="Times New Roman" w:hAnsi="Times New Roman"/>
          <w:lang w:val="ru-RU"/>
        </w:rPr>
        <w:t xml:space="preserve">Вченої ради Відкритого міжнародного </w:t>
      </w:r>
    </w:p>
    <w:p w14:paraId="5E820889"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університету розвитку людини «Україна»</w:t>
      </w:r>
    </w:p>
    <w:p w14:paraId="3D8E59CB"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 xml:space="preserve">протокол </w:t>
      </w:r>
      <w:r w:rsidRPr="004D5EAB">
        <w:rPr>
          <w:rFonts w:ascii="Times New Roman" w:hAnsi="Times New Roman"/>
          <w:u w:val="single"/>
          <w:lang w:val="ru-RU"/>
        </w:rPr>
        <w:t>№ 4 від 27 квітня 2023 року</w:t>
      </w:r>
    </w:p>
    <w:p w14:paraId="19179B69" w14:textId="77777777" w:rsidR="00B5477B" w:rsidRPr="004D5EAB" w:rsidRDefault="00B5477B" w:rsidP="00B5477B">
      <w:pPr>
        <w:pStyle w:val="a8"/>
        <w:spacing w:after="0" w:line="240" w:lineRule="auto"/>
        <w:ind w:left="4536" w:right="-428"/>
        <w:rPr>
          <w:rFonts w:ascii="Times New Roman" w:hAnsi="Times New Roman"/>
          <w:lang w:val="ru-RU"/>
        </w:rPr>
      </w:pPr>
      <w:r w:rsidRPr="004D5EAB">
        <w:rPr>
          <w:rFonts w:ascii="Times New Roman" w:hAnsi="Times New Roman"/>
          <w:lang w:val="ru-RU"/>
        </w:rPr>
        <w:t>Освітньо-професійна програма вводиться в дію наказом</w:t>
      </w:r>
    </w:p>
    <w:p w14:paraId="39B1DCBE" w14:textId="77777777" w:rsidR="00B5477B" w:rsidRPr="004D5EAB" w:rsidRDefault="00B5477B" w:rsidP="00B5477B">
      <w:pPr>
        <w:pStyle w:val="a8"/>
        <w:spacing w:after="0" w:line="240" w:lineRule="auto"/>
        <w:ind w:left="4536" w:right="-428"/>
        <w:rPr>
          <w:rFonts w:ascii="Times New Roman" w:hAnsi="Times New Roman"/>
          <w:u w:val="single"/>
          <w:lang w:val="ru-RU"/>
        </w:rPr>
      </w:pPr>
      <w:r w:rsidRPr="004D5EAB">
        <w:rPr>
          <w:rFonts w:ascii="Times New Roman" w:hAnsi="Times New Roman"/>
          <w:u w:val="single"/>
          <w:lang w:val="ru-RU"/>
        </w:rPr>
        <w:t>від 27 квітня 2023 року № 53</w:t>
      </w:r>
    </w:p>
    <w:p w14:paraId="776E3771" w14:textId="77777777" w:rsidR="00B5477B" w:rsidRPr="004D5EAB" w:rsidRDefault="00B5477B" w:rsidP="0046435F">
      <w:pPr>
        <w:spacing w:after="0"/>
        <w:jc w:val="center"/>
        <w:rPr>
          <w:rFonts w:ascii="Times New Roman" w:hAnsi="Times New Roman"/>
          <w:sz w:val="28"/>
          <w:szCs w:val="28"/>
          <w:lang w:val="uk-UA"/>
        </w:rPr>
      </w:pPr>
    </w:p>
    <w:p w14:paraId="5A51E2C2" w14:textId="12E85E83" w:rsidR="000E330A" w:rsidRPr="004D5EAB" w:rsidRDefault="000E330A" w:rsidP="0046435F">
      <w:pPr>
        <w:spacing w:after="0"/>
        <w:jc w:val="center"/>
        <w:rPr>
          <w:rFonts w:ascii="Times New Roman" w:hAnsi="Times New Roman"/>
          <w:sz w:val="28"/>
          <w:szCs w:val="28"/>
          <w:lang w:val="uk-UA"/>
        </w:rPr>
        <w:sectPr w:rsidR="000E330A" w:rsidRPr="004D5EAB">
          <w:pgSz w:w="11906" w:h="16838"/>
          <w:pgMar w:top="1134" w:right="850" w:bottom="1134" w:left="1701" w:header="709" w:footer="406" w:gutter="0"/>
          <w:cols w:space="720"/>
        </w:sectPr>
      </w:pPr>
      <w:r w:rsidRPr="004D5EAB">
        <w:rPr>
          <w:rFonts w:ascii="Times New Roman" w:hAnsi="Times New Roman"/>
          <w:sz w:val="28"/>
          <w:szCs w:val="28"/>
          <w:lang w:val="uk-UA"/>
        </w:rPr>
        <w:t>Київ</w:t>
      </w:r>
      <w:r w:rsidR="00812609" w:rsidRPr="004D5EAB">
        <w:rPr>
          <w:rFonts w:ascii="Times New Roman" w:hAnsi="Times New Roman"/>
          <w:sz w:val="28"/>
          <w:szCs w:val="28"/>
          <w:lang w:val="uk-UA"/>
        </w:rPr>
        <w:t xml:space="preserve"> – </w:t>
      </w:r>
      <w:r w:rsidRPr="004D5EAB">
        <w:rPr>
          <w:rFonts w:ascii="Times New Roman" w:hAnsi="Times New Roman"/>
          <w:sz w:val="28"/>
          <w:szCs w:val="28"/>
          <w:lang w:val="uk-UA"/>
        </w:rPr>
        <w:t>20</w:t>
      </w:r>
      <w:r w:rsidR="0048076C" w:rsidRPr="004D5EAB">
        <w:rPr>
          <w:rFonts w:ascii="Times New Roman" w:hAnsi="Times New Roman"/>
          <w:sz w:val="28"/>
          <w:szCs w:val="28"/>
          <w:lang w:val="ru-RU"/>
        </w:rPr>
        <w:t>2</w:t>
      </w:r>
      <w:r w:rsidR="00C527DE" w:rsidRPr="004D5EAB">
        <w:rPr>
          <w:rFonts w:ascii="Times New Roman" w:hAnsi="Times New Roman"/>
          <w:sz w:val="28"/>
          <w:szCs w:val="28"/>
          <w:lang w:val="ru-RU"/>
        </w:rPr>
        <w:t>3</w:t>
      </w:r>
    </w:p>
    <w:p w14:paraId="12751E4C" w14:textId="46FBBE41" w:rsidR="000E330A" w:rsidRPr="004D5EAB" w:rsidRDefault="000E330A" w:rsidP="00B44ECE">
      <w:pPr>
        <w:pStyle w:val="a8"/>
        <w:spacing w:after="0"/>
        <w:ind w:left="0"/>
        <w:jc w:val="center"/>
        <w:rPr>
          <w:rFonts w:ascii="Times New Roman" w:hAnsi="Times New Roman"/>
          <w:b/>
          <w:bCs/>
          <w:sz w:val="28"/>
          <w:szCs w:val="28"/>
          <w:lang w:val="uk-UA"/>
        </w:rPr>
      </w:pPr>
      <w:r w:rsidRPr="004D5EAB">
        <w:rPr>
          <w:rFonts w:ascii="Times New Roman" w:hAnsi="Times New Roman"/>
          <w:b/>
          <w:sz w:val="28"/>
          <w:szCs w:val="28"/>
          <w:lang w:val="uk-UA"/>
        </w:rPr>
        <w:lastRenderedPageBreak/>
        <w:t>ЛИСТ ПОГОДЖЕННЯ</w:t>
      </w:r>
      <w:r w:rsidRPr="004D5EAB">
        <w:rPr>
          <w:rFonts w:ascii="Times New Roman" w:hAnsi="Times New Roman"/>
          <w:b/>
          <w:sz w:val="28"/>
          <w:szCs w:val="28"/>
          <w:lang w:val="uk-UA"/>
        </w:rPr>
        <w:br/>
        <w:t xml:space="preserve">освітньо-професійної програми </w:t>
      </w:r>
      <w:r w:rsidRPr="004D5EAB">
        <w:rPr>
          <w:rFonts w:ascii="Times New Roman" w:hAnsi="Times New Roman"/>
          <w:b/>
          <w:sz w:val="28"/>
          <w:szCs w:val="28"/>
          <w:lang w:val="uk-UA"/>
        </w:rPr>
        <w:br/>
      </w:r>
      <w:r w:rsidRPr="004D5EAB">
        <w:rPr>
          <w:rFonts w:ascii="Times New Roman" w:hAnsi="Times New Roman"/>
          <w:b/>
          <w:bCs/>
          <w:sz w:val="28"/>
          <w:szCs w:val="28"/>
          <w:lang w:val="uk-UA"/>
        </w:rPr>
        <w:t xml:space="preserve"> «Туризм»</w:t>
      </w:r>
    </w:p>
    <w:p w14:paraId="3217F9B7" w14:textId="77777777" w:rsidR="004A73BF" w:rsidRPr="004D5EAB" w:rsidRDefault="004A73BF" w:rsidP="00B44ECE">
      <w:pPr>
        <w:pStyle w:val="a8"/>
        <w:spacing w:after="0"/>
        <w:ind w:left="0"/>
        <w:jc w:val="center"/>
        <w:rPr>
          <w:rFonts w:ascii="Times New Roman" w:hAnsi="Times New Roman"/>
          <w:b/>
          <w:bCs/>
          <w:sz w:val="28"/>
          <w:szCs w:val="28"/>
          <w:lang w:val="uk-UA"/>
        </w:rPr>
      </w:pPr>
      <w:r w:rsidRPr="004D5EAB">
        <w:rPr>
          <w:rFonts w:ascii="Times New Roman" w:hAnsi="Times New Roman"/>
          <w:b/>
          <w:bCs/>
          <w:sz w:val="28"/>
          <w:szCs w:val="28"/>
          <w:lang w:val="uk-UA"/>
        </w:rPr>
        <w:t>спеціальності 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p w14:paraId="5CD3AC7B" w14:textId="77777777" w:rsidR="004A73BF" w:rsidRPr="004D5EAB" w:rsidRDefault="004A73BF" w:rsidP="00B44ECE">
      <w:pPr>
        <w:pStyle w:val="a8"/>
        <w:spacing w:after="0"/>
        <w:ind w:left="0"/>
        <w:jc w:val="center"/>
        <w:rPr>
          <w:rFonts w:ascii="Times New Roman" w:hAnsi="Times New Roman"/>
          <w:b/>
          <w:sz w:val="28"/>
          <w:szCs w:val="28"/>
          <w:lang w:val="uk-UA"/>
        </w:rPr>
      </w:pPr>
      <w:r w:rsidRPr="004D5EAB">
        <w:rPr>
          <w:rFonts w:ascii="Times New Roman" w:hAnsi="Times New Roman"/>
          <w:b/>
          <w:bCs/>
          <w:sz w:val="28"/>
          <w:szCs w:val="28"/>
          <w:lang w:val="uk-UA"/>
        </w:rPr>
        <w:t>першого (бакалаврського) рівня вищої освіти</w:t>
      </w:r>
    </w:p>
    <w:p w14:paraId="3F8CE411" w14:textId="77777777" w:rsidR="000E330A" w:rsidRPr="004D5EAB" w:rsidRDefault="000E330A" w:rsidP="00B44ECE">
      <w:pPr>
        <w:pStyle w:val="a8"/>
        <w:spacing w:after="0" w:line="360" w:lineRule="auto"/>
        <w:ind w:left="0"/>
        <w:jc w:val="center"/>
        <w:rPr>
          <w:rFonts w:ascii="Times New Roman" w:hAnsi="Times New Roman"/>
          <w:b/>
          <w:sz w:val="28"/>
          <w:szCs w:val="28"/>
          <w:lang w:val="uk-UA"/>
        </w:rPr>
      </w:pPr>
    </w:p>
    <w:tbl>
      <w:tblPr>
        <w:tblW w:w="9747" w:type="dxa"/>
        <w:tblInd w:w="108" w:type="dxa"/>
        <w:tblLook w:val="00A0" w:firstRow="1" w:lastRow="0" w:firstColumn="1" w:lastColumn="0" w:noHBand="0" w:noVBand="0"/>
      </w:tblPr>
      <w:tblGrid>
        <w:gridCol w:w="5346"/>
        <w:gridCol w:w="1476"/>
        <w:gridCol w:w="2925"/>
      </w:tblGrid>
      <w:tr w:rsidR="000E330A" w:rsidRPr="004D5EAB" w14:paraId="3C4054AC" w14:textId="77777777" w:rsidTr="0048076C">
        <w:tc>
          <w:tcPr>
            <w:tcW w:w="5405" w:type="dxa"/>
          </w:tcPr>
          <w:p w14:paraId="1B1643E8" w14:textId="54E40B91" w:rsidR="000E330A" w:rsidRPr="004D5EAB" w:rsidRDefault="0048076C">
            <w:pPr>
              <w:spacing w:after="0" w:line="36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Проректор</w:t>
            </w:r>
            <w:r w:rsidR="004359F5"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з освітньої </w:t>
            </w:r>
            <w:r w:rsidR="000E330A" w:rsidRPr="004D5EAB">
              <w:rPr>
                <w:rFonts w:ascii="Times New Roman" w:hAnsi="Times New Roman"/>
                <w:color w:val="000000"/>
                <w:sz w:val="28"/>
                <w:szCs w:val="28"/>
                <w:lang w:val="uk-UA"/>
              </w:rPr>
              <w:t xml:space="preserve">роботи </w:t>
            </w:r>
          </w:p>
        </w:tc>
        <w:tc>
          <w:tcPr>
            <w:tcW w:w="1399" w:type="dxa"/>
          </w:tcPr>
          <w:p w14:paraId="4037EC0E"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p w14:paraId="3C67A795"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6F94D871"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Оксана КОЛЯДА</w:t>
            </w:r>
          </w:p>
        </w:tc>
      </w:tr>
      <w:tr w:rsidR="000E330A" w:rsidRPr="004D5EAB" w14:paraId="787DCFD5" w14:textId="77777777" w:rsidTr="0048076C">
        <w:tc>
          <w:tcPr>
            <w:tcW w:w="5405" w:type="dxa"/>
          </w:tcPr>
          <w:p w14:paraId="0AFD1A70" w14:textId="77777777" w:rsidR="000E330A" w:rsidRPr="004D5EAB" w:rsidRDefault="000E330A" w:rsidP="0046435F">
            <w:pPr>
              <w:spacing w:after="0" w:line="360" w:lineRule="auto"/>
              <w:ind w:right="-2"/>
              <w:rPr>
                <w:rFonts w:ascii="Times New Roman" w:hAnsi="Times New Roman"/>
                <w:color w:val="000000"/>
                <w:sz w:val="28"/>
                <w:szCs w:val="28"/>
                <w:lang w:val="uk-UA"/>
              </w:rPr>
            </w:pPr>
          </w:p>
          <w:p w14:paraId="2AEBE6E6" w14:textId="5AE380F6" w:rsidR="000E330A" w:rsidRPr="004D5EAB" w:rsidRDefault="000E330A" w:rsidP="004359F5">
            <w:pPr>
              <w:spacing w:after="0" w:line="36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Начальни</w:t>
            </w:r>
            <w:r w:rsidR="004359F5" w:rsidRPr="004D5EAB">
              <w:rPr>
                <w:rFonts w:ascii="Times New Roman" w:hAnsi="Times New Roman"/>
                <w:color w:val="000000"/>
                <w:sz w:val="28"/>
                <w:szCs w:val="28"/>
                <w:lang w:val="uk-UA"/>
              </w:rPr>
              <w:t>ця</w:t>
            </w:r>
            <w:r w:rsidR="004A73BF" w:rsidRPr="004D5EAB">
              <w:rPr>
                <w:rFonts w:ascii="Times New Roman" w:hAnsi="Times New Roman"/>
                <w:color w:val="000000"/>
                <w:sz w:val="28"/>
                <w:szCs w:val="28"/>
              </w:rPr>
              <w:t xml:space="preserve"> відділу </w:t>
            </w:r>
            <w:r w:rsidR="004A73BF" w:rsidRPr="004D5EAB">
              <w:rPr>
                <w:rFonts w:ascii="Times New Roman" w:hAnsi="Times New Roman"/>
                <w:color w:val="000000"/>
                <w:sz w:val="28"/>
                <w:szCs w:val="28"/>
                <w:lang w:val="uk-UA"/>
              </w:rPr>
              <w:t>методичної роботи</w:t>
            </w:r>
          </w:p>
        </w:tc>
        <w:tc>
          <w:tcPr>
            <w:tcW w:w="1399" w:type="dxa"/>
          </w:tcPr>
          <w:p w14:paraId="3705BF7A" w14:textId="77777777" w:rsidR="000E330A" w:rsidRPr="004D5EAB" w:rsidRDefault="000E330A">
            <w:pPr>
              <w:spacing w:after="0" w:line="360" w:lineRule="auto"/>
              <w:rPr>
                <w:rFonts w:ascii="Times New Roman" w:hAnsi="Times New Roman"/>
                <w:sz w:val="28"/>
                <w:szCs w:val="28"/>
                <w:lang w:val="uk-UA"/>
              </w:rPr>
            </w:pPr>
          </w:p>
          <w:p w14:paraId="728F6E74" w14:textId="77777777" w:rsidR="000E330A" w:rsidRPr="004D5EAB" w:rsidRDefault="000E330A" w:rsidP="00170417">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38D4EC2" w14:textId="77777777" w:rsidR="000E330A" w:rsidRPr="004D5EAB" w:rsidRDefault="000E330A">
            <w:pPr>
              <w:spacing w:after="0" w:line="360" w:lineRule="auto"/>
              <w:ind w:right="-2"/>
              <w:rPr>
                <w:rFonts w:ascii="Times New Roman" w:hAnsi="Times New Roman"/>
                <w:sz w:val="28"/>
                <w:szCs w:val="28"/>
                <w:lang w:val="uk-UA"/>
              </w:rPr>
            </w:pPr>
          </w:p>
          <w:p w14:paraId="5F130A45"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Вікторія БАУЛА</w:t>
            </w:r>
          </w:p>
        </w:tc>
      </w:tr>
      <w:tr w:rsidR="000E330A" w:rsidRPr="004D5EAB" w14:paraId="6E4F31F0" w14:textId="77777777" w:rsidTr="0048076C">
        <w:tc>
          <w:tcPr>
            <w:tcW w:w="5405" w:type="dxa"/>
          </w:tcPr>
          <w:p w14:paraId="0D9B0542" w14:textId="77777777" w:rsidR="000E330A" w:rsidRPr="004D5EAB" w:rsidRDefault="000E330A" w:rsidP="0046435F">
            <w:pPr>
              <w:spacing w:after="0" w:line="240" w:lineRule="auto"/>
              <w:ind w:right="-2"/>
              <w:rPr>
                <w:rFonts w:ascii="Times New Roman" w:hAnsi="Times New Roman"/>
                <w:color w:val="000000"/>
                <w:sz w:val="28"/>
                <w:szCs w:val="28"/>
                <w:lang w:val="uk-UA"/>
              </w:rPr>
            </w:pPr>
          </w:p>
          <w:p w14:paraId="0F257797" w14:textId="77777777" w:rsidR="000E330A" w:rsidRPr="004D5EAB" w:rsidRDefault="000E330A" w:rsidP="0046435F">
            <w:pPr>
              <w:spacing w:after="0" w:line="240" w:lineRule="auto"/>
              <w:ind w:right="-2"/>
              <w:rPr>
                <w:rFonts w:ascii="Times New Roman" w:hAnsi="Times New Roman"/>
                <w:color w:val="000000"/>
                <w:sz w:val="28"/>
                <w:szCs w:val="28"/>
                <w:lang w:val="uk-UA"/>
              </w:rPr>
            </w:pPr>
            <w:r w:rsidRPr="004D5EAB">
              <w:rPr>
                <w:rFonts w:ascii="Times New Roman" w:hAnsi="Times New Roman"/>
                <w:color w:val="000000"/>
                <w:sz w:val="28"/>
                <w:szCs w:val="28"/>
                <w:lang w:val="uk-UA"/>
              </w:rPr>
              <w:t>Голова Науково-методичного об’єднання Університету з культури та сфери обслуговування</w:t>
            </w:r>
          </w:p>
        </w:tc>
        <w:tc>
          <w:tcPr>
            <w:tcW w:w="1399" w:type="dxa"/>
          </w:tcPr>
          <w:p w14:paraId="2B69A1B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E6CC1DF" w14:textId="77777777" w:rsidR="000E330A" w:rsidRPr="004D5EAB" w:rsidRDefault="000E330A">
            <w:pPr>
              <w:spacing w:after="0"/>
              <w:jc w:val="center"/>
              <w:rPr>
                <w:rFonts w:ascii="Times New Roman" w:hAnsi="Times New Roman"/>
                <w:sz w:val="28"/>
                <w:szCs w:val="28"/>
                <w:vertAlign w:val="superscript"/>
                <w:lang w:val="uk-UA"/>
              </w:rPr>
            </w:pPr>
          </w:p>
        </w:tc>
        <w:tc>
          <w:tcPr>
            <w:tcW w:w="2943" w:type="dxa"/>
          </w:tcPr>
          <w:p w14:paraId="7D562ED2"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Наталія </w:t>
            </w:r>
            <w:r w:rsidR="000E330A" w:rsidRPr="004D5EAB">
              <w:rPr>
                <w:rFonts w:ascii="Times New Roman" w:hAnsi="Times New Roman"/>
                <w:sz w:val="28"/>
                <w:szCs w:val="28"/>
                <w:lang w:val="uk-UA"/>
              </w:rPr>
              <w:t>Б</w:t>
            </w:r>
            <w:r w:rsidRPr="004D5EAB">
              <w:rPr>
                <w:rFonts w:ascii="Times New Roman" w:hAnsi="Times New Roman"/>
                <w:sz w:val="28"/>
                <w:szCs w:val="28"/>
                <w:lang w:val="uk-UA"/>
              </w:rPr>
              <w:t>АРНА</w:t>
            </w:r>
          </w:p>
        </w:tc>
      </w:tr>
      <w:tr w:rsidR="000E330A" w:rsidRPr="004D5EAB" w14:paraId="09B4CCA3" w14:textId="77777777" w:rsidTr="0048076C">
        <w:tc>
          <w:tcPr>
            <w:tcW w:w="5405" w:type="dxa"/>
          </w:tcPr>
          <w:p w14:paraId="6F3BA392" w14:textId="77777777" w:rsidR="000E330A" w:rsidRPr="004D5EAB" w:rsidRDefault="000E330A" w:rsidP="0046435F">
            <w:pPr>
              <w:spacing w:after="0" w:line="240" w:lineRule="auto"/>
              <w:rPr>
                <w:rFonts w:ascii="Times New Roman" w:hAnsi="Times New Roman"/>
                <w:color w:val="000000"/>
                <w:sz w:val="28"/>
                <w:szCs w:val="28"/>
                <w:lang w:val="uk-UA"/>
              </w:rPr>
            </w:pPr>
          </w:p>
          <w:p w14:paraId="5DFEFAB8" w14:textId="6F612403"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lang w:val="uk-UA"/>
              </w:rPr>
              <w:t>Директор</w:t>
            </w:r>
            <w:r w:rsidR="00137845"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Інституту філології та масових комунікацій</w:t>
            </w:r>
          </w:p>
          <w:p w14:paraId="19E5473A" w14:textId="77777777" w:rsidR="000E330A" w:rsidRPr="004D5EAB" w:rsidRDefault="000E330A" w:rsidP="0046435F">
            <w:pPr>
              <w:spacing w:after="0" w:line="240" w:lineRule="auto"/>
              <w:jc w:val="center"/>
              <w:rPr>
                <w:rFonts w:ascii="Times New Roman" w:hAnsi="Times New Roman"/>
                <w:sz w:val="28"/>
                <w:szCs w:val="28"/>
                <w:vertAlign w:val="superscript"/>
                <w:lang w:val="uk-UA"/>
              </w:rPr>
            </w:pPr>
          </w:p>
        </w:tc>
        <w:tc>
          <w:tcPr>
            <w:tcW w:w="1399" w:type="dxa"/>
          </w:tcPr>
          <w:p w14:paraId="0BEA4282"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35061ED0"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6D8E422"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Наталія </w:t>
            </w:r>
            <w:r w:rsidR="000E330A" w:rsidRPr="004D5EAB">
              <w:rPr>
                <w:rFonts w:ascii="Times New Roman" w:hAnsi="Times New Roman"/>
                <w:sz w:val="28"/>
                <w:szCs w:val="28"/>
                <w:lang w:val="uk-UA"/>
              </w:rPr>
              <w:t>Б</w:t>
            </w:r>
            <w:r w:rsidRPr="004D5EAB">
              <w:rPr>
                <w:rFonts w:ascii="Times New Roman" w:hAnsi="Times New Roman"/>
                <w:sz w:val="28"/>
                <w:szCs w:val="28"/>
                <w:lang w:val="uk-UA"/>
              </w:rPr>
              <w:t>АРНА</w:t>
            </w:r>
          </w:p>
        </w:tc>
      </w:tr>
      <w:tr w:rsidR="000E330A" w:rsidRPr="004D5EAB" w14:paraId="02325037" w14:textId="77777777" w:rsidTr="0048076C">
        <w:tc>
          <w:tcPr>
            <w:tcW w:w="5405" w:type="dxa"/>
          </w:tcPr>
          <w:p w14:paraId="781B4C59" w14:textId="331C9382" w:rsidR="000E330A" w:rsidRPr="004D5EAB" w:rsidRDefault="008A6B5F" w:rsidP="00A003B6">
            <w:pPr>
              <w:spacing w:after="0" w:line="240" w:lineRule="auto"/>
              <w:rPr>
                <w:rFonts w:ascii="Times New Roman" w:hAnsi="Times New Roman"/>
                <w:sz w:val="28"/>
                <w:szCs w:val="28"/>
                <w:lang w:val="uk-UA"/>
              </w:rPr>
            </w:pPr>
            <w:r w:rsidRPr="004D5EAB">
              <w:rPr>
                <w:rFonts w:ascii="Times New Roman" w:hAnsi="Times New Roman"/>
                <w:sz w:val="28"/>
                <w:szCs w:val="28"/>
                <w:lang w:val="uk-UA"/>
              </w:rPr>
              <w:t>З</w:t>
            </w:r>
            <w:r w:rsidR="000E330A" w:rsidRPr="004D5EAB">
              <w:rPr>
                <w:rFonts w:ascii="Times New Roman" w:hAnsi="Times New Roman"/>
                <w:sz w:val="28"/>
                <w:szCs w:val="28"/>
                <w:lang w:val="uk-UA"/>
              </w:rPr>
              <w:t>авідувачка кафедри туризму, документних та міжкультурних комунікацій Інституту філології та масових комунікацій, доктор</w:t>
            </w:r>
            <w:r w:rsidR="004359F5" w:rsidRPr="004D5EAB">
              <w:rPr>
                <w:rFonts w:ascii="Times New Roman" w:hAnsi="Times New Roman"/>
                <w:sz w:val="28"/>
                <w:szCs w:val="28"/>
                <w:lang w:val="uk-UA"/>
              </w:rPr>
              <w:t>ка</w:t>
            </w:r>
            <w:r w:rsidR="000E330A" w:rsidRPr="004D5EAB">
              <w:rPr>
                <w:rFonts w:ascii="Times New Roman" w:hAnsi="Times New Roman"/>
                <w:sz w:val="28"/>
                <w:szCs w:val="28"/>
                <w:lang w:val="uk-UA"/>
              </w:rPr>
              <w:t xml:space="preserve"> культурології, професор</w:t>
            </w:r>
            <w:r w:rsidR="00137845" w:rsidRPr="004D5EAB">
              <w:rPr>
                <w:rFonts w:ascii="Times New Roman" w:hAnsi="Times New Roman"/>
                <w:sz w:val="28"/>
                <w:szCs w:val="28"/>
                <w:lang w:val="uk-UA"/>
              </w:rPr>
              <w:t>ка</w:t>
            </w:r>
          </w:p>
        </w:tc>
        <w:tc>
          <w:tcPr>
            <w:tcW w:w="1399" w:type="dxa"/>
          </w:tcPr>
          <w:p w14:paraId="4A4CE8F1"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03915413"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79530D4E" w14:textId="77777777" w:rsidR="000E330A" w:rsidRPr="004D5EAB" w:rsidRDefault="000E330A"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r w:rsidR="0048076C" w:rsidRPr="004D5EAB">
              <w:rPr>
                <w:rFonts w:ascii="Times New Roman" w:hAnsi="Times New Roman"/>
                <w:sz w:val="28"/>
                <w:szCs w:val="28"/>
                <w:lang w:val="uk-UA"/>
              </w:rPr>
              <w:t>Олена СТЕПАНОВА</w:t>
            </w:r>
          </w:p>
        </w:tc>
      </w:tr>
      <w:tr w:rsidR="000E330A" w:rsidRPr="004D5EAB" w14:paraId="32D015C0" w14:textId="77777777" w:rsidTr="0048076C">
        <w:tc>
          <w:tcPr>
            <w:tcW w:w="5405" w:type="dxa"/>
          </w:tcPr>
          <w:p w14:paraId="5F3C1097"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1E555D0F" w14:textId="77777777" w:rsidR="000E330A" w:rsidRPr="004D5EAB" w:rsidRDefault="000E330A" w:rsidP="0046435F">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роботодавців</w:t>
            </w:r>
            <w:r w:rsidRPr="004D5EAB">
              <w:rPr>
                <w:rFonts w:ascii="Times New Roman" w:hAnsi="Times New Roman"/>
                <w:color w:val="000000"/>
                <w:sz w:val="28"/>
                <w:szCs w:val="28"/>
                <w:lang w:val="uk-UA"/>
              </w:rPr>
              <w:t xml:space="preserve">: </w:t>
            </w:r>
          </w:p>
          <w:p w14:paraId="60956C24" w14:textId="3B796304" w:rsidR="000E330A" w:rsidRPr="004D5EAB" w:rsidRDefault="000E330A" w:rsidP="00306EFA">
            <w:pPr>
              <w:spacing w:after="0" w:line="240" w:lineRule="auto"/>
              <w:rPr>
                <w:rFonts w:ascii="Times New Roman" w:hAnsi="Times New Roman"/>
                <w:lang w:val="uk-UA"/>
              </w:rPr>
            </w:pPr>
            <w:r w:rsidRPr="004D5EAB">
              <w:rPr>
                <w:rFonts w:ascii="Times New Roman" w:hAnsi="Times New Roman"/>
                <w:color w:val="000000"/>
                <w:sz w:val="28"/>
                <w:szCs w:val="28"/>
                <w:lang w:val="uk-UA"/>
              </w:rPr>
              <w:t>голова Департаменту міжнародного туризму</w:t>
            </w:r>
            <w:r w:rsidR="00306EFA" w:rsidRPr="004D5EAB">
              <w:rPr>
                <w:rFonts w:ascii="Times New Roman" w:hAnsi="Times New Roman"/>
                <w:color w:val="000000"/>
                <w:sz w:val="28"/>
                <w:szCs w:val="28"/>
                <w:lang w:val="uk-UA"/>
              </w:rPr>
              <w:t xml:space="preserve"> </w:t>
            </w:r>
            <w:r w:rsidRPr="004D5EAB">
              <w:rPr>
                <w:rFonts w:ascii="Times New Roman" w:hAnsi="Times New Roman"/>
                <w:sz w:val="28"/>
                <w:szCs w:val="28"/>
                <w:lang w:val="uk-UA"/>
              </w:rPr>
              <w:t>Комітету прав захисту людини при МЗУ України</w:t>
            </w:r>
            <w:r w:rsidRPr="004D5EAB">
              <w:rPr>
                <w:rFonts w:ascii="Times New Roman" w:hAnsi="Times New Roman"/>
                <w:lang w:val="uk-UA"/>
              </w:rPr>
              <w:t xml:space="preserve"> </w:t>
            </w:r>
          </w:p>
        </w:tc>
        <w:tc>
          <w:tcPr>
            <w:tcW w:w="1399" w:type="dxa"/>
          </w:tcPr>
          <w:p w14:paraId="5F627F30" w14:textId="77777777" w:rsidR="000E330A" w:rsidRPr="004D5EAB" w:rsidRDefault="000E330A">
            <w:pPr>
              <w:spacing w:after="0" w:line="360" w:lineRule="auto"/>
              <w:rPr>
                <w:rFonts w:ascii="Times New Roman" w:hAnsi="Times New Roman"/>
                <w:sz w:val="28"/>
                <w:szCs w:val="28"/>
                <w:lang w:val="uk-UA"/>
              </w:rPr>
            </w:pPr>
            <w:r w:rsidRPr="004D5EAB">
              <w:rPr>
                <w:rFonts w:ascii="Times New Roman" w:hAnsi="Times New Roman"/>
                <w:sz w:val="28"/>
                <w:szCs w:val="28"/>
                <w:lang w:val="uk-UA"/>
              </w:rPr>
              <w:br/>
              <w:t>_________</w:t>
            </w:r>
          </w:p>
          <w:p w14:paraId="60B633AB" w14:textId="77777777" w:rsidR="000E330A" w:rsidRPr="004D5EAB" w:rsidRDefault="000E330A">
            <w:pPr>
              <w:spacing w:after="0" w:line="360" w:lineRule="auto"/>
              <w:jc w:val="center"/>
              <w:rPr>
                <w:rFonts w:ascii="Times New Roman" w:hAnsi="Times New Roman"/>
                <w:sz w:val="28"/>
                <w:szCs w:val="28"/>
                <w:lang w:val="uk-UA"/>
              </w:rPr>
            </w:pPr>
          </w:p>
        </w:tc>
        <w:tc>
          <w:tcPr>
            <w:tcW w:w="2943" w:type="dxa"/>
          </w:tcPr>
          <w:p w14:paraId="48E92227" w14:textId="77777777" w:rsidR="000E330A" w:rsidRPr="004D5EAB" w:rsidRDefault="0048076C" w:rsidP="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t xml:space="preserve">Лариса </w:t>
            </w:r>
            <w:r w:rsidR="000E330A" w:rsidRPr="004D5EAB">
              <w:rPr>
                <w:rFonts w:ascii="Times New Roman" w:hAnsi="Times New Roman"/>
                <w:sz w:val="28"/>
                <w:szCs w:val="28"/>
                <w:lang w:val="uk-UA"/>
              </w:rPr>
              <w:t>С</w:t>
            </w:r>
            <w:r w:rsidRPr="004D5EAB">
              <w:rPr>
                <w:rFonts w:ascii="Times New Roman" w:hAnsi="Times New Roman"/>
                <w:sz w:val="28"/>
                <w:szCs w:val="28"/>
                <w:lang w:val="uk-UA"/>
              </w:rPr>
              <w:t>АМАРСЬКА</w:t>
            </w:r>
          </w:p>
        </w:tc>
      </w:tr>
      <w:tr w:rsidR="000E330A" w:rsidRPr="004D5EAB" w14:paraId="304C6EF2" w14:textId="77777777" w:rsidTr="0048076C">
        <w:tc>
          <w:tcPr>
            <w:tcW w:w="5405" w:type="dxa"/>
          </w:tcPr>
          <w:p w14:paraId="73DF2995" w14:textId="77777777" w:rsidR="000E330A" w:rsidRPr="004D5EAB" w:rsidRDefault="000E330A" w:rsidP="0046435F">
            <w:pPr>
              <w:spacing w:after="0" w:line="240" w:lineRule="auto"/>
              <w:rPr>
                <w:rFonts w:ascii="Times New Roman" w:hAnsi="Times New Roman"/>
                <w:color w:val="000000"/>
                <w:sz w:val="28"/>
                <w:szCs w:val="28"/>
                <w:u w:val="single"/>
                <w:lang w:val="uk-UA"/>
              </w:rPr>
            </w:pPr>
          </w:p>
          <w:p w14:paraId="534B3A3B" w14:textId="56F1B5D4" w:rsidR="000E330A" w:rsidRPr="004D5EAB" w:rsidRDefault="000E330A" w:rsidP="009A6025">
            <w:pPr>
              <w:spacing w:after="0" w:line="240" w:lineRule="auto"/>
              <w:rPr>
                <w:rFonts w:ascii="Times New Roman" w:hAnsi="Times New Roman"/>
                <w:color w:val="000000"/>
                <w:sz w:val="28"/>
                <w:szCs w:val="28"/>
                <w:lang w:val="uk-UA"/>
              </w:rPr>
            </w:pPr>
            <w:r w:rsidRPr="004D5EAB">
              <w:rPr>
                <w:rFonts w:ascii="Times New Roman" w:hAnsi="Times New Roman"/>
                <w:color w:val="000000"/>
                <w:sz w:val="28"/>
                <w:szCs w:val="28"/>
                <w:u w:val="single"/>
                <w:lang w:val="uk-UA"/>
              </w:rPr>
              <w:t>Представник студентського самоврядування</w:t>
            </w:r>
            <w:r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br/>
              <w:t>студент</w:t>
            </w:r>
            <w:r w:rsidR="00306EFA" w:rsidRPr="004D5EAB">
              <w:rPr>
                <w:rFonts w:ascii="Times New Roman" w:hAnsi="Times New Roman"/>
                <w:color w:val="000000"/>
                <w:sz w:val="28"/>
                <w:szCs w:val="28"/>
                <w:lang w:val="uk-UA"/>
              </w:rPr>
              <w:t>ка</w:t>
            </w:r>
            <w:r w:rsidRPr="004D5EAB">
              <w:rPr>
                <w:rFonts w:ascii="Times New Roman" w:hAnsi="Times New Roman"/>
                <w:color w:val="000000"/>
                <w:sz w:val="28"/>
                <w:szCs w:val="28"/>
                <w:lang w:val="uk-UA"/>
              </w:rPr>
              <w:t xml:space="preserve"> групи ТУ-</w:t>
            </w:r>
            <w:r w:rsidR="00461386" w:rsidRPr="004D5EAB">
              <w:rPr>
                <w:rFonts w:ascii="Times New Roman" w:hAnsi="Times New Roman"/>
                <w:color w:val="000000"/>
                <w:sz w:val="28"/>
                <w:szCs w:val="28"/>
                <w:lang w:val="uk-UA"/>
              </w:rPr>
              <w:t>19</w:t>
            </w:r>
            <w:r w:rsidR="0048076C" w:rsidRPr="004D5EAB">
              <w:rPr>
                <w:rFonts w:ascii="Times New Roman" w:hAnsi="Times New Roman"/>
                <w:color w:val="000000"/>
                <w:sz w:val="28"/>
                <w:szCs w:val="28"/>
                <w:lang w:val="ru-RU"/>
              </w:rPr>
              <w:t>-1</w:t>
            </w:r>
            <w:r w:rsidR="00306EFA" w:rsidRPr="004D5EAB">
              <w:rPr>
                <w:rFonts w:ascii="Times New Roman" w:hAnsi="Times New Roman"/>
                <w:color w:val="000000"/>
                <w:sz w:val="28"/>
                <w:szCs w:val="28"/>
                <w:lang w:val="ru-RU"/>
              </w:rPr>
              <w:t xml:space="preserve"> </w:t>
            </w:r>
            <w:r w:rsidR="00306EFA" w:rsidRPr="004D5EAB">
              <w:rPr>
                <w:rFonts w:ascii="Times New Roman" w:hAnsi="Times New Roman"/>
                <w:color w:val="000000"/>
                <w:sz w:val="28"/>
                <w:szCs w:val="28"/>
                <w:lang w:val="uk-UA"/>
              </w:rPr>
              <w:t>(</w:t>
            </w:r>
            <w:r w:rsidRPr="004D5EAB">
              <w:rPr>
                <w:rFonts w:ascii="Times New Roman" w:hAnsi="Times New Roman"/>
                <w:color w:val="000000"/>
                <w:sz w:val="28"/>
                <w:szCs w:val="28"/>
                <w:lang w:val="uk-UA"/>
              </w:rPr>
              <w:t>4 курсу) спеціальності 242 «Туризм»</w:t>
            </w:r>
          </w:p>
        </w:tc>
        <w:tc>
          <w:tcPr>
            <w:tcW w:w="1399" w:type="dxa"/>
          </w:tcPr>
          <w:p w14:paraId="0805C214"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br/>
            </w:r>
          </w:p>
          <w:p w14:paraId="5FF3282B" w14:textId="77777777" w:rsidR="000E330A" w:rsidRPr="004D5EAB" w:rsidRDefault="000E330A" w:rsidP="0046435F">
            <w:pPr>
              <w:spacing w:after="0" w:line="360" w:lineRule="auto"/>
              <w:rPr>
                <w:rFonts w:ascii="Times New Roman" w:hAnsi="Times New Roman"/>
                <w:sz w:val="28"/>
                <w:szCs w:val="28"/>
                <w:lang w:val="uk-UA"/>
              </w:rPr>
            </w:pPr>
            <w:r w:rsidRPr="004D5EAB">
              <w:rPr>
                <w:rFonts w:ascii="Times New Roman" w:hAnsi="Times New Roman"/>
                <w:sz w:val="28"/>
                <w:szCs w:val="28"/>
                <w:lang w:val="uk-UA"/>
              </w:rPr>
              <w:t>_________</w:t>
            </w:r>
          </w:p>
        </w:tc>
        <w:tc>
          <w:tcPr>
            <w:tcW w:w="2943" w:type="dxa"/>
          </w:tcPr>
          <w:p w14:paraId="0E58EE96" w14:textId="77777777" w:rsidR="000E330A" w:rsidRPr="004D5EAB" w:rsidRDefault="000E330A">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br/>
            </w:r>
          </w:p>
          <w:p w14:paraId="04C5B8BA" w14:textId="77777777" w:rsidR="000E330A" w:rsidRPr="004D5EAB" w:rsidRDefault="0048076C">
            <w:pPr>
              <w:spacing w:after="0" w:line="360" w:lineRule="auto"/>
              <w:ind w:right="-2"/>
              <w:rPr>
                <w:rFonts w:ascii="Times New Roman" w:hAnsi="Times New Roman"/>
                <w:sz w:val="28"/>
                <w:szCs w:val="28"/>
                <w:lang w:val="uk-UA"/>
              </w:rPr>
            </w:pPr>
            <w:r w:rsidRPr="004D5EAB">
              <w:rPr>
                <w:rFonts w:ascii="Times New Roman" w:hAnsi="Times New Roman"/>
                <w:sz w:val="28"/>
                <w:szCs w:val="28"/>
                <w:lang w:val="uk-UA"/>
              </w:rPr>
              <w:t>Альона ЦИГАНОК</w:t>
            </w:r>
          </w:p>
        </w:tc>
      </w:tr>
    </w:tbl>
    <w:p w14:paraId="7F48F64D" w14:textId="77777777" w:rsidR="000E330A" w:rsidRPr="004D5EAB" w:rsidRDefault="000E330A" w:rsidP="00B44ECE">
      <w:pPr>
        <w:pStyle w:val="a8"/>
        <w:spacing w:after="0"/>
        <w:ind w:left="0"/>
        <w:jc w:val="center"/>
        <w:rPr>
          <w:rFonts w:ascii="Times New Roman" w:hAnsi="Times New Roman"/>
          <w:b/>
          <w:sz w:val="32"/>
          <w:lang w:val="uk-UA"/>
        </w:rPr>
      </w:pPr>
      <w:r w:rsidRPr="004D5EAB">
        <w:rPr>
          <w:rFonts w:ascii="Times New Roman" w:hAnsi="Times New Roman"/>
          <w:b/>
          <w:sz w:val="32"/>
          <w:lang w:val="uk-UA"/>
        </w:rPr>
        <w:br w:type="page"/>
      </w:r>
      <w:r w:rsidRPr="004D5EAB">
        <w:rPr>
          <w:rFonts w:ascii="Times New Roman" w:hAnsi="Times New Roman"/>
          <w:b/>
          <w:sz w:val="32"/>
          <w:lang w:val="uk-UA"/>
        </w:rPr>
        <w:lastRenderedPageBreak/>
        <w:t>ПЕРЕДМОВА</w:t>
      </w:r>
    </w:p>
    <w:p w14:paraId="2D1DF79D" w14:textId="77777777" w:rsidR="000E330A" w:rsidRPr="004D5EAB" w:rsidRDefault="000E330A" w:rsidP="00B44ECE">
      <w:pPr>
        <w:pStyle w:val="a8"/>
        <w:spacing w:after="0"/>
        <w:rPr>
          <w:rFonts w:ascii="Times New Roman" w:hAnsi="Times New Roman"/>
          <w:szCs w:val="28"/>
          <w:lang w:val="uk-UA"/>
        </w:rPr>
      </w:pPr>
    </w:p>
    <w:p w14:paraId="71B0FD73"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Розроблено робочою групою у складі:</w:t>
      </w:r>
    </w:p>
    <w:p w14:paraId="2DF8268E" w14:textId="16317CD5"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 xml:space="preserve">Степанова Олена Анатоліївна – </w:t>
      </w:r>
      <w:r w:rsidR="00306EFA" w:rsidRPr="004D5EAB">
        <w:rPr>
          <w:rFonts w:ascii="Times New Roman" w:hAnsi="Times New Roman"/>
          <w:sz w:val="28"/>
          <w:szCs w:val="28"/>
          <w:lang w:val="uk-UA" w:eastAsia="uk-UA"/>
        </w:rPr>
        <w:t>г</w:t>
      </w:r>
      <w:r w:rsidRPr="004D5EAB">
        <w:rPr>
          <w:rFonts w:ascii="Times New Roman" w:hAnsi="Times New Roman"/>
          <w:sz w:val="28"/>
          <w:szCs w:val="28"/>
          <w:lang w:val="uk-UA" w:eastAsia="uk-UA"/>
        </w:rPr>
        <w:t>арант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ОП, завідувачка кафедри туризму, документних та міжкультурних комунікацій, доктор</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культурології, професор</w:t>
      </w:r>
      <w:r w:rsidR="00A07E85"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w:t>
      </w:r>
    </w:p>
    <w:p w14:paraId="23EBE024" w14:textId="77777777"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Доценко Анатолій Іванович – професор кафедри туризму, документних та міжкультурних комунікацій, доктор географічних наук, професор;</w:t>
      </w:r>
    </w:p>
    <w:p w14:paraId="2B0294A7" w14:textId="328729F4" w:rsidR="00E94528" w:rsidRPr="004D5EAB" w:rsidRDefault="00E94528" w:rsidP="00E94528">
      <w:pPr>
        <w:numPr>
          <w:ilvl w:val="0"/>
          <w:numId w:val="1"/>
        </w:numPr>
        <w:spacing w:after="0" w:line="240" w:lineRule="auto"/>
        <w:ind w:left="0"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 xml:space="preserve">Коротєєва Антоніна Вікторівна – </w:t>
      </w:r>
      <w:r w:rsidRPr="004D5EAB">
        <w:rPr>
          <w:rFonts w:ascii="Times New Roman" w:hAnsi="Times New Roman"/>
          <w:bCs/>
          <w:sz w:val="28"/>
          <w:szCs w:val="28"/>
          <w:lang w:val="uk-UA" w:eastAsia="uk-UA"/>
        </w:rPr>
        <w:t xml:space="preserve">професорка кафедри туризму, документних </w:t>
      </w:r>
      <w:r w:rsidRPr="004D5EAB">
        <w:rPr>
          <w:rFonts w:ascii="Times New Roman" w:hAnsi="Times New Roman"/>
          <w:sz w:val="28"/>
          <w:szCs w:val="28"/>
          <w:lang w:val="uk-UA" w:eastAsia="uk-UA"/>
        </w:rPr>
        <w:t>та</w:t>
      </w:r>
      <w:r w:rsidRPr="004D5EAB">
        <w:rPr>
          <w:rFonts w:ascii="Times New Roman" w:hAnsi="Times New Roman"/>
          <w:bCs/>
          <w:sz w:val="28"/>
          <w:szCs w:val="28"/>
          <w:lang w:val="uk-UA" w:eastAsia="uk-UA"/>
        </w:rPr>
        <w:t xml:space="preserve"> міжкультурних комунікацій, </w:t>
      </w:r>
      <w:r w:rsidRPr="004D5EAB">
        <w:rPr>
          <w:rFonts w:ascii="Times New Roman" w:hAnsi="Times New Roman"/>
          <w:sz w:val="28"/>
          <w:szCs w:val="28"/>
          <w:lang w:val="uk-UA" w:eastAsia="uk-UA"/>
        </w:rPr>
        <w:t>кандидат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економічних наук, доцент</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w:t>
      </w:r>
    </w:p>
    <w:p w14:paraId="1D0DA0C3" w14:textId="77777777" w:rsidR="00E94528" w:rsidRPr="004D5EAB" w:rsidRDefault="00E94528" w:rsidP="00E94528">
      <w:pPr>
        <w:spacing w:after="0"/>
        <w:ind w:firstLine="709"/>
        <w:rPr>
          <w:rFonts w:ascii="Times New Roman" w:hAnsi="Times New Roman"/>
          <w:sz w:val="28"/>
          <w:szCs w:val="28"/>
          <w:lang w:val="uk-UA" w:eastAsia="uk-UA"/>
        </w:rPr>
      </w:pPr>
      <w:r w:rsidRPr="004D5EAB">
        <w:rPr>
          <w:rFonts w:ascii="Times New Roman" w:hAnsi="Times New Roman"/>
          <w:sz w:val="28"/>
          <w:szCs w:val="28"/>
          <w:lang w:val="uk-UA" w:eastAsia="uk-UA"/>
        </w:rPr>
        <w:t>Додатково залучені фахівці:</w:t>
      </w:r>
    </w:p>
    <w:p w14:paraId="2EDD275E" w14:textId="5C8FA79E" w:rsidR="00E94528" w:rsidRPr="004D5EAB" w:rsidRDefault="00E94528" w:rsidP="00306EFA">
      <w:pPr>
        <w:spacing w:after="0"/>
        <w:ind w:firstLine="709"/>
        <w:jc w:val="both"/>
        <w:rPr>
          <w:rFonts w:ascii="Times New Roman" w:hAnsi="Times New Roman"/>
          <w:sz w:val="28"/>
          <w:szCs w:val="28"/>
          <w:lang w:val="uk-UA" w:eastAsia="uk-UA"/>
        </w:rPr>
      </w:pPr>
      <w:r w:rsidRPr="004D5EAB">
        <w:rPr>
          <w:rFonts w:ascii="Times New Roman" w:hAnsi="Times New Roman"/>
          <w:sz w:val="28"/>
          <w:szCs w:val="28"/>
          <w:lang w:val="uk-UA" w:eastAsia="uk-UA"/>
        </w:rPr>
        <w:t>1. Танська Людмила Вацлавівна – старш</w:t>
      </w:r>
      <w:r w:rsidR="00306EFA" w:rsidRPr="004D5EAB">
        <w:rPr>
          <w:rFonts w:ascii="Times New Roman" w:hAnsi="Times New Roman"/>
          <w:sz w:val="28"/>
          <w:szCs w:val="28"/>
          <w:lang w:val="uk-UA" w:eastAsia="uk-UA"/>
        </w:rPr>
        <w:t>а</w:t>
      </w:r>
      <w:r w:rsidRPr="004D5EAB">
        <w:rPr>
          <w:rFonts w:ascii="Times New Roman" w:hAnsi="Times New Roman"/>
          <w:sz w:val="28"/>
          <w:szCs w:val="28"/>
          <w:lang w:val="uk-UA" w:eastAsia="uk-UA"/>
        </w:rPr>
        <w:t xml:space="preserve"> викладач</w:t>
      </w:r>
      <w:r w:rsidR="00306EFA" w:rsidRPr="004D5EAB">
        <w:rPr>
          <w:rFonts w:ascii="Times New Roman" w:hAnsi="Times New Roman"/>
          <w:sz w:val="28"/>
          <w:szCs w:val="28"/>
          <w:lang w:val="uk-UA" w:eastAsia="uk-UA"/>
        </w:rPr>
        <w:t>ка</w:t>
      </w:r>
      <w:r w:rsidRPr="004D5EAB">
        <w:rPr>
          <w:rFonts w:ascii="Times New Roman" w:hAnsi="Times New Roman"/>
          <w:sz w:val="28"/>
          <w:szCs w:val="28"/>
          <w:lang w:val="uk-UA" w:eastAsia="uk-UA"/>
        </w:rPr>
        <w:t xml:space="preserve"> кафедри туризму, документних та міжкультурних комунікацій.</w:t>
      </w:r>
    </w:p>
    <w:p w14:paraId="753C0268" w14:textId="77777777" w:rsidR="00F20077" w:rsidRPr="004D5EAB" w:rsidRDefault="00F20077" w:rsidP="00E94528">
      <w:pPr>
        <w:spacing w:after="0"/>
        <w:ind w:firstLine="600"/>
        <w:jc w:val="both"/>
        <w:rPr>
          <w:rFonts w:ascii="Times New Roman" w:hAnsi="Times New Roman"/>
          <w:sz w:val="28"/>
          <w:szCs w:val="28"/>
          <w:lang w:val="uk-UA" w:eastAsia="uk-UA"/>
        </w:rPr>
      </w:pPr>
    </w:p>
    <w:p w14:paraId="1A355801" w14:textId="77777777" w:rsidR="00E94528" w:rsidRPr="004D5EAB" w:rsidRDefault="00E94528" w:rsidP="00E94528">
      <w:pPr>
        <w:spacing w:after="0"/>
        <w:ind w:firstLine="600"/>
        <w:jc w:val="both"/>
        <w:rPr>
          <w:rFonts w:ascii="Times New Roman" w:hAnsi="Times New Roman"/>
          <w:sz w:val="28"/>
          <w:szCs w:val="28"/>
          <w:lang w:val="uk-UA" w:eastAsia="uk-UA"/>
        </w:rPr>
      </w:pPr>
      <w:r w:rsidRPr="004D5EAB">
        <w:rPr>
          <w:rFonts w:ascii="Times New Roman" w:hAnsi="Times New Roman"/>
          <w:sz w:val="28"/>
          <w:szCs w:val="28"/>
          <w:lang w:val="uk-UA" w:eastAsia="uk-UA"/>
        </w:rPr>
        <w:t>Рекомендовано Науково-методичним об’єднанням з культури та сфери обслуговування у складі:</w:t>
      </w:r>
    </w:p>
    <w:tbl>
      <w:tblPr>
        <w:tblW w:w="9842" w:type="dxa"/>
        <w:tblLook w:val="04A0" w:firstRow="1" w:lastRow="0" w:firstColumn="1" w:lastColumn="0" w:noHBand="0" w:noVBand="1"/>
      </w:tblPr>
      <w:tblGrid>
        <w:gridCol w:w="2529"/>
        <w:gridCol w:w="1364"/>
        <w:gridCol w:w="1417"/>
        <w:gridCol w:w="4532"/>
      </w:tblGrid>
      <w:tr w:rsidR="00F20077" w:rsidRPr="00250034" w14:paraId="70BE96F9" w14:textId="77777777" w:rsidTr="00F20077">
        <w:trPr>
          <w:trHeight w:val="94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DDA89" w14:textId="16DCCBFB" w:rsidR="00F20077" w:rsidRPr="004D5EAB" w:rsidRDefault="00F20077" w:rsidP="00306EFA">
            <w:pPr>
              <w:spacing w:after="0" w:line="240" w:lineRule="auto"/>
              <w:rPr>
                <w:rFonts w:ascii="Times New Roman" w:eastAsia="Times New Roman" w:hAnsi="Times New Roman"/>
                <w:i/>
                <w:iCs/>
                <w:color w:val="000000"/>
                <w:sz w:val="24"/>
                <w:szCs w:val="24"/>
                <w:lang w:val="uk-UA" w:eastAsia="uk-UA"/>
              </w:rPr>
            </w:pPr>
            <w:r w:rsidRPr="004D5EAB">
              <w:rPr>
                <w:rFonts w:ascii="Times New Roman" w:eastAsia="Times New Roman" w:hAnsi="Times New Roman"/>
                <w:i/>
                <w:iCs/>
                <w:color w:val="000000"/>
                <w:sz w:val="24"/>
                <w:szCs w:val="24"/>
                <w:lang w:val="uk-UA" w:eastAsia="uk-UA"/>
              </w:rPr>
              <w:t>Голова НМО - Барна Наталія Віталіївна</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763567C6"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д.філос.н.</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9DB04FF" w14:textId="599E977E"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625BA465" w14:textId="3BCCCE0B"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директор</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Інституту філології та масових комунікацій, професор</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w:t>
            </w:r>
          </w:p>
        </w:tc>
      </w:tr>
      <w:tr w:rsidR="00F20077" w:rsidRPr="00250034" w14:paraId="46B61CDD"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5AB2B7F4"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Степанова Олена Анатоліївна</w:t>
            </w:r>
          </w:p>
        </w:tc>
        <w:tc>
          <w:tcPr>
            <w:tcW w:w="1376" w:type="dxa"/>
            <w:tcBorders>
              <w:top w:val="nil"/>
              <w:left w:val="nil"/>
              <w:bottom w:val="single" w:sz="4" w:space="0" w:color="auto"/>
              <w:right w:val="single" w:sz="4" w:space="0" w:color="auto"/>
            </w:tcBorders>
            <w:shd w:val="clear" w:color="auto" w:fill="auto"/>
            <w:vAlign w:val="center"/>
            <w:hideMark/>
          </w:tcPr>
          <w:p w14:paraId="15480241"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д.культ.</w:t>
            </w:r>
          </w:p>
        </w:tc>
        <w:tc>
          <w:tcPr>
            <w:tcW w:w="1193" w:type="dxa"/>
            <w:tcBorders>
              <w:top w:val="nil"/>
              <w:left w:val="nil"/>
              <w:bottom w:val="single" w:sz="4" w:space="0" w:color="auto"/>
              <w:right w:val="single" w:sz="4" w:space="0" w:color="auto"/>
            </w:tcBorders>
            <w:shd w:val="clear" w:color="auto" w:fill="auto"/>
            <w:vAlign w:val="center"/>
            <w:hideMark/>
          </w:tcPr>
          <w:p w14:paraId="068B3FB3" w14:textId="2A3423AA"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27175F77" w14:textId="71EF9814"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завідувач</w:t>
            </w:r>
            <w:r w:rsidR="004E4E7E"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F20077" w:rsidRPr="00250034" w14:paraId="31FD9126"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537E32CF"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Коротєєва Атоніна Вікторовна</w:t>
            </w:r>
          </w:p>
        </w:tc>
        <w:tc>
          <w:tcPr>
            <w:tcW w:w="1376" w:type="dxa"/>
            <w:tcBorders>
              <w:top w:val="nil"/>
              <w:left w:val="nil"/>
              <w:bottom w:val="single" w:sz="4" w:space="0" w:color="auto"/>
              <w:right w:val="single" w:sz="4" w:space="0" w:color="auto"/>
            </w:tcBorders>
            <w:shd w:val="clear" w:color="auto" w:fill="auto"/>
            <w:vAlign w:val="center"/>
            <w:hideMark/>
          </w:tcPr>
          <w:p w14:paraId="2B7017F3"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к.е.н.</w:t>
            </w:r>
          </w:p>
        </w:tc>
        <w:tc>
          <w:tcPr>
            <w:tcW w:w="1193" w:type="dxa"/>
            <w:tcBorders>
              <w:top w:val="nil"/>
              <w:left w:val="nil"/>
              <w:bottom w:val="single" w:sz="4" w:space="0" w:color="auto"/>
              <w:right w:val="single" w:sz="4" w:space="0" w:color="auto"/>
            </w:tcBorders>
            <w:shd w:val="clear" w:color="auto" w:fill="auto"/>
            <w:vAlign w:val="center"/>
            <w:hideMark/>
          </w:tcPr>
          <w:p w14:paraId="06539C93" w14:textId="053409CD"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50AA57F7" w14:textId="7BAA5298"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туризму, документних та міжкультурних комунікацій Інституту філології та масових комунікацій</w:t>
            </w:r>
          </w:p>
        </w:tc>
      </w:tr>
      <w:tr w:rsidR="00F20077" w:rsidRPr="00250034" w14:paraId="11D1857C" w14:textId="77777777" w:rsidTr="00F20077">
        <w:trPr>
          <w:trHeight w:val="126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67B6204A"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Кравченко Олена Вікторівна</w:t>
            </w:r>
          </w:p>
        </w:tc>
        <w:tc>
          <w:tcPr>
            <w:tcW w:w="1376" w:type="dxa"/>
            <w:tcBorders>
              <w:top w:val="nil"/>
              <w:left w:val="nil"/>
              <w:bottom w:val="single" w:sz="4" w:space="0" w:color="auto"/>
              <w:right w:val="single" w:sz="4" w:space="0" w:color="auto"/>
            </w:tcBorders>
            <w:shd w:val="clear" w:color="auto" w:fill="auto"/>
            <w:vAlign w:val="center"/>
            <w:hideMark/>
          </w:tcPr>
          <w:p w14:paraId="5101ADA5"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к.філол.н.</w:t>
            </w:r>
          </w:p>
        </w:tc>
        <w:tc>
          <w:tcPr>
            <w:tcW w:w="1193" w:type="dxa"/>
            <w:tcBorders>
              <w:top w:val="nil"/>
              <w:left w:val="nil"/>
              <w:bottom w:val="single" w:sz="4" w:space="0" w:color="auto"/>
              <w:right w:val="single" w:sz="4" w:space="0" w:color="auto"/>
            </w:tcBorders>
            <w:shd w:val="clear" w:color="auto" w:fill="auto"/>
            <w:vAlign w:val="center"/>
            <w:hideMark/>
          </w:tcPr>
          <w:p w14:paraId="486F68F5"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w:t>
            </w:r>
          </w:p>
        </w:tc>
        <w:tc>
          <w:tcPr>
            <w:tcW w:w="4683" w:type="dxa"/>
            <w:tcBorders>
              <w:top w:val="nil"/>
              <w:left w:val="nil"/>
              <w:bottom w:val="single" w:sz="4" w:space="0" w:color="auto"/>
              <w:right w:val="single" w:sz="4" w:space="0" w:color="auto"/>
            </w:tcBorders>
            <w:shd w:val="clear" w:color="auto" w:fill="auto"/>
            <w:vAlign w:val="center"/>
            <w:hideMark/>
          </w:tcPr>
          <w:p w14:paraId="751A6CEC" w14:textId="08CAB6B2"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права та соціально-економічних відносин Центральноукраїнського інституту розвитку людини</w:t>
            </w:r>
          </w:p>
        </w:tc>
      </w:tr>
      <w:tr w:rsidR="00F20077" w:rsidRPr="00250034" w14:paraId="32C8247A" w14:textId="77777777" w:rsidTr="00F20077">
        <w:trPr>
          <w:trHeight w:val="63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2DFAA151"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Пахолок Зінаїда Олександрівна</w:t>
            </w:r>
          </w:p>
        </w:tc>
        <w:tc>
          <w:tcPr>
            <w:tcW w:w="1376" w:type="dxa"/>
            <w:tcBorders>
              <w:top w:val="nil"/>
              <w:left w:val="nil"/>
              <w:bottom w:val="single" w:sz="4" w:space="0" w:color="auto"/>
              <w:right w:val="single" w:sz="4" w:space="0" w:color="auto"/>
            </w:tcBorders>
            <w:shd w:val="clear" w:color="auto" w:fill="auto"/>
            <w:vAlign w:val="center"/>
            <w:hideMark/>
          </w:tcPr>
          <w:p w14:paraId="030B6DE8" w14:textId="77777777"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д.філол.н.</w:t>
            </w:r>
          </w:p>
        </w:tc>
        <w:tc>
          <w:tcPr>
            <w:tcW w:w="1193" w:type="dxa"/>
            <w:tcBorders>
              <w:top w:val="nil"/>
              <w:left w:val="nil"/>
              <w:bottom w:val="single" w:sz="4" w:space="0" w:color="auto"/>
              <w:right w:val="single" w:sz="4" w:space="0" w:color="auto"/>
            </w:tcBorders>
            <w:shd w:val="clear" w:color="auto" w:fill="auto"/>
            <w:vAlign w:val="center"/>
            <w:hideMark/>
          </w:tcPr>
          <w:p w14:paraId="688409B6" w14:textId="3868B658"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професор</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2C75804F" w14:textId="48B492F8"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професор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інформаційної діяльності та туризму Луцького інституту розвитку людини</w:t>
            </w:r>
          </w:p>
        </w:tc>
      </w:tr>
      <w:tr w:rsidR="00F20077" w:rsidRPr="00250034" w14:paraId="63D228D3" w14:textId="77777777" w:rsidTr="00F20077">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432C24A0" w14:textId="77777777" w:rsidR="00F20077" w:rsidRPr="004D5EAB" w:rsidRDefault="00F20077" w:rsidP="00F20077">
            <w:pPr>
              <w:spacing w:after="0" w:line="240" w:lineRule="auto"/>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Шафранова Катерина Володимирівна</w:t>
            </w:r>
          </w:p>
        </w:tc>
        <w:tc>
          <w:tcPr>
            <w:tcW w:w="1376" w:type="dxa"/>
            <w:tcBorders>
              <w:top w:val="nil"/>
              <w:left w:val="nil"/>
              <w:bottom w:val="single" w:sz="4" w:space="0" w:color="auto"/>
              <w:right w:val="single" w:sz="4" w:space="0" w:color="auto"/>
            </w:tcBorders>
            <w:shd w:val="clear" w:color="auto" w:fill="auto"/>
            <w:vAlign w:val="center"/>
            <w:hideMark/>
          </w:tcPr>
          <w:p w14:paraId="0F85F2D5" w14:textId="77777777" w:rsidR="00F20077" w:rsidRPr="004D5EAB" w:rsidRDefault="00F20077" w:rsidP="00F20077">
            <w:pPr>
              <w:spacing w:after="0" w:line="240" w:lineRule="auto"/>
              <w:jc w:val="center"/>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к.е.н.</w:t>
            </w:r>
          </w:p>
        </w:tc>
        <w:tc>
          <w:tcPr>
            <w:tcW w:w="1193" w:type="dxa"/>
            <w:tcBorders>
              <w:top w:val="nil"/>
              <w:left w:val="nil"/>
              <w:bottom w:val="single" w:sz="4" w:space="0" w:color="auto"/>
              <w:right w:val="single" w:sz="4" w:space="0" w:color="auto"/>
            </w:tcBorders>
            <w:shd w:val="clear" w:color="auto" w:fill="auto"/>
            <w:vAlign w:val="center"/>
            <w:hideMark/>
          </w:tcPr>
          <w:p w14:paraId="20C18DA7" w14:textId="242822A4" w:rsidR="00F20077" w:rsidRPr="004D5EAB" w:rsidRDefault="00F20077" w:rsidP="00F20077">
            <w:pPr>
              <w:spacing w:after="0" w:line="240" w:lineRule="auto"/>
              <w:jc w:val="center"/>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доцент</w:t>
            </w:r>
            <w:r w:rsidR="00306EFA" w:rsidRPr="004D5EAB">
              <w:rPr>
                <w:rFonts w:ascii="Times New Roman" w:eastAsia="Times New Roman" w:hAnsi="Times New Roman"/>
                <w:color w:val="000000"/>
                <w:sz w:val="24"/>
                <w:szCs w:val="24"/>
                <w:lang w:val="uk-UA" w:eastAsia="uk-UA"/>
              </w:rPr>
              <w:t>ка</w:t>
            </w:r>
          </w:p>
        </w:tc>
        <w:tc>
          <w:tcPr>
            <w:tcW w:w="4683" w:type="dxa"/>
            <w:tcBorders>
              <w:top w:val="nil"/>
              <w:left w:val="nil"/>
              <w:bottom w:val="single" w:sz="4" w:space="0" w:color="auto"/>
              <w:right w:val="single" w:sz="4" w:space="0" w:color="auto"/>
            </w:tcBorders>
            <w:shd w:val="clear" w:color="auto" w:fill="auto"/>
            <w:vAlign w:val="center"/>
            <w:hideMark/>
          </w:tcPr>
          <w:p w14:paraId="3C6402F4" w14:textId="63CF858E" w:rsidR="00F20077" w:rsidRPr="004D5EAB" w:rsidRDefault="00F20077" w:rsidP="00F20077">
            <w:pPr>
              <w:spacing w:after="0" w:line="240" w:lineRule="auto"/>
              <w:rPr>
                <w:rFonts w:ascii="Times New Roman" w:eastAsia="Times New Roman" w:hAnsi="Times New Roman"/>
                <w:color w:val="000000"/>
                <w:sz w:val="24"/>
                <w:szCs w:val="24"/>
                <w:lang w:val="uk-UA" w:eastAsia="uk-UA"/>
              </w:rPr>
            </w:pPr>
            <w:r w:rsidRPr="004D5EAB">
              <w:rPr>
                <w:rFonts w:ascii="Times New Roman" w:eastAsia="Times New Roman" w:hAnsi="Times New Roman"/>
                <w:color w:val="000000"/>
                <w:sz w:val="24"/>
                <w:szCs w:val="24"/>
                <w:lang w:val="uk-UA" w:eastAsia="uk-UA"/>
              </w:rPr>
              <w:t>директор</w:t>
            </w:r>
            <w:r w:rsidR="005C5D28"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Житомирського економіко-гуманітарного інституту, доцент</w:t>
            </w:r>
            <w:r w:rsidR="00306EFA" w:rsidRPr="004D5EAB">
              <w:rPr>
                <w:rFonts w:ascii="Times New Roman" w:eastAsia="Times New Roman" w:hAnsi="Times New Roman"/>
                <w:color w:val="000000"/>
                <w:sz w:val="24"/>
                <w:szCs w:val="24"/>
                <w:lang w:val="uk-UA" w:eastAsia="uk-UA"/>
              </w:rPr>
              <w:t>ка</w:t>
            </w:r>
            <w:r w:rsidRPr="004D5EAB">
              <w:rPr>
                <w:rFonts w:ascii="Times New Roman" w:eastAsia="Times New Roman" w:hAnsi="Times New Roman"/>
                <w:color w:val="000000"/>
                <w:sz w:val="24"/>
                <w:szCs w:val="24"/>
                <w:lang w:val="uk-UA" w:eastAsia="uk-UA"/>
              </w:rPr>
              <w:t xml:space="preserve"> кафедри менеджменту та туризму</w:t>
            </w:r>
          </w:p>
        </w:tc>
      </w:tr>
    </w:tbl>
    <w:p w14:paraId="10750CDC" w14:textId="77777777" w:rsidR="000E330A" w:rsidRPr="004D5EAB" w:rsidRDefault="000E330A" w:rsidP="00B37C0F">
      <w:pPr>
        <w:pStyle w:val="a8"/>
        <w:tabs>
          <w:tab w:val="left" w:pos="9606"/>
        </w:tabs>
        <w:spacing w:after="0"/>
        <w:ind w:left="0" w:firstLine="600"/>
        <w:jc w:val="both"/>
        <w:rPr>
          <w:rFonts w:ascii="Times New Roman" w:hAnsi="Times New Roman"/>
          <w:sz w:val="28"/>
          <w:szCs w:val="28"/>
          <w:lang w:val="uk-UA"/>
        </w:rPr>
      </w:pPr>
    </w:p>
    <w:p w14:paraId="757AFE1B" w14:textId="77777777" w:rsidR="000E330A" w:rsidRPr="004D5EAB" w:rsidRDefault="000E330A" w:rsidP="00B44ECE">
      <w:pPr>
        <w:pStyle w:val="a8"/>
        <w:spacing w:after="0"/>
        <w:ind w:left="0" w:right="-7895" w:firstLine="709"/>
        <w:rPr>
          <w:rFonts w:ascii="Times New Roman" w:hAnsi="Times New Roman"/>
          <w:sz w:val="28"/>
          <w:szCs w:val="28"/>
          <w:lang w:val="uk-UA"/>
        </w:rPr>
      </w:pPr>
      <w:r w:rsidRPr="004D5EAB">
        <w:rPr>
          <w:rFonts w:ascii="Times New Roman" w:hAnsi="Times New Roman"/>
          <w:sz w:val="28"/>
          <w:szCs w:val="28"/>
          <w:lang w:val="uk-UA"/>
        </w:rPr>
        <w:t>Рецензії-відгуки зовнішніх стейкхолдерів:</w:t>
      </w:r>
    </w:p>
    <w:p w14:paraId="0A7335C4" w14:textId="33FA7F83" w:rsidR="000E330A" w:rsidRPr="004D5EAB" w:rsidRDefault="000E330A" w:rsidP="00B37C0F">
      <w:pPr>
        <w:spacing w:after="0" w:line="240" w:lineRule="auto"/>
        <w:ind w:right="-142" w:firstLine="851"/>
        <w:jc w:val="both"/>
        <w:rPr>
          <w:rFonts w:ascii="Times New Roman" w:hAnsi="Times New Roman"/>
          <w:color w:val="000000"/>
          <w:sz w:val="28"/>
          <w:szCs w:val="28"/>
          <w:lang w:val="uk-UA"/>
        </w:rPr>
      </w:pPr>
      <w:r w:rsidRPr="004D5EAB">
        <w:rPr>
          <w:rFonts w:ascii="Times New Roman" w:hAnsi="Times New Roman"/>
          <w:sz w:val="28"/>
          <w:szCs w:val="28"/>
          <w:lang w:val="uk-UA"/>
        </w:rPr>
        <w:t>1. Представни</w:t>
      </w:r>
      <w:r w:rsidR="00FC62C9" w:rsidRPr="004D5EAB">
        <w:rPr>
          <w:rFonts w:ascii="Times New Roman" w:hAnsi="Times New Roman"/>
          <w:sz w:val="28"/>
          <w:szCs w:val="28"/>
          <w:lang w:val="uk-UA"/>
        </w:rPr>
        <w:t>ця</w:t>
      </w:r>
      <w:r w:rsidRPr="004D5EAB">
        <w:rPr>
          <w:rFonts w:ascii="Times New Roman" w:hAnsi="Times New Roman"/>
          <w:sz w:val="28"/>
          <w:szCs w:val="28"/>
          <w:lang w:val="uk-UA"/>
        </w:rPr>
        <w:t xml:space="preserve"> роботодавців: </w:t>
      </w:r>
      <w:r w:rsidRPr="004D5EAB">
        <w:rPr>
          <w:rFonts w:ascii="Times New Roman" w:hAnsi="Times New Roman"/>
          <w:color w:val="000000"/>
          <w:sz w:val="28"/>
          <w:szCs w:val="28"/>
          <w:lang w:val="uk-UA"/>
        </w:rPr>
        <w:t xml:space="preserve">голова Департаменту міжнародного туризму </w:t>
      </w:r>
      <w:r w:rsidRPr="004D5EAB">
        <w:rPr>
          <w:rFonts w:ascii="Times New Roman" w:hAnsi="Times New Roman"/>
          <w:sz w:val="28"/>
          <w:szCs w:val="28"/>
          <w:lang w:val="uk-UA"/>
        </w:rPr>
        <w:t xml:space="preserve">Комітету прав захисту людини при МЗУ України Самарська Лариса Миколаївна; </w:t>
      </w:r>
    </w:p>
    <w:p w14:paraId="00E25FAC" w14:textId="11D96FAB" w:rsidR="000E330A" w:rsidRPr="004D5EAB" w:rsidRDefault="000E330A" w:rsidP="00B37C0F">
      <w:pPr>
        <w:pStyle w:val="a8"/>
        <w:spacing w:after="0"/>
        <w:ind w:left="0" w:right="-142" w:firstLine="851"/>
        <w:jc w:val="both"/>
        <w:rPr>
          <w:rFonts w:ascii="Times New Roman" w:hAnsi="Times New Roman"/>
          <w:i/>
          <w:sz w:val="28"/>
          <w:szCs w:val="28"/>
          <w:lang w:val="uk-UA"/>
        </w:rPr>
      </w:pPr>
      <w:r w:rsidRPr="004D5EAB">
        <w:rPr>
          <w:rFonts w:ascii="Times New Roman" w:hAnsi="Times New Roman"/>
          <w:color w:val="000000"/>
          <w:sz w:val="28"/>
          <w:szCs w:val="28"/>
          <w:lang w:val="uk-UA"/>
        </w:rPr>
        <w:t>2.</w:t>
      </w:r>
      <w:r w:rsidRPr="004D5EAB">
        <w:rPr>
          <w:rFonts w:ascii="Times New Roman" w:hAnsi="Times New Roman"/>
          <w:i/>
          <w:color w:val="000099"/>
          <w:sz w:val="28"/>
          <w:szCs w:val="28"/>
          <w:lang w:val="uk-UA"/>
        </w:rPr>
        <w:t xml:space="preserve"> </w:t>
      </w:r>
      <w:r w:rsidRPr="004D5EAB">
        <w:rPr>
          <w:rFonts w:ascii="Times New Roman" w:hAnsi="Times New Roman"/>
          <w:color w:val="000000"/>
          <w:sz w:val="28"/>
          <w:szCs w:val="28"/>
          <w:lang w:val="uk-UA"/>
        </w:rPr>
        <w:t>Представни</w:t>
      </w:r>
      <w:r w:rsidR="00FC62C9" w:rsidRPr="004D5EAB">
        <w:rPr>
          <w:rFonts w:ascii="Times New Roman" w:hAnsi="Times New Roman"/>
          <w:color w:val="000000"/>
          <w:sz w:val="28"/>
          <w:szCs w:val="28"/>
          <w:lang w:val="uk-UA"/>
        </w:rPr>
        <w:t>ця</w:t>
      </w:r>
      <w:r w:rsidRPr="004D5EAB">
        <w:rPr>
          <w:rFonts w:ascii="Times New Roman" w:hAnsi="Times New Roman"/>
          <w:color w:val="000000"/>
          <w:sz w:val="28"/>
          <w:szCs w:val="28"/>
          <w:lang w:val="uk-UA"/>
        </w:rPr>
        <w:t xml:space="preserve"> студентського самов</w:t>
      </w:r>
      <w:r w:rsidR="0048076C" w:rsidRPr="004D5EAB">
        <w:rPr>
          <w:rFonts w:ascii="Times New Roman" w:hAnsi="Times New Roman"/>
          <w:color w:val="000000"/>
          <w:sz w:val="28"/>
          <w:szCs w:val="28"/>
          <w:lang w:val="uk-UA"/>
        </w:rPr>
        <w:t>рядування: студентка групи ТУ-19</w:t>
      </w:r>
      <w:r w:rsidRPr="004D5EAB">
        <w:rPr>
          <w:rFonts w:ascii="Times New Roman" w:hAnsi="Times New Roman"/>
          <w:color w:val="000000"/>
          <w:sz w:val="28"/>
          <w:szCs w:val="28"/>
          <w:lang w:val="uk-UA"/>
        </w:rPr>
        <w:t xml:space="preserve">-1 </w:t>
      </w:r>
      <w:r w:rsidRPr="004D5EAB">
        <w:rPr>
          <w:rFonts w:ascii="Times New Roman" w:hAnsi="Times New Roman"/>
          <w:sz w:val="28"/>
          <w:szCs w:val="28"/>
          <w:lang w:val="uk-UA"/>
        </w:rPr>
        <w:t>4 курсу спеціальності 242 «Ту</w:t>
      </w:r>
      <w:r w:rsidR="0048076C" w:rsidRPr="004D5EAB">
        <w:rPr>
          <w:rFonts w:ascii="Times New Roman" w:hAnsi="Times New Roman"/>
          <w:sz w:val="28"/>
          <w:szCs w:val="28"/>
          <w:lang w:val="uk-UA"/>
        </w:rPr>
        <w:t>ризм» Циганок Альона Анатоліївна</w:t>
      </w:r>
      <w:r w:rsidRPr="004D5EAB">
        <w:rPr>
          <w:rFonts w:ascii="Times New Roman" w:hAnsi="Times New Roman"/>
          <w:sz w:val="28"/>
          <w:szCs w:val="28"/>
          <w:lang w:val="uk-UA"/>
        </w:rPr>
        <w:t>.</w:t>
      </w:r>
    </w:p>
    <w:p w14:paraId="077CF732" w14:textId="77777777" w:rsidR="000E330A" w:rsidRPr="004D5EAB" w:rsidRDefault="000E330A" w:rsidP="00B44ECE">
      <w:pPr>
        <w:autoSpaceDE w:val="0"/>
        <w:autoSpaceDN w:val="0"/>
        <w:adjustRightInd w:val="0"/>
        <w:spacing w:after="0"/>
        <w:ind w:firstLine="709"/>
        <w:rPr>
          <w:rFonts w:ascii="Times New Roman" w:hAnsi="Times New Roman"/>
          <w:sz w:val="28"/>
          <w:szCs w:val="28"/>
          <w:lang w:val="uk-UA"/>
        </w:rPr>
      </w:pPr>
    </w:p>
    <w:p w14:paraId="6023E4FF" w14:textId="77777777" w:rsidR="000E330A" w:rsidRPr="004D5EAB" w:rsidRDefault="000E330A" w:rsidP="00B44ECE">
      <w:pPr>
        <w:pStyle w:val="a8"/>
        <w:spacing w:after="0"/>
        <w:ind w:left="0" w:right="-7895" w:firstLine="709"/>
        <w:rPr>
          <w:rFonts w:ascii="Times New Roman" w:hAnsi="Times New Roman"/>
          <w:sz w:val="28"/>
          <w:szCs w:val="28"/>
          <w:lang w:val="uk-UA"/>
        </w:rPr>
      </w:pPr>
    </w:p>
    <w:p w14:paraId="5C14F9F1" w14:textId="39959E3F"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 xml:space="preserve">Гаранта освітньої програми затверджено наказом Університету «Україна» від </w:t>
      </w:r>
      <w:r w:rsidR="00FC62C9" w:rsidRPr="004D5EAB">
        <w:rPr>
          <w:rFonts w:ascii="Times New Roman" w:hAnsi="Times New Roman"/>
          <w:sz w:val="28"/>
          <w:szCs w:val="28"/>
          <w:lang w:val="uk-UA"/>
        </w:rPr>
        <w:t>«</w:t>
      </w:r>
      <w:r w:rsidRPr="004D5EAB">
        <w:rPr>
          <w:rFonts w:ascii="Times New Roman" w:hAnsi="Times New Roman"/>
          <w:sz w:val="28"/>
          <w:szCs w:val="28"/>
          <w:lang w:val="uk-UA"/>
        </w:rPr>
        <w:t>04</w:t>
      </w:r>
      <w:r w:rsidR="00FC62C9" w:rsidRPr="004D5EAB">
        <w:rPr>
          <w:rFonts w:ascii="Times New Roman" w:hAnsi="Times New Roman"/>
          <w:sz w:val="28"/>
          <w:szCs w:val="28"/>
          <w:lang w:val="uk-UA"/>
        </w:rPr>
        <w:t>»</w:t>
      </w:r>
      <w:r w:rsidRPr="004D5EAB">
        <w:rPr>
          <w:rFonts w:ascii="Times New Roman" w:hAnsi="Times New Roman"/>
          <w:sz w:val="28"/>
          <w:szCs w:val="28"/>
          <w:lang w:val="uk-UA"/>
        </w:rPr>
        <w:t xml:space="preserve"> листопада 2022 року № 117.</w:t>
      </w:r>
    </w:p>
    <w:p w14:paraId="2BC578E8" w14:textId="77777777"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Зміст освітньої програми розглянуто на засіданні Вченої ради Інституту філології та масових комунікацій (протокол від «10» квітня 2023 року № 2).</w:t>
      </w:r>
    </w:p>
    <w:p w14:paraId="51BC1467" w14:textId="77777777" w:rsidR="00F20077" w:rsidRPr="004D5EAB" w:rsidRDefault="00F20077" w:rsidP="00F20077">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Зміст освітньої програми розглянуто на засіданні Науково-методичного об’єднання з культури та сфери обслуговування (протокол від «13» квітня 2023 року № 2).</w:t>
      </w:r>
    </w:p>
    <w:p w14:paraId="37678F22" w14:textId="77777777" w:rsidR="000E330A" w:rsidRPr="004D5EAB" w:rsidRDefault="000E330A" w:rsidP="00A05808">
      <w:pPr>
        <w:pStyle w:val="a8"/>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br w:type="page"/>
      </w:r>
    </w:p>
    <w:p w14:paraId="1AEACB6B" w14:textId="77777777" w:rsidR="000E330A" w:rsidRPr="004D5EAB" w:rsidRDefault="000E330A" w:rsidP="00B44ECE">
      <w:pPr>
        <w:numPr>
          <w:ilvl w:val="0"/>
          <w:numId w:val="3"/>
        </w:numPr>
        <w:autoSpaceDE w:val="0"/>
        <w:autoSpaceDN w:val="0"/>
        <w:adjustRightInd w:val="0"/>
        <w:spacing w:after="0" w:line="240" w:lineRule="auto"/>
        <w:jc w:val="center"/>
        <w:rPr>
          <w:rFonts w:ascii="Times New Roman" w:hAnsi="Times New Roman"/>
          <w:sz w:val="28"/>
          <w:szCs w:val="28"/>
          <w:lang w:val="uk-UA"/>
        </w:rPr>
      </w:pPr>
      <w:r w:rsidRPr="004D5EAB">
        <w:rPr>
          <w:rFonts w:ascii="Times New Roman" w:hAnsi="Times New Roman"/>
          <w:b/>
          <w:bCs/>
          <w:sz w:val="28"/>
          <w:szCs w:val="28"/>
          <w:lang w:val="uk-UA"/>
        </w:rPr>
        <w:lastRenderedPageBreak/>
        <w:t xml:space="preserve">Профіль освітньої програми зі спеціальності </w:t>
      </w:r>
      <w:r w:rsidRPr="004D5EAB">
        <w:rPr>
          <w:rFonts w:ascii="Times New Roman" w:hAnsi="Times New Roman"/>
          <w:b/>
          <w:bCs/>
          <w:sz w:val="28"/>
          <w:szCs w:val="28"/>
          <w:lang w:val="uk-UA"/>
        </w:rPr>
        <w:br/>
        <w:t>242 «Туризм</w:t>
      </w:r>
      <w:r w:rsidR="00C527DE" w:rsidRPr="004D5EAB">
        <w:rPr>
          <w:rFonts w:ascii="Times New Roman" w:hAnsi="Times New Roman"/>
          <w:b/>
          <w:bCs/>
          <w:sz w:val="28"/>
          <w:szCs w:val="28"/>
          <w:lang w:val="uk-UA"/>
        </w:rPr>
        <w:t xml:space="preserve"> і рекреація</w:t>
      </w:r>
      <w:r w:rsidRPr="004D5EAB">
        <w:rPr>
          <w:rFonts w:ascii="Times New Roman" w:hAnsi="Times New Roman"/>
          <w:b/>
          <w:bCs/>
          <w:sz w:val="28"/>
          <w:szCs w:val="28"/>
          <w:lang w:val="uk-UA"/>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942"/>
        <w:gridCol w:w="4749"/>
      </w:tblGrid>
      <w:tr w:rsidR="000E330A" w:rsidRPr="004D5EAB" w14:paraId="296862F6" w14:textId="77777777" w:rsidTr="00B44ECE">
        <w:tc>
          <w:tcPr>
            <w:tcW w:w="9497" w:type="dxa"/>
            <w:gridSpan w:val="3"/>
            <w:shd w:val="clear" w:color="auto" w:fill="E0E0E0"/>
          </w:tcPr>
          <w:p w14:paraId="3C8A86F6"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1 – Загальна інформація</w:t>
            </w:r>
          </w:p>
        </w:tc>
      </w:tr>
      <w:tr w:rsidR="000E330A" w:rsidRPr="00250034" w14:paraId="205EBBE1" w14:textId="77777777" w:rsidTr="001B64B0">
        <w:tc>
          <w:tcPr>
            <w:tcW w:w="2806" w:type="dxa"/>
          </w:tcPr>
          <w:p w14:paraId="24A937CF"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Повна назва закладу вищої освіти та структурного підрозділу</w:t>
            </w:r>
          </w:p>
        </w:tc>
        <w:tc>
          <w:tcPr>
            <w:tcW w:w="6691" w:type="dxa"/>
            <w:gridSpan w:val="2"/>
            <w:vAlign w:val="center"/>
          </w:tcPr>
          <w:p w14:paraId="0ACEBBC5"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Відкритий міжнародний університет розвитку людини «Україна»</w:t>
            </w:r>
          </w:p>
          <w:p w14:paraId="3806378E"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Інститут філології та масових комунікацій</w:t>
            </w:r>
          </w:p>
          <w:p w14:paraId="618E04E5" w14:textId="77777777" w:rsidR="000E330A" w:rsidRPr="004D5EAB" w:rsidRDefault="000E330A" w:rsidP="00844336">
            <w:pPr>
              <w:spacing w:after="0"/>
              <w:rPr>
                <w:rFonts w:ascii="Times New Roman" w:hAnsi="Times New Roman"/>
                <w:sz w:val="24"/>
                <w:szCs w:val="24"/>
                <w:lang w:val="uk-UA"/>
              </w:rPr>
            </w:pPr>
            <w:r w:rsidRPr="004D5EAB">
              <w:rPr>
                <w:rFonts w:ascii="Times New Roman" w:hAnsi="Times New Roman"/>
                <w:sz w:val="24"/>
                <w:szCs w:val="24"/>
                <w:lang w:val="uk-UA"/>
              </w:rPr>
              <w:t>Кафедра туризму, документних та міжкультурних комунікацій</w:t>
            </w:r>
          </w:p>
        </w:tc>
      </w:tr>
      <w:tr w:rsidR="000E330A" w:rsidRPr="004D5EAB" w14:paraId="4DA134F9" w14:textId="77777777" w:rsidTr="001B64B0">
        <w:tc>
          <w:tcPr>
            <w:tcW w:w="2806" w:type="dxa"/>
            <w:vAlign w:val="center"/>
          </w:tcPr>
          <w:p w14:paraId="6D5A75C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Рівень вищої освіти</w:t>
            </w:r>
          </w:p>
        </w:tc>
        <w:tc>
          <w:tcPr>
            <w:tcW w:w="6691" w:type="dxa"/>
            <w:gridSpan w:val="2"/>
            <w:vAlign w:val="center"/>
          </w:tcPr>
          <w:p w14:paraId="42659210"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Перший (бакалаврський) рівень</w:t>
            </w:r>
          </w:p>
        </w:tc>
      </w:tr>
      <w:tr w:rsidR="000E330A" w:rsidRPr="00250034" w14:paraId="1605A66F" w14:textId="77777777" w:rsidTr="001B64B0">
        <w:tc>
          <w:tcPr>
            <w:tcW w:w="2806" w:type="dxa"/>
          </w:tcPr>
          <w:p w14:paraId="3C7A0109"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Ступінь вищої освіти та назва кваліфікації мовою оригіналу</w:t>
            </w:r>
          </w:p>
        </w:tc>
        <w:tc>
          <w:tcPr>
            <w:tcW w:w="6691" w:type="dxa"/>
            <w:gridSpan w:val="2"/>
          </w:tcPr>
          <w:p w14:paraId="2F86822C"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w:t>
            </w:r>
          </w:p>
          <w:p w14:paraId="563CABE6" w14:textId="77777777" w:rsidR="000E330A" w:rsidRPr="004D5EAB" w:rsidRDefault="000E330A">
            <w:pPr>
              <w:spacing w:after="0"/>
              <w:rPr>
                <w:rFonts w:ascii="Times New Roman" w:hAnsi="Times New Roman"/>
                <w:sz w:val="24"/>
                <w:szCs w:val="24"/>
                <w:lang w:val="uk-UA"/>
              </w:rPr>
            </w:pPr>
          </w:p>
          <w:p w14:paraId="709B6F31"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250034" w14:paraId="4DAD6027" w14:textId="77777777" w:rsidTr="001B64B0">
        <w:tc>
          <w:tcPr>
            <w:tcW w:w="2806" w:type="dxa"/>
          </w:tcPr>
          <w:p w14:paraId="71CEB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Офіційна назва освітньої програми</w:t>
            </w:r>
          </w:p>
        </w:tc>
        <w:tc>
          <w:tcPr>
            <w:tcW w:w="6691" w:type="dxa"/>
            <w:gridSpan w:val="2"/>
            <w:vAlign w:val="center"/>
          </w:tcPr>
          <w:p w14:paraId="23851212" w14:textId="77777777" w:rsidR="000E330A" w:rsidRPr="004D5EAB" w:rsidRDefault="000E330A" w:rsidP="00D42238">
            <w:pPr>
              <w:spacing w:after="0"/>
              <w:rPr>
                <w:rFonts w:ascii="Times New Roman" w:hAnsi="Times New Roman"/>
                <w:sz w:val="24"/>
                <w:szCs w:val="24"/>
                <w:lang w:val="uk-UA"/>
              </w:rPr>
            </w:pPr>
            <w:r w:rsidRPr="004D5EAB">
              <w:rPr>
                <w:rFonts w:ascii="Times New Roman" w:hAnsi="Times New Roman"/>
                <w:sz w:val="24"/>
                <w:szCs w:val="24"/>
                <w:lang w:val="uk-UA"/>
              </w:rPr>
              <w:t>Туризм</w:t>
            </w:r>
          </w:p>
          <w:p w14:paraId="4313122F" w14:textId="77777777" w:rsidR="008A6B5F" w:rsidRPr="004D5EAB" w:rsidRDefault="00967800" w:rsidP="00D42238">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ID за базою ЄДЕБО 17117</w:t>
            </w:r>
          </w:p>
        </w:tc>
      </w:tr>
      <w:tr w:rsidR="000E330A" w:rsidRPr="004D5EAB" w14:paraId="325B7E3A" w14:textId="77777777" w:rsidTr="001B64B0">
        <w:tc>
          <w:tcPr>
            <w:tcW w:w="2806" w:type="dxa"/>
          </w:tcPr>
          <w:p w14:paraId="0F4E9229"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Форма навчання</w:t>
            </w:r>
          </w:p>
        </w:tc>
        <w:tc>
          <w:tcPr>
            <w:tcW w:w="6691" w:type="dxa"/>
            <w:gridSpan w:val="2"/>
          </w:tcPr>
          <w:p w14:paraId="5449E824"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денна, заочна</w:t>
            </w:r>
          </w:p>
        </w:tc>
      </w:tr>
      <w:tr w:rsidR="000E330A" w:rsidRPr="00250034" w14:paraId="0C7B1EBF" w14:textId="77777777" w:rsidTr="001B64B0">
        <w:tc>
          <w:tcPr>
            <w:tcW w:w="2806" w:type="dxa"/>
          </w:tcPr>
          <w:p w14:paraId="7B06460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Освітня кваліфікація</w:t>
            </w:r>
          </w:p>
        </w:tc>
        <w:tc>
          <w:tcPr>
            <w:tcW w:w="6691" w:type="dxa"/>
            <w:gridSpan w:val="2"/>
          </w:tcPr>
          <w:p w14:paraId="3AB9FF12"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бакалавр з туризму</w:t>
            </w:r>
            <w:r w:rsidR="00C527DE" w:rsidRPr="004D5EAB">
              <w:rPr>
                <w:rFonts w:ascii="Times New Roman" w:hAnsi="Times New Roman"/>
                <w:sz w:val="24"/>
                <w:szCs w:val="24"/>
                <w:lang w:val="uk-UA"/>
              </w:rPr>
              <w:t xml:space="preserve"> і рекреації</w:t>
            </w:r>
          </w:p>
        </w:tc>
      </w:tr>
      <w:tr w:rsidR="000E330A" w:rsidRPr="004D5EAB" w14:paraId="0E5E637C" w14:textId="77777777" w:rsidTr="001B64B0">
        <w:tc>
          <w:tcPr>
            <w:tcW w:w="2806" w:type="dxa"/>
          </w:tcPr>
          <w:p w14:paraId="6A574A9E"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Професійна кваліфікація</w:t>
            </w:r>
          </w:p>
        </w:tc>
        <w:tc>
          <w:tcPr>
            <w:tcW w:w="6691" w:type="dxa"/>
            <w:gridSpan w:val="2"/>
            <w:vAlign w:val="center"/>
          </w:tcPr>
          <w:p w14:paraId="31D6894F" w14:textId="77777777" w:rsidR="000E330A" w:rsidRPr="004D5EAB" w:rsidRDefault="008A6B5F" w:rsidP="00D42238">
            <w:pPr>
              <w:spacing w:after="0"/>
              <w:rPr>
                <w:rFonts w:ascii="Times New Roman" w:hAnsi="Times New Roman"/>
                <w:sz w:val="24"/>
                <w:szCs w:val="24"/>
              </w:rPr>
            </w:pPr>
            <w:r w:rsidRPr="004D5EAB">
              <w:rPr>
                <w:rFonts w:ascii="Times New Roman" w:hAnsi="Times New Roman"/>
                <w:sz w:val="24"/>
                <w:szCs w:val="24"/>
                <w:lang w:val="uk-UA"/>
              </w:rPr>
              <w:t>не надається</w:t>
            </w:r>
          </w:p>
        </w:tc>
      </w:tr>
      <w:tr w:rsidR="000E330A" w:rsidRPr="004D5EAB" w14:paraId="4EAA012E" w14:textId="77777777" w:rsidTr="001B64B0">
        <w:tc>
          <w:tcPr>
            <w:tcW w:w="2806" w:type="dxa"/>
            <w:vAlign w:val="center"/>
          </w:tcPr>
          <w:p w14:paraId="561B3FF9" w14:textId="77777777" w:rsidR="000E330A" w:rsidRPr="004D5EAB" w:rsidRDefault="000E330A" w:rsidP="00D42238">
            <w:pPr>
              <w:spacing w:after="0"/>
              <w:rPr>
                <w:rFonts w:ascii="Times New Roman" w:hAnsi="Times New Roman"/>
                <w:b/>
                <w:iCs/>
                <w:sz w:val="24"/>
                <w:szCs w:val="24"/>
                <w:lang w:val="uk-UA"/>
              </w:rPr>
            </w:pPr>
            <w:r w:rsidRPr="004D5EAB">
              <w:rPr>
                <w:rFonts w:ascii="Times New Roman" w:hAnsi="Times New Roman"/>
                <w:b/>
                <w:iCs/>
                <w:sz w:val="24"/>
                <w:szCs w:val="24"/>
                <w:lang w:val="uk-UA"/>
              </w:rPr>
              <w:t>Кваліфікація в дипломі</w:t>
            </w:r>
          </w:p>
        </w:tc>
        <w:tc>
          <w:tcPr>
            <w:tcW w:w="6691" w:type="dxa"/>
            <w:gridSpan w:val="2"/>
          </w:tcPr>
          <w:p w14:paraId="6E72089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Ступінь вищої освіти – Бакалавр</w:t>
            </w:r>
          </w:p>
          <w:p w14:paraId="27BFD66E"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Спеціальність – 242 Туризм</w:t>
            </w:r>
            <w:r w:rsidR="00C527DE" w:rsidRPr="004D5EAB">
              <w:rPr>
                <w:rFonts w:ascii="Times New Roman" w:hAnsi="Times New Roman"/>
                <w:sz w:val="24"/>
                <w:szCs w:val="24"/>
                <w:lang w:val="uk-UA"/>
              </w:rPr>
              <w:t xml:space="preserve"> і рекреація</w:t>
            </w:r>
          </w:p>
          <w:p w14:paraId="05920A83" w14:textId="77777777" w:rsidR="000E330A" w:rsidRPr="004D5EAB" w:rsidRDefault="000E330A" w:rsidP="00876C48">
            <w:pPr>
              <w:spacing w:after="0" w:line="240" w:lineRule="auto"/>
              <w:rPr>
                <w:rFonts w:ascii="Times New Roman" w:hAnsi="Times New Roman"/>
                <w:sz w:val="24"/>
                <w:szCs w:val="24"/>
                <w:lang w:val="uk-UA"/>
              </w:rPr>
            </w:pPr>
            <w:r w:rsidRPr="004D5EAB">
              <w:rPr>
                <w:rFonts w:ascii="Times New Roman" w:hAnsi="Times New Roman"/>
                <w:sz w:val="24"/>
                <w:szCs w:val="24"/>
                <w:lang w:val="uk-UA"/>
              </w:rPr>
              <w:t>Освітньо-професійна програма – Туризм</w:t>
            </w:r>
          </w:p>
        </w:tc>
      </w:tr>
      <w:tr w:rsidR="000E330A" w:rsidRPr="00250034" w14:paraId="6EA1741C" w14:textId="77777777" w:rsidTr="001B64B0">
        <w:tc>
          <w:tcPr>
            <w:tcW w:w="2806" w:type="dxa"/>
          </w:tcPr>
          <w:p w14:paraId="6AFC276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Тип диплому та обсяг освітньої програми</w:t>
            </w:r>
          </w:p>
        </w:tc>
        <w:tc>
          <w:tcPr>
            <w:tcW w:w="6691" w:type="dxa"/>
            <w:gridSpan w:val="2"/>
          </w:tcPr>
          <w:p w14:paraId="667FED76" w14:textId="610C82A2"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Диплом бакалавра, одиничний, 240 кредитів ЄКТС, термін навчання </w:t>
            </w:r>
            <w:r w:rsidR="000333FB" w:rsidRPr="004D5EAB">
              <w:rPr>
                <w:rFonts w:ascii="Times New Roman" w:hAnsi="Times New Roman"/>
                <w:sz w:val="24"/>
                <w:szCs w:val="24"/>
                <w:lang w:val="uk-UA"/>
              </w:rPr>
              <w:t xml:space="preserve">– </w:t>
            </w:r>
            <w:r w:rsidRPr="004D5EAB">
              <w:rPr>
                <w:rFonts w:ascii="Times New Roman" w:hAnsi="Times New Roman"/>
                <w:sz w:val="24"/>
                <w:szCs w:val="24"/>
                <w:lang w:val="uk-UA"/>
              </w:rPr>
              <w:t>3 роки і 10 місяців</w:t>
            </w:r>
            <w:r w:rsidR="000333FB" w:rsidRPr="004D5EAB">
              <w:rPr>
                <w:rFonts w:ascii="Times New Roman" w:hAnsi="Times New Roman"/>
                <w:sz w:val="24"/>
                <w:szCs w:val="24"/>
                <w:lang w:val="uk-UA"/>
              </w:rPr>
              <w:t>.</w:t>
            </w:r>
          </w:p>
          <w:p w14:paraId="54C5A24E" w14:textId="77777777" w:rsidR="001B21A0" w:rsidRPr="004D5EAB" w:rsidRDefault="001B21A0" w:rsidP="001B21A0">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75%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3CF06D64" w14:textId="77777777" w:rsidR="001B21A0" w:rsidRPr="004D5EAB" w:rsidRDefault="001B21A0" w:rsidP="001B21A0">
            <w:pPr>
              <w:spacing w:after="0"/>
              <w:rPr>
                <w:rFonts w:ascii="Times New Roman" w:hAnsi="Times New Roman"/>
                <w:sz w:val="24"/>
                <w:szCs w:val="24"/>
                <w:lang w:val="uk-UA"/>
              </w:rPr>
            </w:pPr>
            <w:r w:rsidRPr="004D5EAB">
              <w:rPr>
                <w:rFonts w:ascii="Times New Roman" w:eastAsia="Times New Roman" w:hAnsi="Times New Roman"/>
                <w:sz w:val="24"/>
                <w:szCs w:val="24"/>
                <w:lang w:val="uk-UA" w:eastAsia="ru-RU"/>
              </w:rPr>
              <w:t>Обсяг практик складає 21 кредит ЄКТС.</w:t>
            </w:r>
          </w:p>
        </w:tc>
      </w:tr>
      <w:tr w:rsidR="000E330A" w:rsidRPr="00250034" w14:paraId="1E31E429" w14:textId="77777777" w:rsidTr="001B64B0">
        <w:tc>
          <w:tcPr>
            <w:tcW w:w="2806" w:type="dxa"/>
          </w:tcPr>
          <w:p w14:paraId="42F04DC2" w14:textId="77777777" w:rsidR="000E330A" w:rsidRPr="004D5EAB" w:rsidRDefault="000E330A">
            <w:pPr>
              <w:tabs>
                <w:tab w:val="num" w:pos="851"/>
              </w:tabs>
              <w:spacing w:after="0"/>
              <w:rPr>
                <w:rFonts w:ascii="Times New Roman" w:hAnsi="Times New Roman"/>
                <w:sz w:val="24"/>
                <w:szCs w:val="24"/>
                <w:lang w:val="uk-UA"/>
              </w:rPr>
            </w:pPr>
            <w:r w:rsidRPr="004D5EAB">
              <w:rPr>
                <w:rFonts w:ascii="Times New Roman" w:hAnsi="Times New Roman"/>
                <w:b/>
                <w:iCs/>
                <w:sz w:val="24"/>
                <w:szCs w:val="24"/>
                <w:lang w:val="uk-UA"/>
              </w:rPr>
              <w:t>Наявність акредитації</w:t>
            </w:r>
          </w:p>
        </w:tc>
        <w:tc>
          <w:tcPr>
            <w:tcW w:w="6691" w:type="dxa"/>
            <w:gridSpan w:val="2"/>
          </w:tcPr>
          <w:p w14:paraId="17E3E16C" w14:textId="77777777" w:rsidR="00675E76" w:rsidRPr="004D5EAB" w:rsidRDefault="001B21A0" w:rsidP="00D24269">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Пройдена</w:t>
            </w:r>
            <w:r w:rsidR="00967800" w:rsidRPr="004D5EAB">
              <w:rPr>
                <w:rFonts w:ascii="Times New Roman" w:hAnsi="Times New Roman"/>
                <w:sz w:val="24"/>
                <w:szCs w:val="24"/>
                <w:lang w:val="uk-UA"/>
              </w:rPr>
              <w:t xml:space="preserve"> умовна (відкладена)</w:t>
            </w:r>
            <w:r w:rsidRPr="004D5EAB">
              <w:rPr>
                <w:rFonts w:ascii="Times New Roman" w:hAnsi="Times New Roman"/>
                <w:sz w:val="24"/>
                <w:szCs w:val="24"/>
                <w:lang w:val="uk-UA"/>
              </w:rPr>
              <w:t xml:space="preserve"> акредитація</w:t>
            </w:r>
            <w:r w:rsidR="00E867A3" w:rsidRPr="004D5EAB">
              <w:rPr>
                <w:rFonts w:ascii="Times New Roman" w:hAnsi="Times New Roman"/>
                <w:sz w:val="24"/>
                <w:szCs w:val="24"/>
                <w:lang w:val="uk-UA"/>
              </w:rPr>
              <w:t xml:space="preserve">. </w:t>
            </w:r>
          </w:p>
          <w:p w14:paraId="1C4BACD3" w14:textId="611A26ED" w:rsidR="001B21A0" w:rsidRPr="004D5EAB" w:rsidRDefault="00E867A3" w:rsidP="00675E76">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Термін </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до </w:t>
            </w:r>
            <w:r w:rsidR="00675E76" w:rsidRPr="004D5EAB">
              <w:rPr>
                <w:rFonts w:ascii="Times New Roman" w:hAnsi="Times New Roman"/>
                <w:sz w:val="24"/>
                <w:szCs w:val="24"/>
                <w:lang w:val="uk-UA"/>
              </w:rPr>
              <w:t>01 жовтня</w:t>
            </w:r>
            <w:r w:rsidRPr="004D5EAB">
              <w:rPr>
                <w:rFonts w:ascii="Times New Roman" w:hAnsi="Times New Roman"/>
                <w:sz w:val="24"/>
                <w:szCs w:val="24"/>
                <w:lang w:val="uk-UA"/>
              </w:rPr>
              <w:t xml:space="preserve"> 2023 року.</w:t>
            </w:r>
          </w:p>
        </w:tc>
      </w:tr>
      <w:tr w:rsidR="000E330A" w:rsidRPr="00250034" w14:paraId="110725F0" w14:textId="77777777" w:rsidTr="001B64B0">
        <w:tc>
          <w:tcPr>
            <w:tcW w:w="2806" w:type="dxa"/>
          </w:tcPr>
          <w:p w14:paraId="7B0AB3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b/>
                <w:iCs/>
                <w:sz w:val="24"/>
                <w:szCs w:val="24"/>
                <w:lang w:val="uk-UA"/>
              </w:rPr>
              <w:t>Цикл/рівень</w:t>
            </w:r>
          </w:p>
        </w:tc>
        <w:tc>
          <w:tcPr>
            <w:tcW w:w="6691" w:type="dxa"/>
            <w:gridSpan w:val="2"/>
          </w:tcPr>
          <w:p w14:paraId="649A5DA3" w14:textId="77777777" w:rsidR="000E330A" w:rsidRPr="004D5EAB" w:rsidRDefault="000E330A">
            <w:pPr>
              <w:spacing w:after="0"/>
              <w:rPr>
                <w:rFonts w:ascii="Times New Roman" w:hAnsi="Times New Roman"/>
                <w:sz w:val="24"/>
                <w:szCs w:val="24"/>
                <w:lang w:val="uk-UA"/>
              </w:rPr>
            </w:pPr>
            <w:r w:rsidRPr="004D5EAB">
              <w:rPr>
                <w:rFonts w:ascii="Times New Roman" w:hAnsi="Times New Roman"/>
                <w:sz w:val="24"/>
                <w:szCs w:val="24"/>
                <w:lang w:val="uk-UA"/>
              </w:rPr>
              <w:t xml:space="preserve">НРК України – 6 рівень, FQ-EHEA – перший цикл, </w:t>
            </w:r>
            <w:r w:rsidRPr="004D5EAB">
              <w:rPr>
                <w:rFonts w:ascii="Times New Roman" w:hAnsi="Times New Roman"/>
                <w:sz w:val="24"/>
                <w:szCs w:val="24"/>
                <w:lang w:val="uk-UA"/>
              </w:rPr>
              <w:br/>
              <w:t>ЕQF-LLL – 6 рівень</w:t>
            </w:r>
          </w:p>
        </w:tc>
      </w:tr>
      <w:tr w:rsidR="000E330A" w:rsidRPr="00250034" w14:paraId="5CD86AA5" w14:textId="77777777" w:rsidTr="001B64B0">
        <w:tc>
          <w:tcPr>
            <w:tcW w:w="2806" w:type="dxa"/>
          </w:tcPr>
          <w:p w14:paraId="5A4714FE" w14:textId="3EB477DE" w:rsidR="000E330A" w:rsidRPr="004D5EAB" w:rsidRDefault="000E330A" w:rsidP="00B279E9">
            <w:pPr>
              <w:spacing w:after="0"/>
              <w:rPr>
                <w:rFonts w:ascii="Times New Roman" w:hAnsi="Times New Roman"/>
                <w:sz w:val="24"/>
                <w:szCs w:val="24"/>
                <w:lang w:val="uk-UA"/>
              </w:rPr>
            </w:pPr>
            <w:r w:rsidRPr="004D5EAB">
              <w:rPr>
                <w:rFonts w:ascii="Times New Roman" w:hAnsi="Times New Roman"/>
                <w:b/>
                <w:iCs/>
                <w:sz w:val="24"/>
                <w:szCs w:val="24"/>
                <w:lang w:val="uk-UA"/>
              </w:rPr>
              <w:t>Передумови</w:t>
            </w:r>
            <w:r w:rsidR="00501232" w:rsidRPr="004D5EAB">
              <w:rPr>
                <w:rFonts w:ascii="Times New Roman" w:hAnsi="Times New Roman"/>
                <w:b/>
                <w:iCs/>
                <w:sz w:val="24"/>
                <w:szCs w:val="24"/>
                <w:lang w:val="uk-UA"/>
              </w:rPr>
              <w:t xml:space="preserve"> </w:t>
            </w:r>
          </w:p>
        </w:tc>
        <w:tc>
          <w:tcPr>
            <w:tcW w:w="6691" w:type="dxa"/>
            <w:gridSpan w:val="2"/>
          </w:tcPr>
          <w:p w14:paraId="73FD45F0" w14:textId="03FE2423" w:rsidR="00F95790" w:rsidRPr="004D5EAB" w:rsidRDefault="00F95790" w:rsidP="000333FB">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На базі повної загальної середньої освіти становить 240 кредитів ЄКТС</w:t>
            </w:r>
            <w:r w:rsidR="000333FB" w:rsidRPr="004D5EAB">
              <w:rPr>
                <w:rFonts w:ascii="Times New Roman" w:hAnsi="Times New Roman"/>
                <w:sz w:val="24"/>
                <w:szCs w:val="24"/>
                <w:lang w:val="uk-UA"/>
              </w:rPr>
              <w:t>;</w:t>
            </w:r>
            <w:r w:rsidRPr="004D5EAB">
              <w:rPr>
                <w:rFonts w:ascii="Times New Roman" w:hAnsi="Times New Roman"/>
                <w:sz w:val="24"/>
                <w:szCs w:val="24"/>
                <w:lang w:val="uk-UA"/>
              </w:rPr>
              <w:t xml:space="preserve"> </w:t>
            </w:r>
          </w:p>
          <w:p w14:paraId="5670F715" w14:textId="51C7F1C3" w:rsidR="00F95790" w:rsidRPr="004D5EAB" w:rsidRDefault="00F95790" w:rsidP="000333FB">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на основі </w:t>
            </w:r>
            <w:r w:rsidR="000333FB" w:rsidRPr="004D5EAB">
              <w:rPr>
                <w:rFonts w:ascii="Times New Roman" w:hAnsi="Times New Roman"/>
                <w:sz w:val="24"/>
                <w:szCs w:val="24"/>
                <w:lang w:val="uk-UA"/>
              </w:rPr>
              <w:t xml:space="preserve">освітньо-професійного </w:t>
            </w:r>
            <w:r w:rsidRPr="004D5EAB">
              <w:rPr>
                <w:rFonts w:ascii="Times New Roman" w:hAnsi="Times New Roman"/>
                <w:sz w:val="24"/>
                <w:szCs w:val="24"/>
                <w:lang w:val="uk-UA"/>
              </w:rPr>
              <w:t xml:space="preserve">ступеня «фаховий молодший бакалавр», </w:t>
            </w:r>
            <w:r w:rsidR="000333FB" w:rsidRPr="004D5EAB">
              <w:rPr>
                <w:rFonts w:ascii="Times New Roman" w:hAnsi="Times New Roman"/>
                <w:sz w:val="24"/>
                <w:szCs w:val="24"/>
                <w:lang w:val="uk-UA"/>
              </w:rPr>
              <w:t xml:space="preserve">освітнього ступеня </w:t>
            </w:r>
            <w:r w:rsidRPr="004D5EAB">
              <w:rPr>
                <w:rFonts w:ascii="Times New Roman" w:hAnsi="Times New Roman"/>
                <w:sz w:val="24"/>
                <w:szCs w:val="24"/>
                <w:lang w:val="uk-UA"/>
              </w:rPr>
              <w:t xml:space="preserve">«молодший бакалавр» (освітньо-кваліфікаційного рівня «молодший спеціаліст») заклад вищої освіти має право визнати та перезарахувати не більше ніж 60 кредитів ЄКТС, отриманих </w:t>
            </w:r>
            <w:r w:rsidR="003375C7" w:rsidRPr="004D5EAB">
              <w:rPr>
                <w:rFonts w:ascii="Times New Roman" w:hAnsi="Times New Roman"/>
                <w:sz w:val="24"/>
                <w:szCs w:val="24"/>
                <w:lang w:val="uk-UA"/>
              </w:rPr>
              <w:t>у</w:t>
            </w:r>
            <w:r w:rsidRPr="004D5EAB">
              <w:rPr>
                <w:rFonts w:ascii="Times New Roman" w:hAnsi="Times New Roman"/>
                <w:sz w:val="24"/>
                <w:szCs w:val="24"/>
                <w:lang w:val="uk-UA"/>
              </w:rPr>
              <w:t xml:space="preserve"> межах попередньої освітньої програми підготовки фахов</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бакалавр</w:t>
            </w:r>
            <w:r w:rsidR="003375C7" w:rsidRPr="004D5EAB">
              <w:rPr>
                <w:rFonts w:ascii="Times New Roman" w:hAnsi="Times New Roman"/>
                <w:sz w:val="24"/>
                <w:szCs w:val="24"/>
                <w:lang w:val="uk-UA"/>
              </w:rPr>
              <w:t>а</w:t>
            </w:r>
            <w:r w:rsidRPr="004D5EAB">
              <w:rPr>
                <w:rFonts w:ascii="Times New Roman" w:hAnsi="Times New Roman"/>
                <w:sz w:val="24"/>
                <w:szCs w:val="24"/>
                <w:lang w:val="uk-UA"/>
              </w:rPr>
              <w:t>, молодшого бакалавра (молодш</w:t>
            </w:r>
            <w:r w:rsidR="003375C7" w:rsidRPr="004D5EAB">
              <w:rPr>
                <w:rFonts w:ascii="Times New Roman" w:hAnsi="Times New Roman"/>
                <w:sz w:val="24"/>
                <w:szCs w:val="24"/>
                <w:lang w:val="uk-UA"/>
              </w:rPr>
              <w:t>ого</w:t>
            </w:r>
            <w:r w:rsidRPr="004D5EAB">
              <w:rPr>
                <w:rFonts w:ascii="Times New Roman" w:hAnsi="Times New Roman"/>
                <w:sz w:val="24"/>
                <w:szCs w:val="24"/>
                <w:lang w:val="uk-UA"/>
              </w:rPr>
              <w:t xml:space="preserve"> спеціаліст</w:t>
            </w:r>
            <w:r w:rsidR="003375C7" w:rsidRPr="004D5EAB">
              <w:rPr>
                <w:rFonts w:ascii="Times New Roman" w:hAnsi="Times New Roman"/>
                <w:sz w:val="24"/>
                <w:szCs w:val="24"/>
                <w:lang w:val="uk-UA"/>
              </w:rPr>
              <w:t>а</w:t>
            </w:r>
            <w:r w:rsidRPr="004D5EAB">
              <w:rPr>
                <w:rFonts w:ascii="Times New Roman" w:hAnsi="Times New Roman"/>
                <w:sz w:val="24"/>
                <w:szCs w:val="24"/>
                <w:lang w:val="uk-UA"/>
              </w:rPr>
              <w:t xml:space="preserve">); </w:t>
            </w:r>
          </w:p>
          <w:p w14:paraId="46C3B3E0" w14:textId="5E26980A" w:rsidR="000E330A" w:rsidRPr="004D5EAB" w:rsidRDefault="00F95790" w:rsidP="003375C7">
            <w:pPr>
              <w:spacing w:after="0" w:line="240" w:lineRule="auto"/>
              <w:ind w:firstLine="372"/>
              <w:jc w:val="both"/>
              <w:rPr>
                <w:rFonts w:ascii="Times New Roman" w:hAnsi="Times New Roman"/>
                <w:sz w:val="24"/>
                <w:szCs w:val="24"/>
                <w:lang w:val="uk-UA"/>
              </w:rPr>
            </w:pPr>
            <w:r w:rsidRPr="004D5EAB">
              <w:rPr>
                <w:rFonts w:ascii="Times New Roman" w:hAnsi="Times New Roman"/>
                <w:sz w:val="24"/>
                <w:szCs w:val="24"/>
                <w:lang w:val="uk-UA"/>
              </w:rPr>
              <w:t xml:space="preserve">прийом на основі </w:t>
            </w:r>
            <w:r w:rsidR="003375C7" w:rsidRPr="004D5EAB">
              <w:rPr>
                <w:rFonts w:ascii="Times New Roman" w:hAnsi="Times New Roman"/>
                <w:sz w:val="24"/>
                <w:szCs w:val="24"/>
                <w:lang w:val="uk-UA"/>
              </w:rPr>
              <w:t xml:space="preserve">освітнього </w:t>
            </w:r>
            <w:r w:rsidRPr="004D5EAB">
              <w:rPr>
                <w:rFonts w:ascii="Times New Roman" w:hAnsi="Times New Roman"/>
                <w:sz w:val="24"/>
                <w:szCs w:val="24"/>
                <w:lang w:val="uk-UA"/>
              </w:rPr>
              <w:t>ступен</w:t>
            </w:r>
            <w:r w:rsidR="003375C7" w:rsidRPr="004D5EAB">
              <w:rPr>
                <w:rFonts w:ascii="Times New Roman" w:hAnsi="Times New Roman"/>
                <w:sz w:val="24"/>
                <w:szCs w:val="24"/>
                <w:lang w:val="uk-UA"/>
              </w:rPr>
              <w:t>я</w:t>
            </w:r>
            <w:r w:rsidRPr="004D5EAB">
              <w:rPr>
                <w:rFonts w:ascii="Times New Roman" w:hAnsi="Times New Roman"/>
                <w:sz w:val="24"/>
                <w:szCs w:val="24"/>
                <w:lang w:val="uk-UA"/>
              </w:rPr>
              <w:t xml:space="preserve"> «молодший бакалавр», </w:t>
            </w:r>
            <w:r w:rsidR="003375C7" w:rsidRPr="004D5EAB">
              <w:rPr>
                <w:rFonts w:ascii="Times New Roman" w:hAnsi="Times New Roman"/>
                <w:sz w:val="24"/>
                <w:szCs w:val="24"/>
                <w:lang w:val="uk-UA"/>
              </w:rPr>
              <w:t xml:space="preserve">освітньо-професійного ступеня </w:t>
            </w:r>
            <w:r w:rsidRPr="004D5EAB">
              <w:rPr>
                <w:rFonts w:ascii="Times New Roman" w:hAnsi="Times New Roman"/>
                <w:sz w:val="24"/>
                <w:szCs w:val="24"/>
                <w:lang w:val="uk-UA"/>
              </w:rPr>
              <w:t>«фаховий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7E4ACD" w:rsidRPr="00250034" w14:paraId="29DBCA32" w14:textId="77777777" w:rsidTr="001B64B0">
        <w:tc>
          <w:tcPr>
            <w:tcW w:w="2806" w:type="dxa"/>
          </w:tcPr>
          <w:p w14:paraId="758026B6" w14:textId="77777777" w:rsidR="007E4ACD" w:rsidRPr="004D5EAB" w:rsidRDefault="007E4ACD" w:rsidP="007E4ACD">
            <w:pPr>
              <w:spacing w:after="0"/>
              <w:rPr>
                <w:rFonts w:ascii="Times New Roman" w:hAnsi="Times New Roman"/>
                <w:sz w:val="24"/>
                <w:szCs w:val="24"/>
                <w:lang w:val="uk-UA"/>
              </w:rPr>
            </w:pPr>
            <w:r w:rsidRPr="004D5EAB">
              <w:rPr>
                <w:rFonts w:ascii="Times New Roman" w:hAnsi="Times New Roman"/>
                <w:b/>
                <w:iCs/>
                <w:sz w:val="24"/>
                <w:szCs w:val="24"/>
                <w:lang w:val="uk-UA"/>
              </w:rPr>
              <w:t>Мова(и) викладання</w:t>
            </w:r>
          </w:p>
        </w:tc>
        <w:tc>
          <w:tcPr>
            <w:tcW w:w="6691" w:type="dxa"/>
            <w:gridSpan w:val="2"/>
          </w:tcPr>
          <w:p w14:paraId="1C07B53F" w14:textId="77777777" w:rsidR="007E4ACD" w:rsidRPr="004D5EAB" w:rsidRDefault="007E4ACD" w:rsidP="007E4ACD">
            <w:pPr>
              <w:pStyle w:val="rvps2"/>
              <w:shd w:val="clear" w:color="auto" w:fill="FFFFFF"/>
              <w:spacing w:before="0" w:beforeAutospacing="0" w:after="0" w:afterAutospacing="0"/>
              <w:ind w:firstLine="450"/>
              <w:jc w:val="both"/>
            </w:pPr>
            <w:r w:rsidRPr="004D5EAB">
              <w:t xml:space="preserve">Мовою освітнього процесу є державна мова. </w:t>
            </w:r>
            <w:bookmarkStart w:id="0" w:name="n760"/>
            <w:bookmarkEnd w:id="0"/>
          </w:p>
          <w:p w14:paraId="6EC0F0C0" w14:textId="1CF85D9A" w:rsidR="007E4ACD" w:rsidRPr="004D5EAB" w:rsidRDefault="007E4ACD" w:rsidP="007E4ACD">
            <w:pPr>
              <w:pStyle w:val="rvps2"/>
              <w:shd w:val="clear" w:color="auto" w:fill="FFFFFF"/>
              <w:spacing w:before="0" w:beforeAutospacing="0" w:after="0" w:afterAutospacing="0"/>
              <w:ind w:firstLine="450"/>
              <w:jc w:val="both"/>
            </w:pPr>
            <w:bookmarkStart w:id="1" w:name="n761"/>
            <w:bookmarkEnd w:id="1"/>
            <w:r w:rsidRPr="004D5EAB">
              <w:t>Забезпечується обов’язкове вивчення державної мови в обсязі 4 кредити ЄКТС та англійської мови в обсязі 15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AE0DECC" w14:textId="77777777" w:rsidR="007E4ACD" w:rsidRPr="004D5EAB" w:rsidRDefault="007E4ACD" w:rsidP="007E4ACD">
            <w:pPr>
              <w:pStyle w:val="rvps2"/>
              <w:shd w:val="clear" w:color="auto" w:fill="FFFFFF"/>
              <w:spacing w:before="0" w:beforeAutospacing="0" w:after="0" w:afterAutospacing="0"/>
              <w:ind w:firstLine="450"/>
              <w:jc w:val="both"/>
            </w:pPr>
            <w:bookmarkStart w:id="2" w:name="n762"/>
            <w:bookmarkEnd w:id="2"/>
            <w:r w:rsidRPr="004D5EAB">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1FD02B6D" w14:textId="77777777" w:rsidR="007E4ACD" w:rsidRPr="004D5EAB" w:rsidRDefault="007E4ACD" w:rsidP="007E4ACD">
            <w:pPr>
              <w:pStyle w:val="rvps2"/>
              <w:shd w:val="clear" w:color="auto" w:fill="FFFFFF"/>
              <w:spacing w:before="0" w:beforeAutospacing="0" w:after="0" w:afterAutospacing="0"/>
              <w:ind w:firstLine="450"/>
              <w:jc w:val="both"/>
            </w:pPr>
            <w:bookmarkStart w:id="3" w:name="n763"/>
            <w:bookmarkStart w:id="4" w:name="n764"/>
            <w:bookmarkEnd w:id="3"/>
            <w:bookmarkEnd w:id="4"/>
            <w:r w:rsidRPr="004D5EAB">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505A0E1A" w14:textId="101EBD0E" w:rsidR="007E4ACD" w:rsidRPr="004D5EAB" w:rsidRDefault="007E4ACD" w:rsidP="003375C7">
            <w:pPr>
              <w:spacing w:after="0"/>
              <w:jc w:val="both"/>
              <w:rPr>
                <w:rFonts w:ascii="Times New Roman" w:eastAsia="Times New Roman" w:hAnsi="Times New Roman"/>
                <w:sz w:val="24"/>
                <w:szCs w:val="24"/>
                <w:lang w:val="uk-UA" w:eastAsia="uk-UA"/>
              </w:rPr>
            </w:pPr>
            <w:bookmarkStart w:id="5" w:name="n765"/>
            <w:bookmarkStart w:id="6" w:name="n766"/>
            <w:bookmarkStart w:id="7" w:name="n767"/>
            <w:bookmarkStart w:id="8" w:name="n768"/>
            <w:bookmarkStart w:id="9" w:name="n769"/>
            <w:bookmarkEnd w:id="5"/>
            <w:bookmarkEnd w:id="6"/>
            <w:bookmarkEnd w:id="7"/>
            <w:bookmarkEnd w:id="8"/>
            <w:bookmarkEnd w:id="9"/>
            <w:r w:rsidRPr="004D5EAB">
              <w:rPr>
                <w:rFonts w:ascii="Times New Roman" w:eastAsia="Times New Roman" w:hAnsi="Times New Roman"/>
                <w:sz w:val="24"/>
                <w:szCs w:val="24"/>
                <w:lang w:val="uk-UA" w:eastAsia="uk-UA"/>
              </w:rPr>
              <w:t>Атестація здобувачів вищої освіти проводиться державною мовою.</w:t>
            </w:r>
          </w:p>
        </w:tc>
      </w:tr>
      <w:tr w:rsidR="000E330A" w:rsidRPr="00250034" w14:paraId="10442B8F" w14:textId="77777777" w:rsidTr="001B64B0">
        <w:tc>
          <w:tcPr>
            <w:tcW w:w="2806" w:type="dxa"/>
          </w:tcPr>
          <w:p w14:paraId="6FE8B6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lastRenderedPageBreak/>
              <w:t>Термін дії освітньої програми</w:t>
            </w:r>
          </w:p>
        </w:tc>
        <w:tc>
          <w:tcPr>
            <w:tcW w:w="6691" w:type="dxa"/>
            <w:gridSpan w:val="2"/>
            <w:vAlign w:val="center"/>
          </w:tcPr>
          <w:p w14:paraId="35261018" w14:textId="7C146438" w:rsidR="000E330A" w:rsidRPr="004D5EAB" w:rsidRDefault="00E867A3" w:rsidP="003375C7">
            <w:pPr>
              <w:spacing w:after="0" w:line="240" w:lineRule="auto"/>
              <w:jc w:val="both"/>
              <w:rPr>
                <w:rFonts w:ascii="Times New Roman" w:hAnsi="Times New Roman"/>
                <w:sz w:val="24"/>
                <w:szCs w:val="24"/>
                <w:lang w:val="uk-UA"/>
              </w:rPr>
            </w:pPr>
            <w:r w:rsidRPr="004D5EAB">
              <w:rPr>
                <w:rFonts w:ascii="Times New Roman" w:eastAsia="Times New Roman" w:hAnsi="Times New Roman"/>
                <w:sz w:val="24"/>
                <w:szCs w:val="24"/>
                <w:lang w:val="uk-UA" w:eastAsia="ru-RU"/>
              </w:rPr>
              <w:t>Програма дійсна впродовж дії стандарт</w:t>
            </w:r>
            <w:r w:rsidR="003375C7" w:rsidRPr="004D5EAB">
              <w:rPr>
                <w:rFonts w:ascii="Times New Roman" w:eastAsia="Times New Roman" w:hAnsi="Times New Roman"/>
                <w:sz w:val="24"/>
                <w:szCs w:val="24"/>
                <w:lang w:val="uk-UA" w:eastAsia="ru-RU"/>
              </w:rPr>
              <w:t>у</w:t>
            </w:r>
            <w:r w:rsidRPr="004D5EAB">
              <w:rPr>
                <w:rFonts w:ascii="Times New Roman" w:eastAsia="Times New Roman" w:hAnsi="Times New Roman"/>
                <w:sz w:val="24"/>
                <w:szCs w:val="24"/>
                <w:lang w:val="uk-UA" w:eastAsia="ru-RU"/>
              </w:rPr>
              <w:t xml:space="preserve"> вищої освіти та може бути відкоригована відповідно до діючих нормативних документів.</w:t>
            </w:r>
          </w:p>
        </w:tc>
      </w:tr>
      <w:tr w:rsidR="000E330A" w:rsidRPr="00250034" w14:paraId="16DB1226" w14:textId="77777777" w:rsidTr="001B64B0">
        <w:tc>
          <w:tcPr>
            <w:tcW w:w="2806" w:type="dxa"/>
          </w:tcPr>
          <w:p w14:paraId="2247C154"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Інтернет-адреса постійного розміщення опису освітньої програми</w:t>
            </w:r>
          </w:p>
        </w:tc>
        <w:tc>
          <w:tcPr>
            <w:tcW w:w="6691" w:type="dxa"/>
            <w:gridSpan w:val="2"/>
            <w:vAlign w:val="center"/>
          </w:tcPr>
          <w:p w14:paraId="35D065B8" w14:textId="5A19F61D" w:rsidR="000E330A" w:rsidRPr="004D5EAB" w:rsidRDefault="00216F2E" w:rsidP="00A003B6">
            <w:pPr>
              <w:spacing w:after="0" w:line="240" w:lineRule="auto"/>
              <w:rPr>
                <w:rFonts w:ascii="Times New Roman" w:hAnsi="Times New Roman"/>
                <w:sz w:val="24"/>
                <w:szCs w:val="24"/>
                <w:lang w:val="uk-UA"/>
              </w:rPr>
            </w:pPr>
            <w:hyperlink r:id="rId9" w:history="1">
              <w:r w:rsidR="007E4ACD" w:rsidRPr="004D5EAB">
                <w:rPr>
                  <w:rStyle w:val="a5"/>
                  <w:rFonts w:ascii="Times New Roman" w:hAnsi="Times New Roman"/>
                  <w:sz w:val="24"/>
                  <w:szCs w:val="24"/>
                </w:rPr>
                <w:t>https</w:t>
              </w:r>
              <w:r w:rsidR="007E4ACD" w:rsidRPr="004D5EAB">
                <w:rPr>
                  <w:rStyle w:val="a5"/>
                  <w:rFonts w:ascii="Times New Roman" w:hAnsi="Times New Roman"/>
                  <w:sz w:val="24"/>
                  <w:szCs w:val="24"/>
                  <w:lang w:val="uk-UA"/>
                </w:rPr>
                <w:t>://</w:t>
              </w:r>
              <w:r w:rsidR="007E4ACD" w:rsidRPr="004D5EAB">
                <w:rPr>
                  <w:rStyle w:val="a5"/>
                  <w:rFonts w:ascii="Times New Roman" w:hAnsi="Times New Roman"/>
                  <w:sz w:val="24"/>
                  <w:szCs w:val="24"/>
                </w:rPr>
                <w:t>ab</w:t>
              </w:r>
              <w:r w:rsidR="007E4ACD" w:rsidRPr="004D5EAB">
                <w:rPr>
                  <w:rStyle w:val="a5"/>
                  <w:rFonts w:ascii="Times New Roman" w:hAnsi="Times New Roman"/>
                  <w:sz w:val="24"/>
                  <w:szCs w:val="24"/>
                  <w:lang w:val="uk-UA"/>
                </w:rPr>
                <w:t>.</w:t>
              </w:r>
              <w:r w:rsidR="007E4ACD" w:rsidRPr="004D5EAB">
                <w:rPr>
                  <w:rStyle w:val="a5"/>
                  <w:rFonts w:ascii="Times New Roman" w:hAnsi="Times New Roman"/>
                  <w:sz w:val="24"/>
                  <w:szCs w:val="24"/>
                </w:rPr>
                <w:t>uu</w:t>
              </w:r>
              <w:r w:rsidR="007E4ACD" w:rsidRPr="004D5EAB">
                <w:rPr>
                  <w:rStyle w:val="a5"/>
                  <w:rFonts w:ascii="Times New Roman" w:hAnsi="Times New Roman"/>
                  <w:sz w:val="24"/>
                  <w:szCs w:val="24"/>
                  <w:lang w:val="uk-UA"/>
                </w:rPr>
                <w:t>.</w:t>
              </w:r>
              <w:r w:rsidR="007E4ACD" w:rsidRPr="004D5EAB">
                <w:rPr>
                  <w:rStyle w:val="a5"/>
                  <w:rFonts w:ascii="Times New Roman" w:hAnsi="Times New Roman"/>
                  <w:sz w:val="24"/>
                  <w:szCs w:val="24"/>
                </w:rPr>
                <w:t>edu</w:t>
              </w:r>
              <w:r w:rsidR="007E4ACD" w:rsidRPr="004D5EAB">
                <w:rPr>
                  <w:rStyle w:val="a5"/>
                  <w:rFonts w:ascii="Times New Roman" w:hAnsi="Times New Roman"/>
                  <w:sz w:val="24"/>
                  <w:szCs w:val="24"/>
                  <w:lang w:val="uk-UA"/>
                </w:rPr>
                <w:t>.</w:t>
              </w:r>
              <w:r w:rsidR="007E4ACD" w:rsidRPr="004D5EAB">
                <w:rPr>
                  <w:rStyle w:val="a5"/>
                  <w:rFonts w:ascii="Times New Roman" w:hAnsi="Times New Roman"/>
                  <w:sz w:val="24"/>
                  <w:szCs w:val="24"/>
                </w:rPr>
                <w:t>ua</w:t>
              </w:r>
              <w:r w:rsidR="007E4ACD" w:rsidRPr="004D5EAB">
                <w:rPr>
                  <w:rStyle w:val="a5"/>
                  <w:rFonts w:ascii="Times New Roman" w:hAnsi="Times New Roman"/>
                  <w:sz w:val="24"/>
                  <w:szCs w:val="24"/>
                  <w:lang w:val="uk-UA"/>
                </w:rPr>
                <w:t>/</w:t>
              </w:r>
              <w:r w:rsidR="007E4ACD" w:rsidRPr="004D5EAB">
                <w:rPr>
                  <w:rStyle w:val="a5"/>
                  <w:rFonts w:ascii="Times New Roman" w:hAnsi="Times New Roman"/>
                  <w:sz w:val="24"/>
                  <w:szCs w:val="24"/>
                </w:rPr>
                <w:t>NM</w:t>
              </w:r>
              <w:r w:rsidR="007E4ACD" w:rsidRPr="004D5EAB">
                <w:rPr>
                  <w:rStyle w:val="a5"/>
                  <w:rFonts w:ascii="Times New Roman" w:hAnsi="Times New Roman"/>
                  <w:sz w:val="24"/>
                  <w:szCs w:val="24"/>
                  <w:lang w:val="uk-UA"/>
                </w:rPr>
                <w:t>_</w:t>
              </w:r>
              <w:r w:rsidR="007E4ACD" w:rsidRPr="004D5EAB">
                <w:rPr>
                  <w:rStyle w:val="a5"/>
                  <w:rFonts w:ascii="Times New Roman" w:hAnsi="Times New Roman"/>
                  <w:sz w:val="24"/>
                  <w:szCs w:val="24"/>
                </w:rPr>
                <w:t>zabezpechennya</w:t>
              </w:r>
              <w:r w:rsidR="007E4ACD" w:rsidRPr="004D5EAB">
                <w:rPr>
                  <w:rStyle w:val="a5"/>
                  <w:rFonts w:ascii="Times New Roman" w:hAnsi="Times New Roman"/>
                  <w:sz w:val="24"/>
                  <w:szCs w:val="24"/>
                  <w:lang w:val="uk-UA"/>
                </w:rPr>
                <w:t>_</w:t>
              </w:r>
              <w:r w:rsidR="007E4ACD" w:rsidRPr="004D5EAB">
                <w:rPr>
                  <w:rStyle w:val="a5"/>
                  <w:rFonts w:ascii="Times New Roman" w:hAnsi="Times New Roman"/>
                  <w:sz w:val="24"/>
                  <w:szCs w:val="24"/>
                </w:rPr>
                <w:t>specialnostey</w:t>
              </w:r>
              <w:r w:rsidR="007E4ACD" w:rsidRPr="004D5EAB">
                <w:rPr>
                  <w:rStyle w:val="a5"/>
                  <w:rFonts w:ascii="Times New Roman" w:hAnsi="Times New Roman"/>
                  <w:sz w:val="24"/>
                  <w:szCs w:val="24"/>
                  <w:lang w:val="uk-UA"/>
                </w:rPr>
                <w:t>_2023-24</w:t>
              </w:r>
            </w:hyperlink>
            <w:r w:rsidR="007E4ACD" w:rsidRPr="004D5EAB">
              <w:rPr>
                <w:rFonts w:ascii="Times New Roman" w:hAnsi="Times New Roman"/>
                <w:sz w:val="24"/>
                <w:szCs w:val="24"/>
                <w:lang w:val="uk-UA"/>
              </w:rPr>
              <w:t xml:space="preserve"> </w:t>
            </w:r>
          </w:p>
        </w:tc>
      </w:tr>
      <w:tr w:rsidR="000E330A" w:rsidRPr="004D5EAB" w14:paraId="46FE5B1D" w14:textId="77777777" w:rsidTr="00B44ECE">
        <w:tc>
          <w:tcPr>
            <w:tcW w:w="9497" w:type="dxa"/>
            <w:gridSpan w:val="3"/>
            <w:shd w:val="clear" w:color="auto" w:fill="E0E0E0"/>
          </w:tcPr>
          <w:p w14:paraId="6D53E829"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sz w:val="24"/>
                <w:szCs w:val="24"/>
                <w:lang w:val="uk-UA"/>
              </w:rPr>
              <w:t>2 – Мета освітньої програми</w:t>
            </w:r>
          </w:p>
        </w:tc>
      </w:tr>
      <w:tr w:rsidR="000E330A" w:rsidRPr="00250034" w14:paraId="6ACA449D" w14:textId="77777777" w:rsidTr="00B44ECE">
        <w:trPr>
          <w:trHeight w:val="260"/>
        </w:trPr>
        <w:tc>
          <w:tcPr>
            <w:tcW w:w="9497" w:type="dxa"/>
            <w:gridSpan w:val="3"/>
          </w:tcPr>
          <w:p w14:paraId="26FA48DE" w14:textId="5606EB6C" w:rsidR="000E330A" w:rsidRPr="004D5EAB" w:rsidRDefault="000E330A" w:rsidP="00876C48">
            <w:pPr>
              <w:spacing w:after="0"/>
              <w:jc w:val="both"/>
              <w:rPr>
                <w:rFonts w:ascii="Times New Roman" w:hAnsi="Times New Roman"/>
                <w:sz w:val="24"/>
                <w:szCs w:val="24"/>
                <w:lang w:val="uk-UA"/>
              </w:rPr>
            </w:pPr>
            <w:r w:rsidRPr="004D5EAB">
              <w:rPr>
                <w:rFonts w:ascii="Times New Roman" w:hAnsi="Times New Roman"/>
                <w:sz w:val="24"/>
                <w:szCs w:val="24"/>
                <w:lang w:val="uk-UA"/>
              </w:rPr>
              <w:t>Надати теоретичні знання та практичні вміння і навички, достатні для успішного виконання професійних обов’язків за спеціальністю «Туризм</w:t>
            </w:r>
            <w:r w:rsidR="003375C7" w:rsidRPr="004D5EAB">
              <w:rPr>
                <w:rFonts w:ascii="Times New Roman" w:hAnsi="Times New Roman"/>
                <w:sz w:val="24"/>
                <w:szCs w:val="24"/>
                <w:lang w:val="uk-UA"/>
              </w:rPr>
              <w:t xml:space="preserve"> і рекреація</w:t>
            </w:r>
            <w:r w:rsidRPr="004D5EAB">
              <w:rPr>
                <w:rFonts w:ascii="Times New Roman" w:hAnsi="Times New Roman"/>
                <w:sz w:val="24"/>
                <w:szCs w:val="24"/>
                <w:lang w:val="uk-UA"/>
              </w:rPr>
              <w:t>» та підготувати студентів для подальшого навчання за обраною спеціалізацією.</w:t>
            </w:r>
          </w:p>
        </w:tc>
      </w:tr>
      <w:tr w:rsidR="000E330A" w:rsidRPr="004D5EAB" w14:paraId="4812D6D4" w14:textId="77777777" w:rsidTr="00B44ECE">
        <w:tc>
          <w:tcPr>
            <w:tcW w:w="9497" w:type="dxa"/>
            <w:gridSpan w:val="3"/>
            <w:shd w:val="clear" w:color="auto" w:fill="E0E0E0"/>
          </w:tcPr>
          <w:p w14:paraId="6CB71E50"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3 – Характеристика освітньої програми</w:t>
            </w:r>
          </w:p>
        </w:tc>
      </w:tr>
      <w:tr w:rsidR="000E330A" w:rsidRPr="00250034" w14:paraId="20C04A4D" w14:textId="77777777" w:rsidTr="001B64B0">
        <w:tc>
          <w:tcPr>
            <w:tcW w:w="2806" w:type="dxa"/>
            <w:vAlign w:val="center"/>
          </w:tcPr>
          <w:p w14:paraId="15C84EEC" w14:textId="77777777" w:rsidR="000E330A" w:rsidRPr="004D5EAB" w:rsidRDefault="000E330A" w:rsidP="00D75ECD">
            <w:pPr>
              <w:spacing w:after="0"/>
              <w:rPr>
                <w:rFonts w:ascii="Times New Roman" w:hAnsi="Times New Roman"/>
                <w:b/>
                <w:bCs/>
                <w:sz w:val="24"/>
                <w:szCs w:val="24"/>
                <w:lang w:val="uk-UA"/>
              </w:rPr>
            </w:pPr>
            <w:r w:rsidRPr="004D5EAB">
              <w:rPr>
                <w:rFonts w:ascii="Times New Roman" w:hAnsi="Times New Roman"/>
                <w:b/>
                <w:iCs/>
                <w:sz w:val="24"/>
                <w:szCs w:val="24"/>
                <w:lang w:val="uk-UA" w:eastAsia="uk-UA"/>
              </w:rPr>
              <w:t>Предметна область (галузь знань, спеціальність, спеціалізація (</w:t>
            </w:r>
            <w:r w:rsidRPr="004D5EAB">
              <w:rPr>
                <w:rFonts w:ascii="Times New Roman" w:hAnsi="Times New Roman"/>
                <w:iCs/>
                <w:sz w:val="24"/>
                <w:szCs w:val="24"/>
                <w:lang w:val="uk-UA" w:eastAsia="uk-UA"/>
              </w:rPr>
              <w:t>за наявності</w:t>
            </w:r>
            <w:r w:rsidRPr="004D5EAB">
              <w:rPr>
                <w:rFonts w:ascii="Times New Roman" w:hAnsi="Times New Roman"/>
                <w:b/>
                <w:iCs/>
                <w:sz w:val="24"/>
                <w:szCs w:val="24"/>
                <w:lang w:val="uk-UA" w:eastAsia="uk-UA"/>
              </w:rPr>
              <w:t>))</w:t>
            </w:r>
          </w:p>
        </w:tc>
        <w:tc>
          <w:tcPr>
            <w:tcW w:w="6691" w:type="dxa"/>
            <w:gridSpan w:val="2"/>
          </w:tcPr>
          <w:p w14:paraId="40886749" w14:textId="77777777" w:rsidR="000E330A" w:rsidRPr="004D5EAB" w:rsidRDefault="000E330A" w:rsidP="001B64B0">
            <w:pPr>
              <w:spacing w:after="0" w:line="240" w:lineRule="auto"/>
              <w:rPr>
                <w:rFonts w:ascii="Times New Roman" w:hAnsi="Times New Roman"/>
                <w:sz w:val="24"/>
                <w:szCs w:val="24"/>
                <w:lang w:val="uk-UA" w:eastAsia="uk-UA"/>
              </w:rPr>
            </w:pPr>
            <w:r w:rsidRPr="004D5EAB">
              <w:rPr>
                <w:rFonts w:ascii="Times New Roman" w:hAnsi="Times New Roman"/>
                <w:sz w:val="24"/>
                <w:szCs w:val="24"/>
                <w:lang w:val="uk-UA" w:eastAsia="uk-UA"/>
              </w:rPr>
              <w:t xml:space="preserve">Галузь знань: </w:t>
            </w:r>
            <w:r w:rsidRPr="004D5EAB">
              <w:rPr>
                <w:rFonts w:ascii="Times New Roman" w:hAnsi="Times New Roman"/>
                <w:color w:val="000000"/>
                <w:sz w:val="24"/>
                <w:szCs w:val="24"/>
                <w:lang w:val="uk-UA" w:eastAsia="uk-UA"/>
              </w:rPr>
              <w:t>24 Сфера обслуговування</w:t>
            </w:r>
          </w:p>
          <w:p w14:paraId="4BEF3429" w14:textId="77777777" w:rsidR="000E330A" w:rsidRPr="004D5EAB" w:rsidRDefault="000E330A" w:rsidP="001B64B0">
            <w:pPr>
              <w:spacing w:after="0" w:line="240" w:lineRule="auto"/>
              <w:jc w:val="both"/>
              <w:rPr>
                <w:rFonts w:ascii="Times New Roman" w:hAnsi="Times New Roman"/>
                <w:color w:val="000000"/>
                <w:sz w:val="24"/>
                <w:szCs w:val="24"/>
                <w:lang w:val="uk-UA" w:eastAsia="uk-UA"/>
              </w:rPr>
            </w:pPr>
            <w:r w:rsidRPr="004D5EAB">
              <w:rPr>
                <w:rFonts w:ascii="Times New Roman" w:hAnsi="Times New Roman"/>
                <w:sz w:val="24"/>
                <w:szCs w:val="24"/>
                <w:lang w:val="uk-UA" w:eastAsia="uk-UA"/>
              </w:rPr>
              <w:t xml:space="preserve">Спеціальність: </w:t>
            </w:r>
            <w:r w:rsidRPr="004D5EAB">
              <w:rPr>
                <w:rFonts w:ascii="Times New Roman" w:hAnsi="Times New Roman"/>
                <w:color w:val="000000"/>
                <w:sz w:val="24"/>
                <w:szCs w:val="24"/>
                <w:lang w:val="uk-UA" w:eastAsia="uk-UA"/>
              </w:rPr>
              <w:t>242 Туризм</w:t>
            </w:r>
            <w:r w:rsidR="00C527DE" w:rsidRPr="004D5EAB">
              <w:rPr>
                <w:rFonts w:ascii="Times New Roman" w:hAnsi="Times New Roman"/>
                <w:color w:val="000000"/>
                <w:sz w:val="24"/>
                <w:szCs w:val="24"/>
                <w:lang w:val="uk-UA" w:eastAsia="uk-UA"/>
              </w:rPr>
              <w:t xml:space="preserve"> і рекреація</w:t>
            </w:r>
          </w:p>
          <w:p w14:paraId="32B0DE2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Об’єкт:</w:t>
            </w:r>
            <w:r w:rsidRPr="004D5EAB">
              <w:rPr>
                <w:rFonts w:ascii="Times New Roman" w:hAnsi="Times New Roman"/>
                <w:sz w:val="24"/>
                <w:szCs w:val="24"/>
                <w:lang w:val="uk-UA"/>
              </w:rPr>
              <w:t xml:space="preserve"> </w:t>
            </w:r>
          </w:p>
          <w:p w14:paraId="4647BFDC"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суспільний феномен, складна соціоеколого-економічна система, яка охоплює географічні, соціокультурні, екологічні, економічні, організаційно-правові аспекти, процеси і явища, пов’язані з комфортним та безпечним подорожуванням; </w:t>
            </w:r>
          </w:p>
          <w:p w14:paraId="49982327"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 туризм як сфера професійної діяльності, яка передбачає формування, просування, реалізацію та організацію споживання туристичного продукту, послуг суб’єктів туристичної діяльності з організації комплексного туристичного обслуговування в індустрії туризму. </w:t>
            </w:r>
          </w:p>
          <w:p w14:paraId="6C896CE7" w14:textId="77777777" w:rsidR="000E330A" w:rsidRPr="004D5EAB" w:rsidRDefault="00A37816"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Ціль</w:t>
            </w:r>
            <w:r w:rsidR="000E330A" w:rsidRPr="004D5EAB">
              <w:rPr>
                <w:rFonts w:ascii="Times New Roman" w:hAnsi="Times New Roman"/>
                <w:b/>
                <w:sz w:val="24"/>
                <w:szCs w:val="24"/>
                <w:lang w:val="uk-UA"/>
              </w:rPr>
              <w:t xml:space="preserve"> навчання:</w:t>
            </w:r>
            <w:r w:rsidR="000E330A" w:rsidRPr="004D5EAB">
              <w:rPr>
                <w:rFonts w:ascii="Times New Roman" w:hAnsi="Times New Roman"/>
                <w:sz w:val="24"/>
                <w:szCs w:val="24"/>
                <w:lang w:val="uk-UA"/>
              </w:rPr>
              <w:t xml:space="preserve"> надати ґрунтовну освіту в сфері туризму з широким доступом до працевлаштування. Підготувати фахівців високого рівня, які володіють фундаментальними знаннями і практичними навичками з туризму та вміють їх застосовувати з метою ефективної організації процесу надання туристичних послуг.</w:t>
            </w:r>
          </w:p>
          <w:p w14:paraId="6F23BCAC"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 xml:space="preserve">Теоретичний зміст предметної області. </w:t>
            </w:r>
          </w:p>
          <w:p w14:paraId="4909FBE9" w14:textId="77777777" w:rsidR="000E330A" w:rsidRPr="004D5EAB" w:rsidRDefault="000E330A" w:rsidP="001B64B0">
            <w:pPr>
              <w:spacing w:after="0" w:line="240" w:lineRule="auto"/>
              <w:jc w:val="both"/>
              <w:rPr>
                <w:rFonts w:ascii="Times New Roman" w:hAnsi="Times New Roman"/>
                <w:b/>
                <w:sz w:val="24"/>
                <w:szCs w:val="24"/>
                <w:lang w:val="uk-UA"/>
              </w:rPr>
            </w:pPr>
            <w:r w:rsidRPr="004D5EAB">
              <w:rPr>
                <w:rFonts w:ascii="Times New Roman" w:hAnsi="Times New Roman"/>
                <w:b/>
                <w:sz w:val="24"/>
                <w:szCs w:val="24"/>
                <w:lang w:val="uk-UA"/>
              </w:rPr>
              <w:t>Поняття:</w:t>
            </w:r>
            <w:r w:rsidRPr="004D5EAB">
              <w:rPr>
                <w:rFonts w:ascii="Times New Roman" w:hAnsi="Times New Roman"/>
                <w:sz w:val="24"/>
                <w:szCs w:val="24"/>
                <w:lang w:val="uk-UA"/>
              </w:rPr>
              <w:t xml:space="preserve"> туризм, турист, сфера туризму, форми та види туризму, рекреаційно-туристичні ресурси, об’єкти та атракції туризму; туристичний продукт, екскурсія, туристична дестинація, туристична діяльність, туристичний сервіс, індустрія туризму, туристична інфраструктура, ринок туристичних послуг, суб’єкти туристичного бізнесу. </w:t>
            </w:r>
            <w:r w:rsidRPr="004D5EAB">
              <w:rPr>
                <w:rFonts w:ascii="Times New Roman" w:hAnsi="Times New Roman"/>
                <w:b/>
                <w:sz w:val="24"/>
                <w:szCs w:val="24"/>
                <w:lang w:val="uk-UA"/>
              </w:rPr>
              <w:t xml:space="preserve">Концепції: </w:t>
            </w:r>
          </w:p>
          <w:p w14:paraId="1F11E300" w14:textId="70A4BFE9"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1)</w:t>
            </w:r>
            <w:r w:rsidR="003375C7" w:rsidRPr="004D5EAB">
              <w:rPr>
                <w:rFonts w:ascii="Times New Roman" w:hAnsi="Times New Roman"/>
                <w:sz w:val="24"/>
                <w:szCs w:val="24"/>
                <w:lang w:val="uk-UA"/>
              </w:rPr>
              <w:t xml:space="preserve"> </w:t>
            </w:r>
            <w:r w:rsidRPr="004D5EAB">
              <w:rPr>
                <w:rFonts w:ascii="Times New Roman" w:hAnsi="Times New Roman"/>
                <w:sz w:val="24"/>
                <w:szCs w:val="24"/>
                <w:lang w:val="uk-UA"/>
              </w:rPr>
              <w:t xml:space="preserve">гуманістична, патріотично-виховна, національної ідентичності; </w:t>
            </w:r>
          </w:p>
          <w:p w14:paraId="0C3E4A2D" w14:textId="77777777" w:rsidR="000E330A" w:rsidRPr="004D5EAB" w:rsidRDefault="000E330A" w:rsidP="00DF61B1">
            <w:pPr>
              <w:tabs>
                <w:tab w:val="left" w:pos="4680"/>
              </w:tabs>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lastRenderedPageBreak/>
              <w:t xml:space="preserve">2) глобалізації та геолокалізації туризму; </w:t>
            </w:r>
          </w:p>
          <w:p w14:paraId="4CB04549" w14:textId="272503D4"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3)</w:t>
            </w:r>
            <w:r w:rsidR="003375C7" w:rsidRPr="004D5EAB">
              <w:rPr>
                <w:rFonts w:ascii="Times New Roman" w:hAnsi="Times New Roman"/>
                <w:sz w:val="24"/>
                <w:szCs w:val="24"/>
                <w:lang w:val="uk-UA"/>
              </w:rPr>
              <w:t xml:space="preserve"> </w:t>
            </w:r>
            <w:r w:rsidRPr="004D5EAB">
              <w:rPr>
                <w:rFonts w:ascii="Times New Roman" w:hAnsi="Times New Roman"/>
                <w:sz w:val="24"/>
                <w:szCs w:val="24"/>
                <w:lang w:val="uk-UA"/>
              </w:rPr>
              <w:t xml:space="preserve">геоторіальності туризму, геопросторової організації туристичного процесу; </w:t>
            </w:r>
          </w:p>
          <w:p w14:paraId="215EF06A"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4) сталого туризму задля розвитку; </w:t>
            </w:r>
          </w:p>
          <w:p w14:paraId="5239E5C1"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5) інформаційно-технологічна; </w:t>
            </w:r>
          </w:p>
          <w:p w14:paraId="122FEF6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6) холістичного маркетингу, </w:t>
            </w:r>
          </w:p>
          <w:p w14:paraId="53FF6D6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7) сервісна; </w:t>
            </w:r>
          </w:p>
          <w:p w14:paraId="0913CF80"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8) соціально відповідального бізнесу.</w:t>
            </w:r>
          </w:p>
          <w:p w14:paraId="580C09E3"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Принципи, які визначають закономірності підготовки фахівців:</w:t>
            </w:r>
            <w:r w:rsidRPr="004D5EAB">
              <w:rPr>
                <w:rFonts w:ascii="Times New Roman" w:hAnsi="Times New Roman"/>
                <w:sz w:val="24"/>
                <w:szCs w:val="24"/>
                <w:lang w:val="uk-UA"/>
              </w:rPr>
              <w:t xml:space="preserve"> </w:t>
            </w:r>
          </w:p>
          <w:p w14:paraId="60E41FA1"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 xml:space="preserve">студентоцентричний, компетентнісно-орієнтований, науковості, систематичності і послідовності навчання, практико-орієнтований, міждисциплінарний. </w:t>
            </w:r>
          </w:p>
          <w:p w14:paraId="2A9E5F59" w14:textId="77777777" w:rsidR="000E330A" w:rsidRPr="004D5EAB" w:rsidRDefault="000E330A" w:rsidP="001B64B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Предметна область</w:t>
            </w:r>
            <w:r w:rsidRPr="004D5EAB">
              <w:rPr>
                <w:rFonts w:ascii="Times New Roman" w:hAnsi="Times New Roman"/>
                <w:sz w:val="24"/>
                <w:szCs w:val="24"/>
                <w:lang w:val="uk-UA"/>
              </w:rPr>
              <w:t xml:space="preserve"> містить знання з географії та історії туризму, туристичного краєзнавства і країнознавства, рекреалогії, організації туризму та екскурсійної діяльності, організації готельної та ресторанної справи, транспортного обслуговування, інформаційних систем і технологій у туризмі, економіки туризму, туроперейтингу, менеджменту та маркетингу туризму, правового регулювання та безпеки туристичної діяльності. </w:t>
            </w:r>
          </w:p>
          <w:p w14:paraId="18BC967A" w14:textId="77777777" w:rsidR="00A37816" w:rsidRPr="004D5EAB" w:rsidRDefault="000E330A" w:rsidP="00442A40">
            <w:pPr>
              <w:spacing w:after="0" w:line="240" w:lineRule="auto"/>
              <w:jc w:val="both"/>
              <w:rPr>
                <w:rFonts w:ascii="Times New Roman" w:hAnsi="Times New Roman"/>
                <w:sz w:val="24"/>
                <w:szCs w:val="24"/>
                <w:lang w:val="uk-UA"/>
              </w:rPr>
            </w:pPr>
            <w:r w:rsidRPr="004D5EAB">
              <w:rPr>
                <w:rFonts w:ascii="Times New Roman" w:hAnsi="Times New Roman"/>
                <w:b/>
                <w:sz w:val="24"/>
                <w:szCs w:val="24"/>
                <w:lang w:val="uk-UA"/>
              </w:rPr>
              <w:t>Методи, методики та технології</w:t>
            </w:r>
            <w:r w:rsidRPr="004D5EAB">
              <w:rPr>
                <w:rFonts w:ascii="Times New Roman" w:hAnsi="Times New Roman"/>
                <w:sz w:val="24"/>
                <w:szCs w:val="24"/>
                <w:lang w:val="uk-UA"/>
              </w:rPr>
              <w:t xml:space="preserve">: загально- та спеціальнонаукові методи: географічні, економічні, соціологічні, психологічні, інформаційні, методи туристичного обслуговування (технологічно-виробничі, інтерактивні, сервісні). </w:t>
            </w:r>
          </w:p>
          <w:p w14:paraId="15E58231" w14:textId="77777777" w:rsidR="000E330A" w:rsidRPr="004D5EAB" w:rsidRDefault="000E330A" w:rsidP="00442A40">
            <w:pPr>
              <w:spacing w:after="0" w:line="240" w:lineRule="auto"/>
              <w:jc w:val="both"/>
              <w:rPr>
                <w:rFonts w:ascii="Times New Roman" w:hAnsi="Times New Roman"/>
                <w:b/>
                <w:bCs/>
                <w:sz w:val="24"/>
                <w:szCs w:val="24"/>
                <w:lang w:val="uk-UA"/>
              </w:rPr>
            </w:pPr>
            <w:r w:rsidRPr="004D5EAB">
              <w:rPr>
                <w:rFonts w:ascii="Times New Roman" w:hAnsi="Times New Roman"/>
                <w:b/>
                <w:sz w:val="24"/>
                <w:szCs w:val="24"/>
                <w:lang w:val="uk-UA"/>
              </w:rPr>
              <w:t>Інструменти та обладнання:</w:t>
            </w:r>
            <w:r w:rsidRPr="004D5EAB">
              <w:rPr>
                <w:rFonts w:ascii="Times New Roman" w:hAnsi="Times New Roman"/>
                <w:sz w:val="24"/>
                <w:szCs w:val="24"/>
                <w:lang w:val="uk-UA"/>
              </w:rPr>
              <w:t xml:space="preserve"> технічне обладнання та оснащення для обробки інформації, дотримання безпеки в туризмі та туристичної діяльності суб’єктів туристичного ринку, спеціалізовані прикладні ліцензовані програми, карти, атласи, спортивне спорядження.</w:t>
            </w:r>
          </w:p>
        </w:tc>
      </w:tr>
      <w:tr w:rsidR="000E330A" w:rsidRPr="00250034" w14:paraId="7A8C0B92" w14:textId="77777777" w:rsidTr="001B64B0">
        <w:tc>
          <w:tcPr>
            <w:tcW w:w="2806" w:type="dxa"/>
          </w:tcPr>
          <w:p w14:paraId="0BEF1DCE" w14:textId="77777777" w:rsidR="000E330A" w:rsidRPr="004D5EAB" w:rsidRDefault="000E330A">
            <w:pPr>
              <w:tabs>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lastRenderedPageBreak/>
              <w:t>Орієнтація освітньої програми</w:t>
            </w:r>
          </w:p>
        </w:tc>
        <w:tc>
          <w:tcPr>
            <w:tcW w:w="6691" w:type="dxa"/>
            <w:gridSpan w:val="2"/>
          </w:tcPr>
          <w:p w14:paraId="6F57134B" w14:textId="77777777" w:rsidR="000E330A" w:rsidRPr="004D5EAB" w:rsidRDefault="000E330A">
            <w:pPr>
              <w:spacing w:after="0"/>
              <w:jc w:val="both"/>
              <w:rPr>
                <w:rFonts w:ascii="Times New Roman" w:hAnsi="Times New Roman"/>
                <w:spacing w:val="-6"/>
                <w:sz w:val="24"/>
                <w:szCs w:val="24"/>
                <w:lang w:val="uk-UA"/>
              </w:rPr>
            </w:pPr>
            <w:r w:rsidRPr="004D5EAB">
              <w:rPr>
                <w:rFonts w:ascii="Times New Roman" w:hAnsi="Times New Roman"/>
                <w:b/>
                <w:spacing w:val="-6"/>
                <w:sz w:val="24"/>
                <w:szCs w:val="24"/>
                <w:lang w:val="uk-UA"/>
              </w:rPr>
              <w:t>Освітньо-професійна</w:t>
            </w:r>
            <w:r w:rsidRPr="004D5EAB">
              <w:rPr>
                <w:rFonts w:ascii="Times New Roman" w:hAnsi="Times New Roman"/>
                <w:spacing w:val="-6"/>
                <w:sz w:val="24"/>
                <w:szCs w:val="24"/>
                <w:lang w:val="uk-UA"/>
              </w:rPr>
              <w:t xml:space="preserve">. </w:t>
            </w:r>
            <w:r w:rsidRPr="004D5EAB">
              <w:rPr>
                <w:rFonts w:ascii="Times New Roman" w:hAnsi="Times New Roman"/>
                <w:sz w:val="24"/>
                <w:szCs w:val="24"/>
                <w:lang w:val="uk-UA"/>
              </w:rPr>
              <w:t>Базується на загальновідомих положеннях та результатах сучасних наукових досліджень з туризму та орієнтує на актуальні спеціалізації, в рамках яких можлива подальша професійна та наукова кар’єра.</w:t>
            </w:r>
          </w:p>
        </w:tc>
      </w:tr>
      <w:tr w:rsidR="000E330A" w:rsidRPr="00250034" w14:paraId="4D7E104A" w14:textId="77777777" w:rsidTr="001B64B0">
        <w:tc>
          <w:tcPr>
            <w:tcW w:w="2806" w:type="dxa"/>
          </w:tcPr>
          <w:p w14:paraId="69A4CC75" w14:textId="6E767064" w:rsidR="000E330A" w:rsidRPr="004D5EAB" w:rsidRDefault="000E330A" w:rsidP="00445EF7">
            <w:pPr>
              <w:tabs>
                <w:tab w:val="num" w:pos="851"/>
              </w:tabs>
              <w:spacing w:after="0"/>
              <w:rPr>
                <w:rFonts w:ascii="Times New Roman" w:hAnsi="Times New Roman"/>
                <w:b/>
                <w:sz w:val="24"/>
                <w:szCs w:val="24"/>
                <w:lang w:val="ru-RU"/>
              </w:rPr>
            </w:pPr>
            <w:r w:rsidRPr="004D5EAB">
              <w:rPr>
                <w:rFonts w:ascii="Times New Roman" w:hAnsi="Times New Roman"/>
                <w:b/>
                <w:iCs/>
                <w:sz w:val="24"/>
                <w:szCs w:val="24"/>
                <w:lang w:val="uk-UA"/>
              </w:rPr>
              <w:t xml:space="preserve">Основний фокус освітньої програми </w:t>
            </w:r>
          </w:p>
        </w:tc>
        <w:tc>
          <w:tcPr>
            <w:tcW w:w="6691" w:type="dxa"/>
            <w:gridSpan w:val="2"/>
          </w:tcPr>
          <w:p w14:paraId="72449E69" w14:textId="77777777"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Спеціальна освіта та професійна підготовка у сфері туризму. Надання учасникам професійних знань, умінь, інших компетентностей, що ведуть до здобуття першого ступеня вищої освіти.</w:t>
            </w:r>
          </w:p>
        </w:tc>
      </w:tr>
      <w:tr w:rsidR="000E330A" w:rsidRPr="00250034" w14:paraId="2189C268" w14:textId="77777777" w:rsidTr="001B64B0">
        <w:trPr>
          <w:trHeight w:val="698"/>
        </w:trPr>
        <w:tc>
          <w:tcPr>
            <w:tcW w:w="2806" w:type="dxa"/>
          </w:tcPr>
          <w:p w14:paraId="7843C151" w14:textId="77777777" w:rsidR="000E330A" w:rsidRPr="004D5EAB" w:rsidRDefault="000E330A">
            <w:pPr>
              <w:tabs>
                <w:tab w:val="num" w:pos="426"/>
                <w:tab w:val="num" w:pos="851"/>
              </w:tabs>
              <w:spacing w:after="0"/>
              <w:rPr>
                <w:rFonts w:ascii="Times New Roman" w:hAnsi="Times New Roman"/>
                <w:b/>
                <w:sz w:val="24"/>
                <w:szCs w:val="24"/>
                <w:lang w:val="uk-UA"/>
              </w:rPr>
            </w:pPr>
            <w:r w:rsidRPr="004D5EAB">
              <w:rPr>
                <w:rFonts w:ascii="Times New Roman" w:hAnsi="Times New Roman"/>
                <w:b/>
                <w:iCs/>
                <w:sz w:val="24"/>
                <w:szCs w:val="24"/>
                <w:lang w:val="uk-UA"/>
              </w:rPr>
              <w:t>Особливості програми</w:t>
            </w:r>
          </w:p>
        </w:tc>
        <w:tc>
          <w:tcPr>
            <w:tcW w:w="6691" w:type="dxa"/>
            <w:gridSpan w:val="2"/>
          </w:tcPr>
          <w:p w14:paraId="3DC0A6B8" w14:textId="77777777" w:rsidR="000E330A" w:rsidRPr="004D5EAB" w:rsidRDefault="000E330A" w:rsidP="004D3874">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w:t>
            </w:r>
            <w:r w:rsidR="00A37816" w:rsidRPr="004D5EAB">
              <w:rPr>
                <w:rFonts w:ascii="Times New Roman" w:hAnsi="Times New Roman"/>
                <w:sz w:val="24"/>
                <w:szCs w:val="24"/>
                <w:lang w:val="uk-UA"/>
              </w:rPr>
              <w:t xml:space="preserve"> з туризму</w:t>
            </w:r>
            <w:r w:rsidR="009F4C60" w:rsidRPr="004D5EAB">
              <w:rPr>
                <w:rFonts w:ascii="Times New Roman" w:hAnsi="Times New Roman"/>
                <w:sz w:val="24"/>
                <w:szCs w:val="24"/>
                <w:lang w:val="uk-UA"/>
              </w:rPr>
              <w:t xml:space="preserve"> і рекреації</w:t>
            </w:r>
            <w:r w:rsidR="00A37816" w:rsidRPr="004D5EAB">
              <w:rPr>
                <w:rFonts w:ascii="Times New Roman" w:hAnsi="Times New Roman"/>
                <w:sz w:val="24"/>
                <w:szCs w:val="24"/>
                <w:lang w:val="uk-UA"/>
              </w:rPr>
              <w:t>.</w:t>
            </w:r>
          </w:p>
          <w:p w14:paraId="7C71ABAE" w14:textId="77777777" w:rsidR="009F4C60" w:rsidRPr="004D5EAB" w:rsidRDefault="009F4C60" w:rsidP="009F4C60">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Особливістю підготовки за спеціальністю «Туризм і рекреація» в Університеті «Україна» є орієнтація на імплементацію в освітній процес принципів інклюзії. Серед них:</w:t>
            </w:r>
          </w:p>
          <w:p w14:paraId="2FD423BB" w14:textId="77777777" w:rsidR="009F4C60" w:rsidRPr="004D5EAB" w:rsidRDefault="009F4C60" w:rsidP="009F4C60">
            <w:pPr>
              <w:pStyle w:val="afd"/>
              <w:numPr>
                <w:ilvl w:val="0"/>
                <w:numId w:val="21"/>
              </w:numPr>
              <w:suppressAutoHyphens w:val="0"/>
              <w:ind w:left="372"/>
              <w:contextualSpacing/>
              <w:jc w:val="both"/>
              <w:rPr>
                <w:rFonts w:ascii="Times New Roman" w:hAnsi="Times New Roman"/>
                <w:sz w:val="24"/>
                <w:szCs w:val="24"/>
              </w:rPr>
            </w:pPr>
            <w:r w:rsidRPr="004D5EAB">
              <w:rPr>
                <w:rFonts w:ascii="Times New Roman" w:hAnsi="Times New Roman"/>
                <w:sz w:val="24"/>
                <w:szCs w:val="24"/>
              </w:rPr>
              <w:t xml:space="preserve">Створення інклюзивного освітнього простору для студентів з інвалідністю, щороку в Університеті «Україна» навчається до 10% таких студентів, за 25-річну історію Університеті «Україна» стали випускниками більше 11 тисяч студентів із порушеннями ОРА, зору, слуху, загального стану здоров’я. Завдяки універсальному, доступному дизайну університетського містечка, педагогічному, психологічно-адаптивному, інформаційно-технічному, спортивно-оздоровчому видам супроводу </w:t>
            </w:r>
            <w:r w:rsidRPr="004D5EAB">
              <w:rPr>
                <w:rFonts w:ascii="Times New Roman" w:hAnsi="Times New Roman"/>
                <w:sz w:val="24"/>
                <w:szCs w:val="24"/>
              </w:rPr>
              <w:lastRenderedPageBreak/>
              <w:t>студенти опановують обраний фах як очно, так і дистанційно.</w:t>
            </w:r>
          </w:p>
          <w:p w14:paraId="786B7799" w14:textId="77777777" w:rsidR="009F4C60" w:rsidRPr="004D5EAB" w:rsidRDefault="009F4C60" w:rsidP="009F4C60">
            <w:pPr>
              <w:pStyle w:val="afd"/>
              <w:numPr>
                <w:ilvl w:val="0"/>
                <w:numId w:val="21"/>
              </w:numPr>
              <w:suppressAutoHyphens w:val="0"/>
              <w:ind w:left="372"/>
              <w:contextualSpacing/>
              <w:jc w:val="both"/>
              <w:rPr>
                <w:rFonts w:ascii="Times New Roman" w:hAnsi="Times New Roman"/>
                <w:sz w:val="24"/>
                <w:szCs w:val="24"/>
              </w:rPr>
            </w:pPr>
            <w:r w:rsidRPr="004D5EAB">
              <w:rPr>
                <w:rFonts w:ascii="Times New Roman" w:hAnsi="Times New Roman"/>
                <w:sz w:val="24"/>
                <w:szCs w:val="24"/>
              </w:rPr>
              <w:t>Рішенням Вченої ради Університету «Україна» до всіх навчальних програм підготовки як обов’язкова компонента включено вивчення дисципліни «Інклюзивне суспільство» (4 кредити ЄКТС, залік).</w:t>
            </w:r>
          </w:p>
          <w:p w14:paraId="5A5C49D8" w14:textId="7CD598E3" w:rsidR="009F4C60" w:rsidRPr="004D5EAB" w:rsidRDefault="009F4C60" w:rsidP="00BB0CB6">
            <w:pPr>
              <w:pStyle w:val="afd"/>
              <w:numPr>
                <w:ilvl w:val="0"/>
                <w:numId w:val="21"/>
              </w:numPr>
              <w:ind w:left="372"/>
              <w:jc w:val="both"/>
              <w:rPr>
                <w:rFonts w:ascii="Times New Roman" w:hAnsi="Times New Roman"/>
                <w:sz w:val="24"/>
                <w:szCs w:val="24"/>
                <w:lang w:val="uk-UA"/>
              </w:rPr>
            </w:pPr>
            <w:r w:rsidRPr="004D5EAB">
              <w:rPr>
                <w:rFonts w:ascii="Times New Roman" w:hAnsi="Times New Roman"/>
                <w:sz w:val="24"/>
                <w:szCs w:val="24"/>
              </w:rPr>
              <w:t xml:space="preserve">Кафедрою </w:t>
            </w:r>
            <w:r w:rsidRPr="004D5EAB">
              <w:rPr>
                <w:rFonts w:ascii="Times New Roman" w:hAnsi="Times New Roman"/>
                <w:sz w:val="24"/>
                <w:szCs w:val="24"/>
                <w:lang w:val="uk-UA"/>
              </w:rPr>
              <w:t>туризму, документних та міжкультурних кому</w:t>
            </w:r>
            <w:r w:rsidRPr="004D5EAB">
              <w:rPr>
                <w:rFonts w:ascii="Times New Roman" w:hAnsi="Times New Roman"/>
                <w:sz w:val="24"/>
                <w:szCs w:val="24"/>
              </w:rPr>
              <w:t>нікацій розроблено дисципліну «Інклюзивний та соціально-реабілітаційний туризм» (4 кредити ЄКТС, залік), яку включено до загальноуніверситетського каталогу вибіркових дисциплін. До компетенцій, які набувають студенти, опановуючи цей курс, відносяться, зокрема, навички розробки доступних туристичних маршрутів, екскурсій; проведення заходів для учасників з інвалідністю; створення толерантної атмосфери, умов універсальної доступності при транспортуванні, проживанні, харчуванні, оздоровленні, екскурсійному обслуговуванні для туристів із різними нозологіями в сфері туристичного бізнесу закордоном та в Україні.</w:t>
            </w:r>
          </w:p>
        </w:tc>
      </w:tr>
      <w:tr w:rsidR="000E330A" w:rsidRPr="00250034" w14:paraId="6F62A377" w14:textId="77777777" w:rsidTr="00B44ECE">
        <w:tc>
          <w:tcPr>
            <w:tcW w:w="9497" w:type="dxa"/>
            <w:gridSpan w:val="3"/>
            <w:shd w:val="clear" w:color="auto" w:fill="E0E0E0"/>
          </w:tcPr>
          <w:p w14:paraId="3CF3C894"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 xml:space="preserve">4 – Придатність випускників </w:t>
            </w:r>
            <w:r w:rsidRPr="004D5EAB">
              <w:rPr>
                <w:rFonts w:ascii="Times New Roman" w:hAnsi="Times New Roman"/>
                <w:b/>
                <w:bCs/>
                <w:sz w:val="24"/>
                <w:szCs w:val="24"/>
                <w:lang w:val="uk-UA"/>
              </w:rPr>
              <w:br/>
              <w:t>до працевлаштування та подальшого навчання</w:t>
            </w:r>
          </w:p>
        </w:tc>
      </w:tr>
      <w:tr w:rsidR="000E330A" w:rsidRPr="00250034" w14:paraId="5BA4BF76" w14:textId="77777777" w:rsidTr="008271AB">
        <w:trPr>
          <w:trHeight w:val="274"/>
        </w:trPr>
        <w:tc>
          <w:tcPr>
            <w:tcW w:w="2806" w:type="dxa"/>
          </w:tcPr>
          <w:p w14:paraId="3625F3EF"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Придатність до працевлаштування</w:t>
            </w:r>
          </w:p>
        </w:tc>
        <w:tc>
          <w:tcPr>
            <w:tcW w:w="6691" w:type="dxa"/>
            <w:gridSpan w:val="2"/>
          </w:tcPr>
          <w:p w14:paraId="690BDA49" w14:textId="77777777" w:rsidR="000E330A" w:rsidRPr="004D5EAB" w:rsidRDefault="000E330A" w:rsidP="008271AB">
            <w:pPr>
              <w:spacing w:after="0" w:line="240" w:lineRule="auto"/>
              <w:jc w:val="both"/>
              <w:rPr>
                <w:rFonts w:ascii="Times New Roman" w:hAnsi="Times New Roman"/>
                <w:spacing w:val="7"/>
                <w:sz w:val="24"/>
                <w:szCs w:val="24"/>
                <w:lang w:val="uk-UA"/>
              </w:rPr>
            </w:pPr>
            <w:r w:rsidRPr="004D5EAB">
              <w:rPr>
                <w:rFonts w:ascii="Times New Roman" w:hAnsi="Times New Roman"/>
                <w:sz w:val="24"/>
                <w:szCs w:val="24"/>
                <w:lang w:val="uk-UA"/>
              </w:rPr>
              <w:t>Туроператор туристичної агенції; турагент (менеджер) туристичної агенції; екскурсовод; інструктор, інспектор із туристичних подорожей; референт із туризму; інструктор із туризму; фахівець готельно-ресторанної сфери; фахівець з туризму в органах виконавчої влади; технік у проєктно-розшукових, планових державних, комерційних, геоінформаційних та інших установах природознавчого, економічного, адміністративно-управлінського, туристичного, екологічного і природоохоронного профілів; викладач вищої школи з туризму</w:t>
            </w:r>
            <w:r w:rsidRPr="004D5EAB">
              <w:rPr>
                <w:rFonts w:ascii="Times New Roman" w:hAnsi="Times New Roman"/>
                <w:spacing w:val="7"/>
                <w:sz w:val="24"/>
                <w:szCs w:val="24"/>
                <w:lang w:val="uk-UA"/>
              </w:rPr>
              <w:t>.</w:t>
            </w:r>
          </w:p>
          <w:p w14:paraId="06C200C8" w14:textId="77777777" w:rsidR="000E330A" w:rsidRPr="004D5EAB" w:rsidRDefault="000E330A" w:rsidP="008271AB">
            <w:pPr>
              <w:spacing w:after="0" w:line="240" w:lineRule="auto"/>
              <w:jc w:val="both"/>
              <w:rPr>
                <w:rFonts w:ascii="Times New Roman" w:hAnsi="Times New Roman"/>
                <w:sz w:val="24"/>
                <w:szCs w:val="24"/>
                <w:lang w:val="uk-UA"/>
              </w:rPr>
            </w:pPr>
            <w:r w:rsidRPr="004D5EAB">
              <w:rPr>
                <w:rFonts w:ascii="Times New Roman" w:hAnsi="Times New Roman"/>
                <w:i/>
                <w:spacing w:val="6"/>
                <w:sz w:val="24"/>
                <w:szCs w:val="24"/>
                <w:lang w:val="uk-UA"/>
              </w:rPr>
              <w:t xml:space="preserve">Службовці з інформування (довідок) </w:t>
            </w:r>
            <w:r w:rsidRPr="004D5EAB">
              <w:rPr>
                <w:rFonts w:ascii="Times New Roman" w:hAnsi="Times New Roman"/>
                <w:sz w:val="24"/>
                <w:szCs w:val="24"/>
                <w:lang w:val="uk-UA"/>
              </w:rPr>
              <w:t>(адміністратор; адміністратор залу; адміністратор черговий; черговий відповідальний по міністерству (бюро довідок); черговий із видавання довідок (бюро довідок); черговий по роботі із представниками Інтуриста та управління з обслуговування дипломатичного корпусу; черговий інформаційно-довідкової служби; черговий у більярдному залі).</w:t>
            </w:r>
          </w:p>
        </w:tc>
      </w:tr>
      <w:tr w:rsidR="000E330A" w:rsidRPr="004D5EAB" w14:paraId="265F91A9" w14:textId="77777777" w:rsidTr="001B64B0">
        <w:tc>
          <w:tcPr>
            <w:tcW w:w="2806" w:type="dxa"/>
          </w:tcPr>
          <w:p w14:paraId="5A5204A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iCs/>
                <w:sz w:val="24"/>
                <w:szCs w:val="24"/>
                <w:lang w:val="uk-UA"/>
              </w:rPr>
              <w:t>Подальше навчання</w:t>
            </w:r>
          </w:p>
        </w:tc>
        <w:tc>
          <w:tcPr>
            <w:tcW w:w="6691" w:type="dxa"/>
            <w:gridSpan w:val="2"/>
          </w:tcPr>
          <w:p w14:paraId="1789855D"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Можливість подальшого навчання за програмою другого (магістерського) рівня вищої освіти за цією галуззю знань.</w:t>
            </w:r>
          </w:p>
          <w:p w14:paraId="11CDFC95" w14:textId="77777777" w:rsidR="000E330A" w:rsidRPr="004D5EAB" w:rsidRDefault="000E330A">
            <w:pPr>
              <w:autoSpaceDE w:val="0"/>
              <w:autoSpaceDN w:val="0"/>
              <w:adjustRightInd w:val="0"/>
              <w:spacing w:after="0"/>
              <w:jc w:val="both"/>
              <w:rPr>
                <w:rFonts w:ascii="Times New Roman" w:hAnsi="Times New Roman"/>
                <w:sz w:val="24"/>
                <w:szCs w:val="24"/>
                <w:lang w:val="uk-UA" w:eastAsia="uk-UA"/>
              </w:rPr>
            </w:pPr>
            <w:r w:rsidRPr="004D5EAB">
              <w:rPr>
                <w:rFonts w:ascii="Times New Roman" w:hAnsi="Times New Roman"/>
                <w:sz w:val="24"/>
                <w:szCs w:val="24"/>
                <w:lang w:val="uk-UA" w:eastAsia="uk-UA"/>
              </w:rPr>
              <w:t xml:space="preserve">Набуття додаткових кваліфікацій </w:t>
            </w:r>
            <w:r w:rsidR="00A37816" w:rsidRPr="004D5EAB">
              <w:rPr>
                <w:rFonts w:ascii="Times New Roman" w:hAnsi="Times New Roman"/>
                <w:sz w:val="24"/>
                <w:szCs w:val="24"/>
                <w:lang w:val="uk-UA" w:eastAsia="uk-UA"/>
              </w:rPr>
              <w:t>у системі післядипломної освіти, підвищення кваліфікації. Академічна мобільність.</w:t>
            </w:r>
          </w:p>
        </w:tc>
      </w:tr>
      <w:tr w:rsidR="000E330A" w:rsidRPr="004D5EAB" w14:paraId="7B571F6A" w14:textId="77777777" w:rsidTr="00B44ECE">
        <w:tc>
          <w:tcPr>
            <w:tcW w:w="9497" w:type="dxa"/>
            <w:gridSpan w:val="3"/>
            <w:shd w:val="clear" w:color="auto" w:fill="E0E0E0"/>
          </w:tcPr>
          <w:p w14:paraId="3B63B658"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t>5 – Викладання та оцінювання</w:t>
            </w:r>
          </w:p>
        </w:tc>
      </w:tr>
      <w:tr w:rsidR="000E330A" w:rsidRPr="00250034" w14:paraId="230EB226" w14:textId="77777777" w:rsidTr="001B64B0">
        <w:tc>
          <w:tcPr>
            <w:tcW w:w="2806" w:type="dxa"/>
          </w:tcPr>
          <w:p w14:paraId="585D105B"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Викладання та навчання</w:t>
            </w:r>
          </w:p>
        </w:tc>
        <w:tc>
          <w:tcPr>
            <w:tcW w:w="6691" w:type="dxa"/>
            <w:gridSpan w:val="2"/>
          </w:tcPr>
          <w:p w14:paraId="05494DCD" w14:textId="77777777" w:rsidR="000E330A" w:rsidRPr="004D5EAB" w:rsidRDefault="000E330A" w:rsidP="001B64B0">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Студентоцентроване навчання, електронне (дистанційне) навчання в системі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самонавчання, навчання на основі досліджень, консультацій із викладачами.</w:t>
            </w:r>
          </w:p>
          <w:p w14:paraId="683A63AC" w14:textId="77777777" w:rsidR="000E330A" w:rsidRPr="004D5EAB" w:rsidRDefault="000E330A" w:rsidP="001B64B0">
            <w:pPr>
              <w:spacing w:after="0"/>
              <w:jc w:val="both"/>
              <w:rPr>
                <w:rFonts w:ascii="Times New Roman" w:hAnsi="Times New Roman"/>
                <w:spacing w:val="-6"/>
                <w:sz w:val="24"/>
                <w:szCs w:val="24"/>
                <w:lang w:val="ru-RU"/>
              </w:rPr>
            </w:pPr>
            <w:r w:rsidRPr="004D5EAB">
              <w:rPr>
                <w:rFonts w:ascii="Times New Roman" w:hAnsi="Times New Roman"/>
                <w:sz w:val="24"/>
                <w:szCs w:val="24"/>
                <w:lang w:val="ru-RU" w:eastAsia="uk-UA"/>
              </w:rPr>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0E330A" w:rsidRPr="00250034" w14:paraId="25D030D0" w14:textId="77777777" w:rsidTr="001B64B0">
        <w:tc>
          <w:tcPr>
            <w:tcW w:w="2806" w:type="dxa"/>
          </w:tcPr>
          <w:p w14:paraId="05D52E8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Оцінювання</w:t>
            </w:r>
          </w:p>
        </w:tc>
        <w:tc>
          <w:tcPr>
            <w:tcW w:w="6691" w:type="dxa"/>
            <w:gridSpan w:val="2"/>
          </w:tcPr>
          <w:p w14:paraId="5E66B8E6" w14:textId="77777777" w:rsidR="000E330A" w:rsidRPr="004D5EAB" w:rsidRDefault="000E330A" w:rsidP="002F3964">
            <w:pPr>
              <w:autoSpaceDE w:val="0"/>
              <w:autoSpaceDN w:val="0"/>
              <w:adjustRightInd w:val="0"/>
              <w:spacing w:after="0"/>
              <w:jc w:val="both"/>
              <w:rPr>
                <w:rFonts w:ascii="Times New Roman" w:hAnsi="Times New Roman"/>
                <w:spacing w:val="-6"/>
                <w:sz w:val="24"/>
                <w:szCs w:val="24"/>
                <w:lang w:val="uk-UA"/>
              </w:rPr>
            </w:pPr>
            <w:r w:rsidRPr="004D5EAB">
              <w:rPr>
                <w:rFonts w:ascii="Times New Roman" w:hAnsi="Times New Roman"/>
                <w:sz w:val="24"/>
                <w:szCs w:val="24"/>
                <w:lang w:val="uk-UA"/>
              </w:rPr>
              <w:t xml:space="preserve">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освітньої програми: </w:t>
            </w:r>
            <w:r w:rsidRPr="004D5EAB">
              <w:rPr>
                <w:rFonts w:ascii="Times New Roman" w:hAnsi="Times New Roman"/>
                <w:sz w:val="24"/>
                <w:szCs w:val="24"/>
                <w:lang w:val="uk-UA"/>
              </w:rPr>
              <w:lastRenderedPageBreak/>
              <w:t>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захист кваліфікаційної бакалаврської роботи, атестаційний екзамен, інше.</w:t>
            </w:r>
          </w:p>
        </w:tc>
      </w:tr>
      <w:tr w:rsidR="000E330A" w:rsidRPr="004D5EAB" w14:paraId="356A915A" w14:textId="77777777" w:rsidTr="00B44ECE">
        <w:tc>
          <w:tcPr>
            <w:tcW w:w="9497" w:type="dxa"/>
            <w:gridSpan w:val="3"/>
            <w:shd w:val="clear" w:color="auto" w:fill="E0E0E0"/>
          </w:tcPr>
          <w:p w14:paraId="3EED6C8F" w14:textId="77777777"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6 – Програмні компетентності</w:t>
            </w:r>
          </w:p>
        </w:tc>
      </w:tr>
      <w:tr w:rsidR="000E330A" w:rsidRPr="00250034" w14:paraId="04AA5340" w14:textId="77777777" w:rsidTr="001B64B0">
        <w:tc>
          <w:tcPr>
            <w:tcW w:w="2806" w:type="dxa"/>
          </w:tcPr>
          <w:p w14:paraId="5456F6A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Інтегральна компетентність</w:t>
            </w:r>
          </w:p>
        </w:tc>
        <w:tc>
          <w:tcPr>
            <w:tcW w:w="6691" w:type="dxa"/>
            <w:gridSpan w:val="2"/>
          </w:tcPr>
          <w:p w14:paraId="274106B0" w14:textId="63A500AE" w:rsidR="000E330A" w:rsidRPr="004D5EAB" w:rsidRDefault="000E330A" w:rsidP="00442A40">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Здатність комплексно розв’язувати складні професійні задачі та практичні проблеми у </w:t>
            </w:r>
            <w:r w:rsidR="003375C7" w:rsidRPr="004D5EAB">
              <w:rPr>
                <w:rFonts w:ascii="Times New Roman" w:hAnsi="Times New Roman"/>
                <w:sz w:val="24"/>
                <w:szCs w:val="24"/>
                <w:lang w:val="uk-UA"/>
              </w:rPr>
              <w:t xml:space="preserve">сфері туризму і рекреації як у </w:t>
            </w:r>
            <w:r w:rsidRPr="004D5EAB">
              <w:rPr>
                <w:rFonts w:ascii="Times New Roman" w:hAnsi="Times New Roman"/>
                <w:sz w:val="24"/>
                <w:szCs w:val="24"/>
                <w:lang w:val="uk-UA"/>
              </w:rPr>
              <w:t>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tc>
      </w:tr>
      <w:tr w:rsidR="000E330A" w:rsidRPr="00250034" w14:paraId="7B49EB3E" w14:textId="77777777" w:rsidTr="00ED17E3">
        <w:trPr>
          <w:trHeight w:val="2259"/>
        </w:trPr>
        <w:tc>
          <w:tcPr>
            <w:tcW w:w="2806" w:type="dxa"/>
          </w:tcPr>
          <w:p w14:paraId="15487267"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Загальні компетентності (ЗК)</w:t>
            </w:r>
          </w:p>
        </w:tc>
        <w:tc>
          <w:tcPr>
            <w:tcW w:w="6691" w:type="dxa"/>
            <w:gridSpan w:val="2"/>
          </w:tcPr>
          <w:p w14:paraId="17599D15" w14:textId="57CACE50"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w:t>
            </w:r>
            <w:r w:rsidR="003375C7" w:rsidRPr="004D5EAB">
              <w:rPr>
                <w:rFonts w:ascii="Times New Roman" w:hAnsi="Times New Roman"/>
                <w:sz w:val="24"/>
                <w:szCs w:val="24"/>
              </w:rPr>
              <w:t>та</w:t>
            </w:r>
            <w:r w:rsidRPr="004D5EAB">
              <w:rPr>
                <w:rFonts w:ascii="Times New Roman" w:hAnsi="Times New Roman"/>
                <w:sz w:val="24"/>
                <w:szCs w:val="24"/>
              </w:rPr>
              <w:t xml:space="preserve"> свобод людини і громадянина в Україні. </w:t>
            </w:r>
          </w:p>
          <w:p w14:paraId="63EBE2E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6B6D960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3. Здатність діяти соціально відповідально та свідомо. </w:t>
            </w:r>
          </w:p>
          <w:p w14:paraId="66228FDE"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4. Здатність до критичного мислення, аналізу і синтезу. </w:t>
            </w:r>
          </w:p>
          <w:p w14:paraId="56F6305B"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5. Прагнення до збереження навколишнього середовища.</w:t>
            </w:r>
          </w:p>
          <w:p w14:paraId="3DAA04C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 6. Здатність до пошуку, оброблення та аналізу інформації з різних джерел. </w:t>
            </w:r>
          </w:p>
          <w:p w14:paraId="3E86FBF9"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7. Здатність працювати в міжнародному контексті.</w:t>
            </w:r>
          </w:p>
          <w:p w14:paraId="5B7D4E94"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8. Навички використання інформаційних та комунікаційних технологій.</w:t>
            </w:r>
          </w:p>
          <w:p w14:paraId="713C7CC6"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9. Вміння виявляти, ставити і вирішувати проблеми.</w:t>
            </w:r>
          </w:p>
          <w:p w14:paraId="388B9F2F"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ЗК 10. Здатність спілкуватися державною мовою як усно, так і письмово.</w:t>
            </w:r>
          </w:p>
          <w:p w14:paraId="5F668D3D"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ЗК11. Здатність спілкуватися іноземною мовою. </w:t>
            </w:r>
          </w:p>
          <w:p w14:paraId="7C453BB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ЗК12. Навички міжособистісної взаємодії. </w:t>
            </w:r>
          </w:p>
          <w:p w14:paraId="0710E487" w14:textId="77777777" w:rsidR="000E330A" w:rsidRPr="004D5EAB" w:rsidRDefault="000E330A" w:rsidP="006F7C9F">
            <w:pPr>
              <w:pStyle w:val="11"/>
              <w:jc w:val="both"/>
              <w:rPr>
                <w:rFonts w:ascii="Times New Roman" w:hAnsi="Times New Roman"/>
                <w:sz w:val="24"/>
                <w:szCs w:val="24"/>
              </w:rPr>
            </w:pPr>
            <w:r w:rsidRPr="004D5EAB">
              <w:rPr>
                <w:rFonts w:ascii="Times New Roman" w:hAnsi="Times New Roman"/>
                <w:sz w:val="24"/>
                <w:szCs w:val="24"/>
              </w:rPr>
              <w:t xml:space="preserve">ЗК13. Здатність планувати та управляти часом. </w:t>
            </w:r>
          </w:p>
          <w:p w14:paraId="2E1BCB10" w14:textId="77777777" w:rsidR="000E330A" w:rsidRPr="004D5EAB" w:rsidRDefault="000E330A" w:rsidP="00442A40">
            <w:pPr>
              <w:pStyle w:val="11"/>
              <w:jc w:val="both"/>
              <w:rPr>
                <w:rFonts w:ascii="Times New Roman" w:hAnsi="Times New Roman"/>
                <w:sz w:val="24"/>
                <w:szCs w:val="24"/>
              </w:rPr>
            </w:pPr>
            <w:r w:rsidRPr="004D5EAB">
              <w:rPr>
                <w:rFonts w:ascii="Times New Roman" w:hAnsi="Times New Roman"/>
                <w:sz w:val="24"/>
                <w:szCs w:val="24"/>
              </w:rPr>
              <w:t>ЗК14. Здатність працювати в команді та автономно.</w:t>
            </w:r>
          </w:p>
        </w:tc>
      </w:tr>
      <w:tr w:rsidR="000E330A" w:rsidRPr="00250034" w14:paraId="44F31EB4" w14:textId="77777777" w:rsidTr="002A405A">
        <w:trPr>
          <w:trHeight w:val="1397"/>
        </w:trPr>
        <w:tc>
          <w:tcPr>
            <w:tcW w:w="2806" w:type="dxa"/>
          </w:tcPr>
          <w:p w14:paraId="5DD29FD5"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iCs/>
                <w:sz w:val="24"/>
                <w:szCs w:val="24"/>
                <w:lang w:val="uk-UA"/>
              </w:rPr>
              <w:t>Фахові компетентності спеціальності (ФК)</w:t>
            </w:r>
          </w:p>
        </w:tc>
        <w:tc>
          <w:tcPr>
            <w:tcW w:w="6691" w:type="dxa"/>
            <w:gridSpan w:val="2"/>
          </w:tcPr>
          <w:p w14:paraId="744AA76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 Знання та розуміння предметної області та специфіки професійної діяльності. </w:t>
            </w:r>
          </w:p>
          <w:p w14:paraId="6F046837"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2. Здатність застосовувати знання у практичних ситуаціях. </w:t>
            </w:r>
          </w:p>
          <w:p w14:paraId="171EEB8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3. Здатність аналізувати рекреаційно-туристичний потенціал територій. </w:t>
            </w:r>
          </w:p>
          <w:p w14:paraId="183DB8DD"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4. Здатність аналізувати діяльність суб’єктів індустрії туризму на всіх рівнях управління. </w:t>
            </w:r>
          </w:p>
          <w:p w14:paraId="12E9B99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5. Розуміння сучасних тенденцій і регіональних пріоритетів розвитку туризму в цілому та окремих його форм і видів. </w:t>
            </w:r>
          </w:p>
          <w:p w14:paraId="2B80F43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0D2614E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7. Здатність розробляти, просувати, реалізовувати та організовувати споживання туристичного продукту. </w:t>
            </w:r>
          </w:p>
          <w:p w14:paraId="08FCFF32"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lastRenderedPageBreak/>
              <w:t xml:space="preserve">ФК 8. Розуміння принципів, процесів і технологій організації роботи суб’єкта туристичної індустрії та її підсистем. </w:t>
            </w:r>
          </w:p>
          <w:p w14:paraId="6CD6DEC1"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9. Здатність забезпечувати безпеку туристів у звичайних та складних форс-мажорних обставинах. </w:t>
            </w:r>
          </w:p>
          <w:p w14:paraId="0A2C77C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66FC6CF4"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11. Здатність використовувати в роботі туристичних підприємств інформаційні технології та офісну техніку. </w:t>
            </w:r>
          </w:p>
          <w:p w14:paraId="7CECAE0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14:paraId="1EDDE14C"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13. Здатність до співпраці з діловими партнерами і клієнтами, уміння забезпечувати з ними ефективні комунікації.</w:t>
            </w:r>
          </w:p>
          <w:p w14:paraId="4118D97B"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 xml:space="preserve">ФК 14. Здатність працювати в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715C185A"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15. Здатність діяти у правовому полі, керуватися нормами законодавства.</w:t>
            </w:r>
          </w:p>
          <w:p w14:paraId="30DCA6E3" w14:textId="77777777" w:rsidR="000E330A" w:rsidRPr="004D5EAB" w:rsidRDefault="000E330A" w:rsidP="00DD46E8">
            <w:pPr>
              <w:pStyle w:val="11"/>
              <w:jc w:val="both"/>
              <w:rPr>
                <w:rFonts w:ascii="Times New Roman" w:hAnsi="Times New Roman"/>
                <w:sz w:val="24"/>
                <w:szCs w:val="24"/>
              </w:rPr>
            </w:pPr>
            <w:r w:rsidRPr="004D5EAB">
              <w:rPr>
                <w:rFonts w:ascii="Times New Roman" w:hAnsi="Times New Roman"/>
                <w:sz w:val="24"/>
                <w:szCs w:val="24"/>
              </w:rPr>
              <w:t>ФК 16. Здатність працювати з документацією та здійснювати розрахункові операції суб’єкт</w:t>
            </w:r>
            <w:r w:rsidR="003375C7" w:rsidRPr="004D5EAB">
              <w:rPr>
                <w:rFonts w:ascii="Times New Roman" w:hAnsi="Times New Roman"/>
                <w:sz w:val="24"/>
                <w:szCs w:val="24"/>
              </w:rPr>
              <w:t>а</w:t>
            </w:r>
            <w:r w:rsidRPr="004D5EAB">
              <w:rPr>
                <w:rFonts w:ascii="Times New Roman" w:hAnsi="Times New Roman"/>
                <w:sz w:val="24"/>
                <w:szCs w:val="24"/>
              </w:rPr>
              <w:t>м туристичного бізнесу.</w:t>
            </w:r>
          </w:p>
          <w:p w14:paraId="484978B5" w14:textId="77777777" w:rsidR="009F4C60" w:rsidRPr="004D5EAB" w:rsidRDefault="009F4C60" w:rsidP="009F4C60">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751F1846" w14:textId="56B2B4ED" w:rsidR="00DD46E8" w:rsidRPr="004D5EAB" w:rsidRDefault="00DD46E8" w:rsidP="00DD46E8">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ФК 17. Здатність організовувати надання інклюзивних туристичних послуг, працювати з особами які мають інвалідність та створювати доступні туристичні маршрути, екскурсії.</w:t>
            </w:r>
          </w:p>
        </w:tc>
      </w:tr>
      <w:tr w:rsidR="000E330A" w:rsidRPr="004D5EAB" w14:paraId="65189065" w14:textId="77777777" w:rsidTr="00B44ECE">
        <w:tc>
          <w:tcPr>
            <w:tcW w:w="9497" w:type="dxa"/>
            <w:gridSpan w:val="3"/>
            <w:shd w:val="clear" w:color="auto" w:fill="E0E0E0"/>
          </w:tcPr>
          <w:p w14:paraId="3DEDC12C" w14:textId="110BF221" w:rsidR="000E330A" w:rsidRPr="004D5EAB" w:rsidRDefault="000E330A">
            <w:pPr>
              <w:spacing w:after="0"/>
              <w:jc w:val="center"/>
              <w:rPr>
                <w:rFonts w:ascii="Times New Roman" w:hAnsi="Times New Roman"/>
                <w:sz w:val="24"/>
                <w:szCs w:val="24"/>
                <w:lang w:val="uk-UA"/>
              </w:rPr>
            </w:pPr>
            <w:r w:rsidRPr="004D5EAB">
              <w:rPr>
                <w:rFonts w:ascii="Times New Roman" w:hAnsi="Times New Roman"/>
                <w:b/>
                <w:bCs/>
                <w:sz w:val="24"/>
                <w:szCs w:val="24"/>
                <w:lang w:val="uk-UA"/>
              </w:rPr>
              <w:lastRenderedPageBreak/>
              <w:t>7 – Програмні результати навчання</w:t>
            </w:r>
            <w:r w:rsidR="0018738A" w:rsidRPr="004D5EAB">
              <w:rPr>
                <w:rFonts w:ascii="Times New Roman" w:hAnsi="Times New Roman"/>
                <w:b/>
                <w:bCs/>
                <w:sz w:val="24"/>
                <w:szCs w:val="24"/>
                <w:lang w:val="uk-UA"/>
              </w:rPr>
              <w:t xml:space="preserve"> </w:t>
            </w:r>
            <w:r w:rsidR="0018738A" w:rsidRPr="004D5EAB">
              <w:rPr>
                <w:rFonts w:ascii="Times New Roman" w:hAnsi="Times New Roman"/>
                <w:b/>
                <w:bCs/>
                <w:sz w:val="24"/>
                <w:szCs w:val="24"/>
              </w:rPr>
              <w:t>(Program learning outcomes)</w:t>
            </w:r>
          </w:p>
        </w:tc>
      </w:tr>
      <w:tr w:rsidR="00445EF7" w:rsidRPr="004D5EAB" w14:paraId="64F94642" w14:textId="77777777" w:rsidTr="00F8249C">
        <w:tc>
          <w:tcPr>
            <w:tcW w:w="4748" w:type="dxa"/>
            <w:gridSpan w:val="2"/>
          </w:tcPr>
          <w:p w14:paraId="7A68639B"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11C22740"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0687221"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3. Знати і розуміти основні форми і види туризму, їх поділ. </w:t>
            </w:r>
          </w:p>
          <w:p w14:paraId="21EF3874"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4. Пояснювати особливості організації рекреаційно-туристичного простору. </w:t>
            </w:r>
          </w:p>
          <w:p w14:paraId="6AD4D98E" w14:textId="0D1A120E" w:rsidR="00445EF7" w:rsidRPr="004D5EAB" w:rsidRDefault="00445EF7" w:rsidP="006F7C9F">
            <w:pPr>
              <w:pStyle w:val="11"/>
              <w:jc w:val="both"/>
              <w:rPr>
                <w:rFonts w:ascii="Times New Roman" w:hAnsi="Times New Roman"/>
                <w:sz w:val="24"/>
                <w:szCs w:val="24"/>
              </w:rPr>
            </w:pPr>
          </w:p>
          <w:p w14:paraId="71557329" w14:textId="02D61AF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5. Аналізувати рекреаційно-туристичний потенціал території. </w:t>
            </w:r>
          </w:p>
          <w:p w14:paraId="762FCE7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6. Застосовувати у практичній діяльності принципи і методи організації та технології обслуговування туристів. </w:t>
            </w:r>
          </w:p>
          <w:p w14:paraId="345F3DA5" w14:textId="77777777" w:rsidR="00BB0CB6"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7. Розробляти, просувати та реалізовувати туристичний продукт. </w:t>
            </w:r>
          </w:p>
          <w:p w14:paraId="64CEAE8D" w14:textId="7A2D3BE2"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lastRenderedPageBreak/>
              <w:t xml:space="preserve">ПРН 8. Ідентифікувати туристичну документацію та вміти правильно нею користуватися. </w:t>
            </w:r>
          </w:p>
          <w:p w14:paraId="7FC4FEC3" w14:textId="680B4105"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436E7FDE"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12C3966"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11. Володіти державною та іноземною (ними) мовою (мовами), на рівні, достатньому для здійснення професійної діяльності. </w:t>
            </w:r>
          </w:p>
          <w:p w14:paraId="600C341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 xml:space="preserve">ПРН 12. Застосовувати навички продуктивного спілкування зі споживачами туристичних послуг. </w:t>
            </w:r>
          </w:p>
          <w:p w14:paraId="4F3864F9"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13. Встановлювати зв’язки з експертами туристичної та інших галузей. </w:t>
            </w:r>
          </w:p>
          <w:p w14:paraId="41868AE2"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14. Проявляти повагу до індивідуального і культурного різноманіття. </w:t>
            </w:r>
          </w:p>
          <w:p w14:paraId="618AE58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15. Проявляти толерантність до альтернативних принципів та методів виконання професійних завдань. </w:t>
            </w:r>
          </w:p>
          <w:p w14:paraId="2895502E"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16. Діяти у відповідності з принципами соціальної відповідальності та громадянської свідомості. </w:t>
            </w:r>
          </w:p>
          <w:p w14:paraId="0331B527"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17. Управляти своїм навчанням з метою самореалізації в професійній туристичній сфері. </w:t>
            </w:r>
          </w:p>
          <w:p w14:paraId="24FF54BD"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18. Адекватно оцінювати свої знання і застосовувати їх у різних професійних ситуаціях. </w:t>
            </w:r>
          </w:p>
          <w:p w14:paraId="726299A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19. Аргументовано відстоювати свої погляди у розв’язанні професійних завдань. </w:t>
            </w:r>
          </w:p>
          <w:p w14:paraId="4BAD4E9E" w14:textId="5DB3D632"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20. Виявляти проблемні ситуації і пропонувати шляхи їх розв’язання. </w:t>
            </w:r>
          </w:p>
          <w:p w14:paraId="52ADF105" w14:textId="77777777" w:rsidR="00445EF7" w:rsidRPr="004D5EAB" w:rsidRDefault="00445EF7" w:rsidP="00445EF7">
            <w:pPr>
              <w:pStyle w:val="11"/>
              <w:jc w:val="both"/>
              <w:rPr>
                <w:rFonts w:ascii="Times New Roman" w:hAnsi="Times New Roman"/>
                <w:sz w:val="24"/>
                <w:szCs w:val="24"/>
              </w:rPr>
            </w:pPr>
            <w:r w:rsidRPr="004D5EAB">
              <w:rPr>
                <w:rFonts w:ascii="Times New Roman" w:hAnsi="Times New Roman"/>
                <w:sz w:val="24"/>
                <w:szCs w:val="24"/>
              </w:rPr>
              <w:t xml:space="preserve">ПРН 21. Приймати обґрунтовані рішення та нести відповідальність за результати своєї професійної діяльності. </w:t>
            </w:r>
          </w:p>
          <w:p w14:paraId="2268B6EF" w14:textId="77777777" w:rsidR="00445EF7" w:rsidRPr="004D5EAB" w:rsidRDefault="00445EF7" w:rsidP="006F7C9F">
            <w:pPr>
              <w:pStyle w:val="11"/>
              <w:jc w:val="both"/>
              <w:rPr>
                <w:rFonts w:ascii="Times New Roman" w:hAnsi="Times New Roman"/>
                <w:sz w:val="24"/>
                <w:szCs w:val="24"/>
              </w:rPr>
            </w:pPr>
            <w:r w:rsidRPr="004D5EAB">
              <w:rPr>
                <w:rFonts w:ascii="Times New Roman" w:hAnsi="Times New Roman"/>
                <w:sz w:val="24"/>
                <w:szCs w:val="24"/>
              </w:rPr>
              <w:t>ПРН 22. Професійно виконувати завдання в невизначених та екстремальних ситуаціях.</w:t>
            </w:r>
          </w:p>
          <w:p w14:paraId="295F1EC8" w14:textId="4A5FC092" w:rsidR="009F4C60" w:rsidRPr="004D5EAB" w:rsidRDefault="009F4C60" w:rsidP="006F7C9F">
            <w:pPr>
              <w:pStyle w:val="11"/>
              <w:jc w:val="both"/>
              <w:rPr>
                <w:rFonts w:ascii="Times New Roman" w:eastAsia="Calibri" w:hAnsi="Times New Roman"/>
                <w:b/>
                <w:i/>
                <w:sz w:val="24"/>
                <w:szCs w:val="24"/>
              </w:rPr>
            </w:pPr>
            <w:r w:rsidRPr="004D5EAB">
              <w:rPr>
                <w:rFonts w:ascii="Times New Roman" w:eastAsia="Calibri" w:hAnsi="Times New Roman"/>
                <w:b/>
                <w:i/>
                <w:sz w:val="24"/>
                <w:szCs w:val="24"/>
              </w:rPr>
              <w:t>Додатково:</w:t>
            </w:r>
          </w:p>
          <w:p w14:paraId="395F721C" w14:textId="4AC2AC77" w:rsidR="003069E2" w:rsidRPr="004D5EAB" w:rsidRDefault="003069E2" w:rsidP="006F7C9F">
            <w:pPr>
              <w:pStyle w:val="11"/>
              <w:jc w:val="both"/>
              <w:rPr>
                <w:rFonts w:ascii="Times New Roman" w:hAnsi="Times New Roman"/>
                <w:sz w:val="24"/>
                <w:szCs w:val="24"/>
              </w:rPr>
            </w:pPr>
            <w:r w:rsidRPr="004D5EAB">
              <w:rPr>
                <w:rFonts w:ascii="Times New Roman" w:eastAsia="Calibri" w:hAnsi="Times New Roman"/>
                <w:sz w:val="24"/>
                <w:szCs w:val="24"/>
              </w:rPr>
              <w:t>ПРН 23 Вміти організовувати надавати інклюзивні туристичні послуги, вміти працювати з особами</w:t>
            </w:r>
            <w:r w:rsidRPr="004D5EAB">
              <w:rPr>
                <w:rFonts w:ascii="Times New Roman" w:hAnsi="Times New Roman"/>
                <w:sz w:val="24"/>
                <w:szCs w:val="24"/>
              </w:rPr>
              <w:t>,</w:t>
            </w:r>
            <w:r w:rsidRPr="004D5EAB">
              <w:rPr>
                <w:rFonts w:ascii="Times New Roman" w:eastAsia="Calibri" w:hAnsi="Times New Roman"/>
                <w:sz w:val="24"/>
                <w:szCs w:val="24"/>
              </w:rPr>
              <w:t xml:space="preserve"> які мають інвалідність</w:t>
            </w:r>
            <w:r w:rsidRPr="004D5EAB">
              <w:rPr>
                <w:rFonts w:ascii="Times New Roman" w:hAnsi="Times New Roman"/>
                <w:sz w:val="24"/>
                <w:szCs w:val="24"/>
              </w:rPr>
              <w:t>,</w:t>
            </w:r>
            <w:r w:rsidRPr="004D5EAB">
              <w:rPr>
                <w:rFonts w:ascii="Times New Roman" w:eastAsia="Calibri" w:hAnsi="Times New Roman"/>
                <w:sz w:val="24"/>
                <w:szCs w:val="24"/>
              </w:rPr>
              <w:t xml:space="preserve"> та вміти створювати доступні туристичні маршрути, екскурсії.</w:t>
            </w:r>
          </w:p>
        </w:tc>
        <w:tc>
          <w:tcPr>
            <w:tcW w:w="4749" w:type="dxa"/>
          </w:tcPr>
          <w:p w14:paraId="39C8AF6A" w14:textId="437BCAE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lastRenderedPageBreak/>
              <w:t xml:space="preserve">PLO 1. </w:t>
            </w:r>
            <w:r w:rsidR="003375C7" w:rsidRPr="004D5EAB">
              <w:rPr>
                <w:rFonts w:ascii="Times New Roman" w:hAnsi="Times New Roman"/>
                <w:sz w:val="24"/>
                <w:szCs w:val="24"/>
                <w:lang w:val="en-US"/>
              </w:rPr>
              <w:t>To k</w:t>
            </w:r>
            <w:r w:rsidRPr="004D5EAB">
              <w:rPr>
                <w:rFonts w:ascii="Times New Roman" w:hAnsi="Times New Roman"/>
                <w:sz w:val="24"/>
                <w:szCs w:val="24"/>
                <w:lang w:val="en-US"/>
              </w:rPr>
              <w:t xml:space="preserve">now, </w:t>
            </w:r>
            <w:r w:rsidR="00CA370A" w:rsidRPr="004D5EAB">
              <w:rPr>
                <w:rFonts w:ascii="Times New Roman" w:hAnsi="Times New Roman"/>
                <w:sz w:val="24"/>
                <w:szCs w:val="24"/>
                <w:lang w:val="en-US"/>
              </w:rPr>
              <w:t>to u</w:t>
            </w:r>
            <w:r w:rsidRPr="004D5EAB">
              <w:rPr>
                <w:rFonts w:ascii="Times New Roman" w:hAnsi="Times New Roman"/>
                <w:sz w:val="24"/>
                <w:szCs w:val="24"/>
                <w:lang w:val="en-US"/>
              </w:rPr>
              <w:t xml:space="preserve">nderstand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be </w:t>
            </w:r>
            <w:r w:rsidR="00CA370A" w:rsidRPr="004D5EAB">
              <w:rPr>
                <w:rFonts w:ascii="Times New Roman" w:hAnsi="Times New Roman"/>
                <w:sz w:val="24"/>
                <w:szCs w:val="24"/>
                <w:lang w:val="en-US"/>
              </w:rPr>
              <w:t>a</w:t>
            </w:r>
            <w:r w:rsidRPr="004D5EAB">
              <w:rPr>
                <w:rFonts w:ascii="Times New Roman" w:hAnsi="Times New Roman"/>
                <w:sz w:val="24"/>
                <w:szCs w:val="24"/>
                <w:lang w:val="en-US"/>
              </w:rPr>
              <w:t xml:space="preserve">ble to </w:t>
            </w:r>
            <w:r w:rsidR="00CA370A" w:rsidRPr="004D5EAB">
              <w:rPr>
                <w:rFonts w:ascii="Times New Roman" w:hAnsi="Times New Roman"/>
                <w:sz w:val="24"/>
                <w:szCs w:val="24"/>
                <w:lang w:val="en-US"/>
              </w:rPr>
              <w:t>a</w:t>
            </w:r>
            <w:r w:rsidRPr="004D5EAB">
              <w:rPr>
                <w:rFonts w:ascii="Times New Roman" w:hAnsi="Times New Roman"/>
                <w:sz w:val="24"/>
                <w:szCs w:val="24"/>
                <w:lang w:val="en-US"/>
              </w:rPr>
              <w:t xml:space="preserve">pply in </w:t>
            </w:r>
            <w:r w:rsidR="00CA370A" w:rsidRPr="004D5EAB">
              <w:rPr>
                <w:rFonts w:ascii="Times New Roman" w:hAnsi="Times New Roman"/>
                <w:sz w:val="24"/>
                <w:szCs w:val="24"/>
                <w:lang w:val="en-US"/>
              </w:rPr>
              <w:t>p</w:t>
            </w:r>
            <w:r w:rsidRPr="004D5EAB">
              <w:rPr>
                <w:rFonts w:ascii="Times New Roman" w:hAnsi="Times New Roman"/>
                <w:sz w:val="24"/>
                <w:szCs w:val="24"/>
                <w:lang w:val="en-US"/>
              </w:rPr>
              <w:t xml:space="preserve">ractice the </w:t>
            </w:r>
            <w:r w:rsidR="00CA370A" w:rsidRPr="004D5EAB">
              <w:rPr>
                <w:rFonts w:ascii="Times New Roman" w:hAnsi="Times New Roman"/>
                <w:sz w:val="24"/>
                <w:szCs w:val="24"/>
                <w:lang w:val="en-US"/>
              </w:rPr>
              <w:t>m</w:t>
            </w:r>
            <w:r w:rsidRPr="004D5EAB">
              <w:rPr>
                <w:rFonts w:ascii="Times New Roman" w:hAnsi="Times New Roman"/>
                <w:sz w:val="24"/>
                <w:szCs w:val="24"/>
                <w:lang w:val="en-US"/>
              </w:rPr>
              <w:t xml:space="preserve">ain </w:t>
            </w:r>
            <w:r w:rsidR="00CA370A" w:rsidRPr="004D5EAB">
              <w:rPr>
                <w:rFonts w:ascii="Times New Roman" w:hAnsi="Times New Roman"/>
                <w:sz w:val="24"/>
                <w:szCs w:val="24"/>
                <w:lang w:val="en-US"/>
              </w:rPr>
              <w:t>p</w:t>
            </w:r>
            <w:r w:rsidRPr="004D5EAB">
              <w:rPr>
                <w:rFonts w:ascii="Times New Roman" w:hAnsi="Times New Roman"/>
                <w:sz w:val="24"/>
                <w:szCs w:val="24"/>
                <w:lang w:val="en-US"/>
              </w:rPr>
              <w:t xml:space="preserve">rovisions of </w:t>
            </w:r>
            <w:r w:rsidR="00CA370A" w:rsidRPr="004D5EAB">
              <w:rPr>
                <w:rFonts w:ascii="Times New Roman" w:hAnsi="Times New Roman"/>
                <w:sz w:val="24"/>
                <w:szCs w:val="24"/>
                <w:lang w:val="en-US"/>
              </w:rPr>
              <w:t>t</w:t>
            </w:r>
            <w:r w:rsidRPr="004D5EAB">
              <w:rPr>
                <w:rFonts w:ascii="Times New Roman" w:hAnsi="Times New Roman"/>
                <w:sz w:val="24"/>
                <w:szCs w:val="24"/>
                <w:lang w:val="en-US"/>
              </w:rPr>
              <w:t xml:space="preserve">ourism legislation, </w:t>
            </w:r>
            <w:r w:rsidR="00CA370A" w:rsidRPr="004D5EAB">
              <w:rPr>
                <w:rFonts w:ascii="Times New Roman" w:hAnsi="Times New Roman"/>
                <w:sz w:val="24"/>
                <w:szCs w:val="24"/>
                <w:lang w:val="en-US"/>
              </w:rPr>
              <w:t>n</w:t>
            </w:r>
            <w:r w:rsidRPr="004D5EAB">
              <w:rPr>
                <w:rFonts w:ascii="Times New Roman" w:hAnsi="Times New Roman"/>
                <w:sz w:val="24"/>
                <w:szCs w:val="24"/>
                <w:lang w:val="en-US"/>
              </w:rPr>
              <w:t xml:space="preserve">ational and </w:t>
            </w:r>
            <w:r w:rsidR="00CA370A" w:rsidRPr="004D5EAB">
              <w:rPr>
                <w:rFonts w:ascii="Times New Roman" w:hAnsi="Times New Roman"/>
                <w:sz w:val="24"/>
                <w:szCs w:val="24"/>
                <w:lang w:val="en-US"/>
              </w:rPr>
              <w:t>i</w:t>
            </w:r>
            <w:r w:rsidRPr="004D5EAB">
              <w:rPr>
                <w:rFonts w:ascii="Times New Roman" w:hAnsi="Times New Roman"/>
                <w:sz w:val="24"/>
                <w:szCs w:val="24"/>
                <w:lang w:val="en-US"/>
              </w:rPr>
              <w:t xml:space="preserve">nternational </w:t>
            </w:r>
            <w:r w:rsidR="00CA370A" w:rsidRPr="004D5EAB">
              <w:rPr>
                <w:rFonts w:ascii="Times New Roman" w:hAnsi="Times New Roman"/>
                <w:sz w:val="24"/>
                <w:szCs w:val="24"/>
                <w:lang w:val="en-US"/>
              </w:rPr>
              <w:t>s</w:t>
            </w:r>
            <w:r w:rsidRPr="004D5EAB">
              <w:rPr>
                <w:rFonts w:ascii="Times New Roman" w:hAnsi="Times New Roman"/>
                <w:sz w:val="24"/>
                <w:szCs w:val="24"/>
                <w:lang w:val="en-US"/>
              </w:rPr>
              <w:t>tandards of tourist services.</w:t>
            </w:r>
          </w:p>
          <w:p w14:paraId="62FE4E12" w14:textId="77777777" w:rsidR="00445EF7" w:rsidRPr="004D5EAB" w:rsidRDefault="00445EF7" w:rsidP="00445EF7">
            <w:pPr>
              <w:pStyle w:val="11"/>
              <w:jc w:val="both"/>
              <w:rPr>
                <w:rFonts w:ascii="Times New Roman" w:hAnsi="Times New Roman"/>
                <w:sz w:val="24"/>
                <w:szCs w:val="24"/>
                <w:lang w:val="en-US"/>
              </w:rPr>
            </w:pPr>
          </w:p>
          <w:p w14:paraId="5105FD34" w14:textId="78CE9B0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 To know,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understand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be able to apply in practice the basic concepts of theory of tourism,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of the tourism process and tourism activities subjects of the tourism services market, as well as worldview and related sciences.</w:t>
            </w:r>
          </w:p>
          <w:p w14:paraId="4D6BFCE4" w14:textId="12F2F12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3. To know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understand the main forms and types of tourism, their division.</w:t>
            </w:r>
          </w:p>
          <w:p w14:paraId="42D19829" w14:textId="54D300AF"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4. </w:t>
            </w:r>
            <w:r w:rsidR="00CA370A" w:rsidRPr="004D5EAB">
              <w:rPr>
                <w:rFonts w:ascii="Times New Roman" w:hAnsi="Times New Roman"/>
                <w:sz w:val="24"/>
                <w:szCs w:val="24"/>
                <w:lang w:val="en-US"/>
              </w:rPr>
              <w:t>To e</w:t>
            </w:r>
            <w:r w:rsidRPr="004D5EAB">
              <w:rPr>
                <w:rFonts w:ascii="Times New Roman" w:hAnsi="Times New Roman"/>
                <w:sz w:val="24"/>
                <w:szCs w:val="24"/>
                <w:lang w:val="en-US"/>
              </w:rPr>
              <w:t>xplain the features of the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of recreational and tourist space</w:t>
            </w:r>
            <w:r w:rsidR="00CA370A" w:rsidRPr="004D5EAB">
              <w:rPr>
                <w:rFonts w:ascii="Times New Roman" w:hAnsi="Times New Roman"/>
                <w:sz w:val="24"/>
                <w:szCs w:val="24"/>
                <w:lang w:val="en-US"/>
              </w:rPr>
              <w:t xml:space="preserve"> features</w:t>
            </w:r>
            <w:r w:rsidRPr="004D5EAB">
              <w:rPr>
                <w:rFonts w:ascii="Times New Roman" w:hAnsi="Times New Roman"/>
                <w:sz w:val="24"/>
                <w:szCs w:val="24"/>
                <w:lang w:val="en-US"/>
              </w:rPr>
              <w:t>.</w:t>
            </w:r>
          </w:p>
          <w:p w14:paraId="7DC734DB" w14:textId="25635EB2"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5. </w:t>
            </w:r>
            <w:r w:rsidR="00CA370A" w:rsidRPr="004D5EAB">
              <w:rPr>
                <w:rFonts w:ascii="Times New Roman" w:hAnsi="Times New Roman"/>
                <w:sz w:val="24"/>
                <w:szCs w:val="24"/>
                <w:lang w:val="en-US"/>
              </w:rPr>
              <w:t>To a</w:t>
            </w:r>
            <w:r w:rsidRPr="004D5EAB">
              <w:rPr>
                <w:rFonts w:ascii="Times New Roman" w:hAnsi="Times New Roman"/>
                <w:sz w:val="24"/>
                <w:szCs w:val="24"/>
                <w:lang w:val="en-US"/>
              </w:rPr>
              <w:t>naly</w:t>
            </w:r>
            <w:r w:rsidR="003375C7" w:rsidRPr="004D5EAB">
              <w:rPr>
                <w:rFonts w:ascii="Times New Roman" w:hAnsi="Times New Roman"/>
                <w:sz w:val="24"/>
                <w:szCs w:val="24"/>
                <w:lang w:val="en-US"/>
              </w:rPr>
              <w:t>z</w:t>
            </w:r>
            <w:r w:rsidRPr="004D5EAB">
              <w:rPr>
                <w:rFonts w:ascii="Times New Roman" w:hAnsi="Times New Roman"/>
                <w:sz w:val="24"/>
                <w:szCs w:val="24"/>
                <w:lang w:val="en-US"/>
              </w:rPr>
              <w:t>e the recreational and tourist potential of the territory.</w:t>
            </w:r>
          </w:p>
          <w:p w14:paraId="680AFB4A" w14:textId="4CFC8A2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6. </w:t>
            </w:r>
            <w:r w:rsidR="00CA370A" w:rsidRPr="004D5EAB">
              <w:rPr>
                <w:rFonts w:ascii="Times New Roman" w:hAnsi="Times New Roman"/>
                <w:sz w:val="24"/>
                <w:szCs w:val="24"/>
                <w:lang w:val="en-US"/>
              </w:rPr>
              <w:t>To a</w:t>
            </w:r>
            <w:r w:rsidRPr="004D5EAB">
              <w:rPr>
                <w:rFonts w:ascii="Times New Roman" w:hAnsi="Times New Roman"/>
                <w:sz w:val="24"/>
                <w:szCs w:val="24"/>
                <w:lang w:val="en-US"/>
              </w:rPr>
              <w:t xml:space="preserve">pply in </w:t>
            </w:r>
            <w:proofErr w:type="gramStart"/>
            <w:r w:rsidR="00CA370A" w:rsidRPr="004D5EAB">
              <w:rPr>
                <w:rFonts w:ascii="Times New Roman" w:hAnsi="Times New Roman"/>
                <w:sz w:val="24"/>
                <w:szCs w:val="24"/>
                <w:lang w:val="en-US"/>
              </w:rPr>
              <w:t>practice</w:t>
            </w:r>
            <w:proofErr w:type="gramEnd"/>
            <w:r w:rsidRPr="004D5EAB">
              <w:rPr>
                <w:rFonts w:ascii="Times New Roman" w:hAnsi="Times New Roman"/>
                <w:sz w:val="24"/>
                <w:szCs w:val="24"/>
                <w:lang w:val="en-US"/>
              </w:rPr>
              <w:t xml:space="preserve"> the principles and methods of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ation and technologies of tourist services.</w:t>
            </w:r>
          </w:p>
          <w:p w14:paraId="08573814" w14:textId="64B40CFA"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7. </w:t>
            </w:r>
            <w:r w:rsidR="00CA370A" w:rsidRPr="004D5EAB">
              <w:rPr>
                <w:rFonts w:ascii="Times New Roman" w:hAnsi="Times New Roman"/>
                <w:sz w:val="24"/>
                <w:szCs w:val="24"/>
                <w:lang w:val="en-US"/>
              </w:rPr>
              <w:t>To d</w:t>
            </w:r>
            <w:r w:rsidRPr="004D5EAB">
              <w:rPr>
                <w:rFonts w:ascii="Times New Roman" w:hAnsi="Times New Roman"/>
                <w:sz w:val="24"/>
                <w:szCs w:val="24"/>
                <w:lang w:val="en-US"/>
              </w:rPr>
              <w:t xml:space="preserve">evelop,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promote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sell a tourist product.</w:t>
            </w:r>
          </w:p>
          <w:p w14:paraId="35B2E207" w14:textId="77777777" w:rsidR="00BB0CB6" w:rsidRPr="004D5EAB" w:rsidRDefault="00BB0CB6" w:rsidP="00445EF7">
            <w:pPr>
              <w:pStyle w:val="11"/>
              <w:jc w:val="both"/>
              <w:rPr>
                <w:rFonts w:ascii="Times New Roman" w:hAnsi="Times New Roman"/>
                <w:sz w:val="24"/>
                <w:szCs w:val="24"/>
                <w:lang w:val="en-US"/>
              </w:rPr>
            </w:pPr>
          </w:p>
          <w:p w14:paraId="1206341E" w14:textId="5CDA170B"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lastRenderedPageBreak/>
              <w:t xml:space="preserve">PLO 8. </w:t>
            </w:r>
            <w:r w:rsidR="00CA370A" w:rsidRPr="004D5EAB">
              <w:rPr>
                <w:rFonts w:ascii="Times New Roman" w:hAnsi="Times New Roman"/>
                <w:sz w:val="24"/>
                <w:szCs w:val="24"/>
                <w:lang w:val="en-US"/>
              </w:rPr>
              <w:t>To i</w:t>
            </w:r>
            <w:r w:rsidRPr="004D5EAB">
              <w:rPr>
                <w:rFonts w:ascii="Times New Roman" w:hAnsi="Times New Roman"/>
                <w:sz w:val="24"/>
                <w:szCs w:val="24"/>
                <w:lang w:val="en-US"/>
              </w:rPr>
              <w:t xml:space="preserve">dentify tourist documentation </w:t>
            </w:r>
            <w:r w:rsidR="00CA370A" w:rsidRPr="004D5EAB">
              <w:rPr>
                <w:rFonts w:ascii="Times New Roman" w:hAnsi="Times New Roman"/>
                <w:sz w:val="24"/>
                <w:szCs w:val="24"/>
                <w:lang w:val="en-US"/>
              </w:rPr>
              <w:t>and to be able to use it correctly</w:t>
            </w:r>
            <w:r w:rsidRPr="004D5EAB">
              <w:rPr>
                <w:rFonts w:ascii="Times New Roman" w:hAnsi="Times New Roman"/>
                <w:sz w:val="24"/>
                <w:szCs w:val="24"/>
                <w:lang w:val="en-US"/>
              </w:rPr>
              <w:t>.</w:t>
            </w:r>
          </w:p>
          <w:p w14:paraId="21FC72C5" w14:textId="77777777" w:rsidR="00CA370A" w:rsidRPr="004D5EAB" w:rsidRDefault="00CA370A" w:rsidP="00445EF7">
            <w:pPr>
              <w:pStyle w:val="11"/>
              <w:jc w:val="both"/>
              <w:rPr>
                <w:rFonts w:ascii="Times New Roman" w:hAnsi="Times New Roman"/>
                <w:sz w:val="24"/>
                <w:szCs w:val="24"/>
                <w:lang w:val="en-US"/>
              </w:rPr>
            </w:pPr>
          </w:p>
          <w:p w14:paraId="130A0EBC" w14:textId="1324C970"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9. </w:t>
            </w:r>
            <w:r w:rsidR="00CA370A" w:rsidRPr="004D5EAB">
              <w:rPr>
                <w:rFonts w:ascii="Times New Roman" w:hAnsi="Times New Roman"/>
                <w:sz w:val="24"/>
                <w:szCs w:val="24"/>
                <w:lang w:val="en-US"/>
              </w:rPr>
              <w:t>To o</w:t>
            </w:r>
            <w:r w:rsidRPr="004D5EAB">
              <w:rPr>
                <w:rFonts w:ascii="Times New Roman" w:hAnsi="Times New Roman"/>
                <w:sz w:val="24"/>
                <w:szCs w:val="24"/>
                <w:lang w:val="en-US"/>
              </w:rPr>
              <w:t>rgani</w:t>
            </w:r>
            <w:r w:rsidR="003375C7" w:rsidRPr="004D5EAB">
              <w:rPr>
                <w:rFonts w:ascii="Times New Roman" w:hAnsi="Times New Roman"/>
                <w:sz w:val="24"/>
                <w:szCs w:val="24"/>
                <w:lang w:val="en-US"/>
              </w:rPr>
              <w:t>z</w:t>
            </w:r>
            <w:r w:rsidRPr="004D5EAB">
              <w:rPr>
                <w:rFonts w:ascii="Times New Roman" w:hAnsi="Times New Roman"/>
                <w:sz w:val="24"/>
                <w:szCs w:val="24"/>
                <w:lang w:val="en-US"/>
              </w:rPr>
              <w:t xml:space="preserve">e the process of servicing of tourism services </w:t>
            </w:r>
            <w:r w:rsidR="00CA370A" w:rsidRPr="004D5EAB">
              <w:rPr>
                <w:rFonts w:ascii="Times New Roman" w:hAnsi="Times New Roman"/>
                <w:sz w:val="24"/>
                <w:szCs w:val="24"/>
                <w:lang w:val="en-US"/>
              </w:rPr>
              <w:t xml:space="preserve">consumers </w:t>
            </w:r>
            <w:r w:rsidRPr="004D5EAB">
              <w:rPr>
                <w:rFonts w:ascii="Times New Roman" w:hAnsi="Times New Roman"/>
                <w:sz w:val="24"/>
                <w:szCs w:val="24"/>
                <w:lang w:val="en-US"/>
              </w:rPr>
              <w:t>based on the use of modern information, communication and service technologies and compliance with quality and safety standards.</w:t>
            </w:r>
          </w:p>
          <w:p w14:paraId="0DB8ABC3" w14:textId="77777777" w:rsidR="00445EF7" w:rsidRPr="004D5EAB" w:rsidRDefault="00445EF7" w:rsidP="00445EF7">
            <w:pPr>
              <w:pStyle w:val="11"/>
              <w:jc w:val="both"/>
              <w:rPr>
                <w:rFonts w:ascii="Times New Roman" w:hAnsi="Times New Roman"/>
                <w:sz w:val="24"/>
                <w:szCs w:val="24"/>
                <w:lang w:val="en-US"/>
              </w:rPr>
            </w:pPr>
          </w:p>
          <w:p w14:paraId="03E3FFBE" w14:textId="064C285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10. </w:t>
            </w:r>
            <w:r w:rsidR="00CA370A" w:rsidRPr="004D5EAB">
              <w:rPr>
                <w:rFonts w:ascii="Times New Roman" w:hAnsi="Times New Roman"/>
                <w:sz w:val="24"/>
                <w:szCs w:val="24"/>
                <w:lang w:val="en-US"/>
              </w:rPr>
              <w:t>To u</w:t>
            </w:r>
            <w:r w:rsidRPr="004D5EAB">
              <w:rPr>
                <w:rFonts w:ascii="Times New Roman" w:hAnsi="Times New Roman"/>
                <w:sz w:val="24"/>
                <w:szCs w:val="24"/>
                <w:lang w:val="en-US"/>
              </w:rPr>
              <w:t>nderstand the principles, processes and technologies of organi</w:t>
            </w:r>
            <w:r w:rsidR="003375C7" w:rsidRPr="004D5EAB">
              <w:rPr>
                <w:rFonts w:ascii="Times New Roman" w:hAnsi="Times New Roman"/>
                <w:sz w:val="24"/>
                <w:szCs w:val="24"/>
                <w:lang w:val="en-US"/>
              </w:rPr>
              <w:t>z</w:t>
            </w:r>
            <w:r w:rsidRPr="004D5EAB">
              <w:rPr>
                <w:rFonts w:ascii="Times New Roman" w:hAnsi="Times New Roman"/>
                <w:sz w:val="24"/>
                <w:szCs w:val="24"/>
                <w:lang w:val="en-US"/>
              </w:rPr>
              <w:t>ing the work of the subject tourism business and its individual subsystems (administrative, managerial, socio-psychological, economic, technical and technological).</w:t>
            </w:r>
          </w:p>
          <w:p w14:paraId="3792B6CB" w14:textId="691EB3F8"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PLO 11. To speak the state and foreign language(s) at a level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sufficient for professional activity.</w:t>
            </w:r>
          </w:p>
          <w:p w14:paraId="127B6370" w14:textId="77777777" w:rsidR="00445EF7" w:rsidRPr="004D5EAB" w:rsidRDefault="00445EF7" w:rsidP="00445EF7">
            <w:pPr>
              <w:pStyle w:val="11"/>
              <w:jc w:val="both"/>
              <w:rPr>
                <w:rFonts w:ascii="Times New Roman" w:hAnsi="Times New Roman"/>
                <w:sz w:val="24"/>
                <w:szCs w:val="24"/>
                <w:lang w:val="en-US"/>
              </w:rPr>
            </w:pPr>
          </w:p>
          <w:p w14:paraId="22A2836D" w14:textId="3D42372E"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12. </w:t>
            </w:r>
            <w:r w:rsidR="00CA370A" w:rsidRPr="004D5EAB">
              <w:rPr>
                <w:rFonts w:ascii="Times New Roman" w:hAnsi="Times New Roman"/>
                <w:sz w:val="24"/>
                <w:szCs w:val="24"/>
                <w:lang w:val="en-US"/>
              </w:rPr>
              <w:t>To a</w:t>
            </w:r>
            <w:r w:rsidRPr="004D5EAB">
              <w:rPr>
                <w:rFonts w:ascii="Times New Roman" w:hAnsi="Times New Roman"/>
                <w:sz w:val="24"/>
                <w:szCs w:val="24"/>
                <w:lang w:val="en-US"/>
              </w:rPr>
              <w:t>pply the skills of productive communication with consumers of tourism services.</w:t>
            </w:r>
          </w:p>
          <w:p w14:paraId="4F98A7DE" w14:textId="19A0F5ED"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13. </w:t>
            </w:r>
            <w:r w:rsidR="00CA370A" w:rsidRPr="004D5EAB">
              <w:rPr>
                <w:rFonts w:ascii="Times New Roman" w:hAnsi="Times New Roman"/>
                <w:sz w:val="24"/>
                <w:szCs w:val="24"/>
                <w:lang w:val="en-US"/>
              </w:rPr>
              <w:t>To e</w:t>
            </w:r>
            <w:r w:rsidRPr="004D5EAB">
              <w:rPr>
                <w:rFonts w:ascii="Times New Roman" w:hAnsi="Times New Roman"/>
                <w:sz w:val="24"/>
                <w:szCs w:val="24"/>
                <w:lang w:val="en-US"/>
              </w:rPr>
              <w:t>stablish links with experts in tourism and other industries.</w:t>
            </w:r>
          </w:p>
          <w:p w14:paraId="1CA0476C" w14:textId="4F073E6B"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14. </w:t>
            </w:r>
            <w:r w:rsidR="00CA370A" w:rsidRPr="004D5EAB">
              <w:rPr>
                <w:rFonts w:ascii="Times New Roman" w:hAnsi="Times New Roman"/>
                <w:sz w:val="24"/>
                <w:szCs w:val="24"/>
                <w:lang w:val="en-US"/>
              </w:rPr>
              <w:t>To s</w:t>
            </w:r>
            <w:r w:rsidRPr="004D5EAB">
              <w:rPr>
                <w:rFonts w:ascii="Times New Roman" w:hAnsi="Times New Roman"/>
                <w:sz w:val="24"/>
                <w:szCs w:val="24"/>
                <w:lang w:val="en-US"/>
              </w:rPr>
              <w:t>how respect for individual and cultural diversity.</w:t>
            </w:r>
          </w:p>
          <w:p w14:paraId="2CAB48DE" w14:textId="63F266FC"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15. </w:t>
            </w:r>
            <w:r w:rsidR="00CA370A" w:rsidRPr="004D5EAB">
              <w:rPr>
                <w:rFonts w:ascii="Times New Roman" w:hAnsi="Times New Roman"/>
                <w:sz w:val="24"/>
                <w:szCs w:val="24"/>
                <w:lang w:val="en-US"/>
              </w:rPr>
              <w:t>To s</w:t>
            </w:r>
            <w:r w:rsidRPr="004D5EAB">
              <w:rPr>
                <w:rFonts w:ascii="Times New Roman" w:hAnsi="Times New Roman"/>
                <w:sz w:val="24"/>
                <w:szCs w:val="24"/>
                <w:lang w:val="en-US"/>
              </w:rPr>
              <w:t>how tolerance for alternative principles and methods of</w:t>
            </w:r>
            <w:r w:rsidR="00CA370A" w:rsidRPr="004D5EAB">
              <w:rPr>
                <w:rFonts w:ascii="Times New Roman" w:hAnsi="Times New Roman"/>
                <w:sz w:val="24"/>
                <w:szCs w:val="24"/>
                <w:lang w:val="en-US"/>
              </w:rPr>
              <w:t xml:space="preserve"> professional tasks p</w:t>
            </w:r>
            <w:r w:rsidRPr="004D5EAB">
              <w:rPr>
                <w:rFonts w:ascii="Times New Roman" w:hAnsi="Times New Roman"/>
                <w:sz w:val="24"/>
                <w:szCs w:val="24"/>
                <w:lang w:val="en-US"/>
              </w:rPr>
              <w:t>erforming.</w:t>
            </w:r>
          </w:p>
          <w:p w14:paraId="42172A2A" w14:textId="05507F5E"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16. </w:t>
            </w:r>
            <w:r w:rsidR="00CA370A" w:rsidRPr="004D5EAB">
              <w:rPr>
                <w:rFonts w:ascii="Times New Roman" w:hAnsi="Times New Roman"/>
                <w:sz w:val="24"/>
                <w:szCs w:val="24"/>
                <w:lang w:val="en-US"/>
              </w:rPr>
              <w:t>To a</w:t>
            </w:r>
            <w:r w:rsidRPr="004D5EAB">
              <w:rPr>
                <w:rFonts w:ascii="Times New Roman" w:hAnsi="Times New Roman"/>
                <w:sz w:val="24"/>
                <w:szCs w:val="24"/>
                <w:lang w:val="en-US"/>
              </w:rPr>
              <w:t>ct in accordance with the principles of social responsibility and civic consciousness.</w:t>
            </w:r>
          </w:p>
          <w:p w14:paraId="1D6FD35A" w14:textId="4B220B79"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17. </w:t>
            </w:r>
            <w:r w:rsidR="00CA370A" w:rsidRPr="004D5EAB">
              <w:rPr>
                <w:rFonts w:ascii="Times New Roman" w:hAnsi="Times New Roman"/>
                <w:sz w:val="24"/>
                <w:szCs w:val="24"/>
                <w:lang w:val="en-US"/>
              </w:rPr>
              <w:t>To m</w:t>
            </w:r>
            <w:r w:rsidRPr="004D5EAB">
              <w:rPr>
                <w:rFonts w:ascii="Times New Roman" w:hAnsi="Times New Roman"/>
                <w:sz w:val="24"/>
                <w:szCs w:val="24"/>
                <w:lang w:val="en-US"/>
              </w:rPr>
              <w:t>anage their learning for self-reali</w:t>
            </w:r>
            <w:r w:rsidR="00CA370A" w:rsidRPr="004D5EAB">
              <w:rPr>
                <w:rFonts w:ascii="Times New Roman" w:hAnsi="Times New Roman"/>
                <w:sz w:val="24"/>
                <w:szCs w:val="24"/>
                <w:lang w:val="en-US"/>
              </w:rPr>
              <w:t>z</w:t>
            </w:r>
            <w:r w:rsidRPr="004D5EAB">
              <w:rPr>
                <w:rFonts w:ascii="Times New Roman" w:hAnsi="Times New Roman"/>
                <w:sz w:val="24"/>
                <w:szCs w:val="24"/>
                <w:lang w:val="en-US"/>
              </w:rPr>
              <w:t>ation in the professional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tourism sector.</w:t>
            </w:r>
          </w:p>
          <w:p w14:paraId="39D2D33C" w14:textId="77777777" w:rsidR="003069E2" w:rsidRPr="004D5EAB" w:rsidRDefault="003069E2" w:rsidP="00445EF7">
            <w:pPr>
              <w:pStyle w:val="11"/>
              <w:jc w:val="both"/>
              <w:rPr>
                <w:rFonts w:ascii="Times New Roman" w:hAnsi="Times New Roman"/>
                <w:sz w:val="24"/>
                <w:szCs w:val="24"/>
                <w:lang w:val="en-US"/>
              </w:rPr>
            </w:pPr>
          </w:p>
          <w:p w14:paraId="660BD765" w14:textId="6FB2CF9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18.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assess </w:t>
            </w:r>
            <w:r w:rsidR="00CA370A" w:rsidRPr="004D5EAB">
              <w:rPr>
                <w:rFonts w:ascii="Times New Roman" w:hAnsi="Times New Roman"/>
                <w:sz w:val="24"/>
                <w:szCs w:val="24"/>
                <w:lang w:val="en-US"/>
              </w:rPr>
              <w:t xml:space="preserve">adequately </w:t>
            </w:r>
            <w:r w:rsidRPr="004D5EAB">
              <w:rPr>
                <w:rFonts w:ascii="Times New Roman" w:hAnsi="Times New Roman"/>
                <w:sz w:val="24"/>
                <w:szCs w:val="24"/>
                <w:lang w:val="en-US"/>
              </w:rPr>
              <w:t xml:space="preserve">their knowledge and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apply it in </w:t>
            </w:r>
            <w:r w:rsidR="00CA370A" w:rsidRPr="004D5EAB">
              <w:rPr>
                <w:rFonts w:ascii="Times New Roman" w:hAnsi="Times New Roman"/>
                <w:sz w:val="24"/>
                <w:szCs w:val="24"/>
                <w:lang w:val="en-US"/>
              </w:rPr>
              <w:t>various professional situations</w:t>
            </w:r>
            <w:r w:rsidRPr="004D5EAB">
              <w:rPr>
                <w:rFonts w:ascii="Times New Roman" w:hAnsi="Times New Roman"/>
                <w:sz w:val="24"/>
                <w:szCs w:val="24"/>
                <w:lang w:val="en-US"/>
              </w:rPr>
              <w:t>.</w:t>
            </w:r>
          </w:p>
          <w:p w14:paraId="63A33817" w14:textId="15D18ED4"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19. </w:t>
            </w:r>
            <w:r w:rsidR="00CA370A" w:rsidRPr="004D5EAB">
              <w:rPr>
                <w:rFonts w:ascii="Times New Roman" w:hAnsi="Times New Roman"/>
                <w:sz w:val="24"/>
                <w:szCs w:val="24"/>
                <w:lang w:val="en-US"/>
              </w:rPr>
              <w:t xml:space="preserve">To </w:t>
            </w:r>
            <w:r w:rsidRPr="004D5EAB">
              <w:rPr>
                <w:rFonts w:ascii="Times New Roman" w:hAnsi="Times New Roman"/>
                <w:sz w:val="24"/>
                <w:szCs w:val="24"/>
                <w:lang w:val="en-US"/>
              </w:rPr>
              <w:t xml:space="preserve">defend </w:t>
            </w:r>
            <w:r w:rsidR="00CA370A" w:rsidRPr="004D5EAB">
              <w:rPr>
                <w:rFonts w:ascii="Times New Roman" w:hAnsi="Times New Roman"/>
                <w:sz w:val="24"/>
                <w:szCs w:val="24"/>
                <w:lang w:val="en-US"/>
              </w:rPr>
              <w:t xml:space="preserve">reasonably </w:t>
            </w:r>
            <w:r w:rsidRPr="004D5EAB">
              <w:rPr>
                <w:rFonts w:ascii="Times New Roman" w:hAnsi="Times New Roman"/>
                <w:sz w:val="24"/>
                <w:szCs w:val="24"/>
                <w:lang w:val="en-US"/>
              </w:rPr>
              <w:t>their views in solving professional</w:t>
            </w:r>
            <w:r w:rsidR="00CA370A" w:rsidRPr="004D5EAB">
              <w:rPr>
                <w:rFonts w:ascii="Times New Roman" w:hAnsi="Times New Roman"/>
                <w:sz w:val="24"/>
                <w:szCs w:val="24"/>
                <w:lang w:val="en-US"/>
              </w:rPr>
              <w:t xml:space="preserve"> </w:t>
            </w:r>
            <w:r w:rsidRPr="004D5EAB">
              <w:rPr>
                <w:rFonts w:ascii="Times New Roman" w:hAnsi="Times New Roman"/>
                <w:sz w:val="24"/>
                <w:szCs w:val="24"/>
                <w:lang w:val="en-US"/>
              </w:rPr>
              <w:t>problems.</w:t>
            </w:r>
          </w:p>
          <w:p w14:paraId="07ABC012" w14:textId="60DEC31F"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20. </w:t>
            </w:r>
            <w:r w:rsidR="00CA370A" w:rsidRPr="004D5EAB">
              <w:rPr>
                <w:rFonts w:ascii="Times New Roman" w:hAnsi="Times New Roman"/>
                <w:sz w:val="24"/>
                <w:szCs w:val="24"/>
                <w:lang w:val="en-US"/>
              </w:rPr>
              <w:t>To i</w:t>
            </w:r>
            <w:r w:rsidRPr="004D5EAB">
              <w:rPr>
                <w:rFonts w:ascii="Times New Roman" w:hAnsi="Times New Roman"/>
                <w:sz w:val="24"/>
                <w:szCs w:val="24"/>
                <w:lang w:val="en-US"/>
              </w:rPr>
              <w:t xml:space="preserve">dentify problem situations and </w:t>
            </w:r>
            <w:r w:rsidR="00AC7D58" w:rsidRPr="004D5EAB">
              <w:rPr>
                <w:rFonts w:ascii="Times New Roman" w:hAnsi="Times New Roman"/>
                <w:sz w:val="24"/>
                <w:szCs w:val="24"/>
                <w:lang w:val="en-US"/>
              </w:rPr>
              <w:t xml:space="preserve">to </w:t>
            </w:r>
            <w:r w:rsidRPr="004D5EAB">
              <w:rPr>
                <w:rFonts w:ascii="Times New Roman" w:hAnsi="Times New Roman"/>
                <w:sz w:val="24"/>
                <w:szCs w:val="24"/>
                <w:lang w:val="en-US"/>
              </w:rPr>
              <w:t>propose ways to solve them.</w:t>
            </w:r>
          </w:p>
          <w:p w14:paraId="4D714175" w14:textId="2E590077" w:rsidR="00445EF7" w:rsidRPr="004D5EAB" w:rsidRDefault="00445EF7" w:rsidP="00445EF7">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21. </w:t>
            </w:r>
            <w:r w:rsidR="00CA370A" w:rsidRPr="004D5EAB">
              <w:rPr>
                <w:rFonts w:ascii="Times New Roman" w:hAnsi="Times New Roman"/>
                <w:sz w:val="24"/>
                <w:szCs w:val="24"/>
                <w:lang w:val="en-US"/>
              </w:rPr>
              <w:t xml:space="preserve">To </w:t>
            </w:r>
            <w:r w:rsidR="00AC7D58" w:rsidRPr="004D5EAB">
              <w:rPr>
                <w:rFonts w:ascii="Times New Roman" w:hAnsi="Times New Roman"/>
                <w:sz w:val="24"/>
                <w:szCs w:val="24"/>
                <w:lang w:val="en-US"/>
              </w:rPr>
              <w:t>m</w:t>
            </w:r>
            <w:r w:rsidRPr="004D5EAB">
              <w:rPr>
                <w:rFonts w:ascii="Times New Roman" w:hAnsi="Times New Roman"/>
                <w:sz w:val="24"/>
                <w:szCs w:val="24"/>
                <w:lang w:val="en-US"/>
              </w:rPr>
              <w:t xml:space="preserve">ake informed decisions and </w:t>
            </w:r>
            <w:r w:rsidR="00AC7D58" w:rsidRPr="004D5EAB">
              <w:rPr>
                <w:rFonts w:ascii="Times New Roman" w:hAnsi="Times New Roman"/>
                <w:sz w:val="24"/>
                <w:szCs w:val="24"/>
                <w:lang w:val="en-US"/>
              </w:rPr>
              <w:t xml:space="preserve">to </w:t>
            </w:r>
            <w:r w:rsidRPr="004D5EAB">
              <w:rPr>
                <w:rFonts w:ascii="Times New Roman" w:hAnsi="Times New Roman"/>
                <w:sz w:val="24"/>
                <w:szCs w:val="24"/>
                <w:lang w:val="en-US"/>
              </w:rPr>
              <w:t>take responsibility for the results o</w:t>
            </w:r>
            <w:r w:rsidR="00AC7D58" w:rsidRPr="004D5EAB">
              <w:rPr>
                <w:rFonts w:ascii="Times New Roman" w:hAnsi="Times New Roman"/>
                <w:sz w:val="24"/>
                <w:szCs w:val="24"/>
                <w:lang w:val="en-US"/>
              </w:rPr>
              <w:t>f their professional activities</w:t>
            </w:r>
            <w:r w:rsidRPr="004D5EAB">
              <w:rPr>
                <w:rFonts w:ascii="Times New Roman" w:hAnsi="Times New Roman"/>
                <w:sz w:val="24"/>
                <w:szCs w:val="24"/>
                <w:lang w:val="en-US"/>
              </w:rPr>
              <w:t>.</w:t>
            </w:r>
          </w:p>
          <w:p w14:paraId="281692DB" w14:textId="4EA19958" w:rsidR="00445EF7" w:rsidRPr="004D5EAB" w:rsidRDefault="00445EF7" w:rsidP="00AC7D58">
            <w:pPr>
              <w:pStyle w:val="11"/>
              <w:jc w:val="both"/>
              <w:rPr>
                <w:rFonts w:ascii="Times New Roman" w:hAnsi="Times New Roman"/>
                <w:sz w:val="24"/>
                <w:szCs w:val="24"/>
                <w:lang w:val="en-US"/>
              </w:rPr>
            </w:pPr>
            <w:r w:rsidRPr="004D5EAB">
              <w:rPr>
                <w:rFonts w:ascii="Times New Roman" w:hAnsi="Times New Roman"/>
                <w:sz w:val="24"/>
                <w:szCs w:val="24"/>
                <w:lang w:val="en-US"/>
              </w:rPr>
              <w:t xml:space="preserve">PLO 22. </w:t>
            </w:r>
            <w:r w:rsidR="00CA370A" w:rsidRPr="004D5EAB">
              <w:rPr>
                <w:rFonts w:ascii="Times New Roman" w:hAnsi="Times New Roman"/>
                <w:sz w:val="24"/>
                <w:szCs w:val="24"/>
                <w:lang w:val="en-US"/>
              </w:rPr>
              <w:t>To p</w:t>
            </w:r>
            <w:r w:rsidRPr="004D5EAB">
              <w:rPr>
                <w:rFonts w:ascii="Times New Roman" w:hAnsi="Times New Roman"/>
                <w:sz w:val="24"/>
                <w:szCs w:val="24"/>
                <w:lang w:val="en-US"/>
              </w:rPr>
              <w:t>erform tasks professionally in uncertain and extreme situations.</w:t>
            </w:r>
          </w:p>
          <w:p w14:paraId="3F309C08" w14:textId="1073EFC9" w:rsidR="009F4C60" w:rsidRPr="004D5EAB" w:rsidRDefault="009F4C60" w:rsidP="00AC7D58">
            <w:pPr>
              <w:pStyle w:val="11"/>
              <w:jc w:val="both"/>
              <w:rPr>
                <w:rFonts w:ascii="Times New Roman" w:hAnsi="Times New Roman"/>
                <w:b/>
                <w:i/>
                <w:sz w:val="24"/>
                <w:szCs w:val="24"/>
                <w:lang w:val="en-US"/>
              </w:rPr>
            </w:pPr>
            <w:r w:rsidRPr="004D5EAB">
              <w:rPr>
                <w:rFonts w:ascii="Times New Roman" w:hAnsi="Times New Roman"/>
                <w:b/>
                <w:i/>
                <w:sz w:val="24"/>
                <w:szCs w:val="24"/>
                <w:lang w:val="en-US"/>
              </w:rPr>
              <w:t>In addition:</w:t>
            </w:r>
          </w:p>
          <w:p w14:paraId="00D420C1" w14:textId="547B4BEC" w:rsidR="003069E2" w:rsidRPr="004D5EAB" w:rsidRDefault="003069E2" w:rsidP="00AC7D58">
            <w:pPr>
              <w:pStyle w:val="11"/>
              <w:jc w:val="both"/>
              <w:rPr>
                <w:rFonts w:ascii="Times New Roman" w:hAnsi="Times New Roman"/>
                <w:sz w:val="24"/>
                <w:szCs w:val="24"/>
                <w:lang w:val="en-US"/>
              </w:rPr>
            </w:pPr>
            <w:r w:rsidRPr="004D5EAB">
              <w:rPr>
                <w:rStyle w:val="rynqvb"/>
                <w:rFonts w:ascii="Times New Roman" w:hAnsi="Times New Roman"/>
                <w:sz w:val="24"/>
                <w:szCs w:val="24"/>
                <w:lang w:val="en"/>
              </w:rPr>
              <w:t xml:space="preserve">PRN 23 To be able to organize and </w:t>
            </w:r>
            <w:r w:rsidRPr="004D5EAB">
              <w:rPr>
                <w:rStyle w:val="rynqvb"/>
                <w:rFonts w:ascii="Times New Roman" w:hAnsi="Times New Roman"/>
                <w:sz w:val="24"/>
                <w:szCs w:val="24"/>
                <w:lang w:val="en-US"/>
              </w:rPr>
              <w:t xml:space="preserve">to </w:t>
            </w:r>
            <w:r w:rsidRPr="004D5EAB">
              <w:rPr>
                <w:rStyle w:val="rynqvb"/>
                <w:rFonts w:ascii="Times New Roman" w:hAnsi="Times New Roman"/>
                <w:sz w:val="24"/>
                <w:szCs w:val="24"/>
                <w:lang w:val="en"/>
              </w:rPr>
              <w:t>provide inclusive tourist services, to be able to work with persons with disabilities, and to be able to create accessible tourist routes, excursions.</w:t>
            </w:r>
          </w:p>
        </w:tc>
      </w:tr>
      <w:tr w:rsidR="000E330A" w:rsidRPr="004D5EAB" w14:paraId="5EC52E64" w14:textId="77777777" w:rsidTr="00B44ECE">
        <w:tc>
          <w:tcPr>
            <w:tcW w:w="9497" w:type="dxa"/>
            <w:gridSpan w:val="3"/>
            <w:shd w:val="clear" w:color="auto" w:fill="E0E0E0"/>
          </w:tcPr>
          <w:p w14:paraId="4A093864" w14:textId="77777777" w:rsidR="000E330A" w:rsidRPr="004D5EAB" w:rsidRDefault="000E330A">
            <w:pPr>
              <w:spacing w:after="0" w:line="232" w:lineRule="auto"/>
              <w:jc w:val="center"/>
              <w:rPr>
                <w:rFonts w:ascii="Times New Roman" w:hAnsi="Times New Roman"/>
                <w:sz w:val="24"/>
                <w:szCs w:val="24"/>
                <w:lang w:val="uk-UA"/>
              </w:rPr>
            </w:pPr>
            <w:r w:rsidRPr="004D5EAB">
              <w:rPr>
                <w:rFonts w:ascii="Times New Roman" w:hAnsi="Times New Roman"/>
                <w:b/>
                <w:bCs/>
                <w:sz w:val="24"/>
                <w:szCs w:val="24"/>
                <w:lang w:val="uk-UA"/>
              </w:rPr>
              <w:lastRenderedPageBreak/>
              <w:t>8 – Ресурсне забезпечення реалізації програми</w:t>
            </w:r>
          </w:p>
        </w:tc>
      </w:tr>
      <w:tr w:rsidR="000E330A" w:rsidRPr="00250034" w14:paraId="0D3C0F89" w14:textId="77777777" w:rsidTr="001B64B0">
        <w:tc>
          <w:tcPr>
            <w:tcW w:w="2806" w:type="dxa"/>
          </w:tcPr>
          <w:p w14:paraId="4D9198E8" w14:textId="77777777" w:rsidR="000E330A" w:rsidRPr="004D5EAB" w:rsidRDefault="000E330A">
            <w:pPr>
              <w:spacing w:after="0"/>
              <w:rPr>
                <w:rFonts w:ascii="Times New Roman" w:hAnsi="Times New Roman"/>
                <w:b/>
                <w:sz w:val="24"/>
                <w:szCs w:val="24"/>
                <w:lang w:val="uk-UA"/>
              </w:rPr>
            </w:pPr>
            <w:r w:rsidRPr="004D5EAB">
              <w:rPr>
                <w:rFonts w:ascii="Times New Roman" w:hAnsi="Times New Roman"/>
                <w:b/>
                <w:sz w:val="24"/>
                <w:szCs w:val="24"/>
                <w:lang w:val="uk-UA"/>
              </w:rPr>
              <w:lastRenderedPageBreak/>
              <w:t>Кадрове забезпечення</w:t>
            </w:r>
          </w:p>
        </w:tc>
        <w:tc>
          <w:tcPr>
            <w:tcW w:w="6691" w:type="dxa"/>
            <w:gridSpan w:val="2"/>
          </w:tcPr>
          <w:p w14:paraId="65A3C94E" w14:textId="7DDBDF60" w:rsidR="003A558C" w:rsidRPr="004D5EAB" w:rsidRDefault="000E330A" w:rsidP="003A558C">
            <w:pPr>
              <w:pStyle w:val="210"/>
              <w:suppressAutoHyphens w:val="0"/>
              <w:spacing w:line="240" w:lineRule="auto"/>
              <w:ind w:left="0" w:firstLine="0"/>
              <w:contextualSpacing/>
              <w:rPr>
                <w:szCs w:val="24"/>
              </w:rPr>
            </w:pPr>
            <w:r w:rsidRPr="004D5EAB">
              <w:rPr>
                <w:szCs w:val="24"/>
              </w:rPr>
              <w:t>Науково-педагогічні та наукові працівники, які здійснюють освітній процес, повинні мати стаж науково-педагогічної діяльності понад два роки та рівень наукової і професійної активності, який засвідчується виконанням не менше чотирьох видів та результатів із перелічених у пункті 3</w:t>
            </w:r>
            <w:r w:rsidR="00AC7D58" w:rsidRPr="004D5EAB">
              <w:rPr>
                <w:szCs w:val="24"/>
              </w:rPr>
              <w:t>8</w:t>
            </w:r>
            <w:r w:rsidRPr="004D5EAB">
              <w:rPr>
                <w:szCs w:val="24"/>
              </w:rPr>
              <w:t xml:space="preserve"> Ліцензійних умов пр</w:t>
            </w:r>
            <w:r w:rsidR="003A558C" w:rsidRPr="004D5EAB">
              <w:rPr>
                <w:szCs w:val="24"/>
              </w:rPr>
              <w:t>овадження освітньої діяльності</w:t>
            </w:r>
            <w:r w:rsidR="00AC7D58" w:rsidRPr="004D5EAB">
              <w:rPr>
                <w:szCs w:val="24"/>
              </w:rPr>
              <w:t>,</w:t>
            </w:r>
            <w:r w:rsidR="003A558C" w:rsidRPr="004D5EAB">
              <w:rPr>
                <w:szCs w:val="24"/>
              </w:rPr>
              <w:t xml:space="preserve"> </w:t>
            </w:r>
            <w:r w:rsidRPr="004D5EAB">
              <w:rPr>
                <w:szCs w:val="24"/>
              </w:rPr>
              <w:t xml:space="preserve">затверджених </w:t>
            </w:r>
            <w:r w:rsidR="003A558C" w:rsidRPr="004D5EAB">
              <w:t>Постановою Кабінету Міністрів України від 30.12.2015 №</w:t>
            </w:r>
            <w:r w:rsidR="00AC7D58" w:rsidRPr="004D5EAB">
              <w:t> </w:t>
            </w:r>
            <w:r w:rsidR="003A558C" w:rsidRPr="004D5EAB">
              <w:t>1187 (зі змінами, внесеними згідно з Постанов</w:t>
            </w:r>
            <w:r w:rsidR="00AC7D58" w:rsidRPr="004D5EAB">
              <w:t>ою</w:t>
            </w:r>
            <w:r w:rsidR="003A558C" w:rsidRPr="004D5EAB">
              <w:t xml:space="preserve"> Кабінету Міністрів України від 24.03.2021</w:t>
            </w:r>
            <w:r w:rsidR="00AC7D58" w:rsidRPr="004D5EAB">
              <w:t xml:space="preserve"> № 365</w:t>
            </w:r>
            <w:r w:rsidR="003A558C" w:rsidRPr="004D5EAB">
              <w:t>).</w:t>
            </w:r>
          </w:p>
          <w:p w14:paraId="576EAB0C" w14:textId="77777777" w:rsidR="000E330A" w:rsidRPr="004D5EAB" w:rsidRDefault="000E330A" w:rsidP="00A12629">
            <w:pPr>
              <w:pStyle w:val="21"/>
              <w:spacing w:line="240" w:lineRule="auto"/>
              <w:ind w:left="0" w:firstLine="0"/>
              <w:rPr>
                <w:szCs w:val="24"/>
              </w:rPr>
            </w:pPr>
            <w:r w:rsidRPr="004D5EAB">
              <w:rPr>
                <w:szCs w:val="24"/>
              </w:rP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p w14:paraId="4BA4D2E9" w14:textId="77777777" w:rsidR="000E330A" w:rsidRPr="004D5EAB" w:rsidRDefault="000E330A" w:rsidP="00D41DC5">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Освітній процес на кафедрі туризму, документних та міжкультурних комунікацій здійснюють: 3 доктори наук, 6 кандидатів наук, 3 старші викладачі; спеціалісти суміжних організацій (Вишгородський державний історико-культурний заповідник), спеціалісти Міністерства освіти і науки України.</w:t>
            </w:r>
          </w:p>
        </w:tc>
      </w:tr>
      <w:tr w:rsidR="000E330A" w:rsidRPr="00250034" w14:paraId="4226F350" w14:textId="77777777" w:rsidTr="001B64B0">
        <w:tc>
          <w:tcPr>
            <w:tcW w:w="2806" w:type="dxa"/>
          </w:tcPr>
          <w:p w14:paraId="542CBAE8"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t>Матеріально-технічне забезпечення</w:t>
            </w:r>
          </w:p>
        </w:tc>
        <w:tc>
          <w:tcPr>
            <w:tcW w:w="6691" w:type="dxa"/>
            <w:gridSpan w:val="2"/>
          </w:tcPr>
          <w:p w14:paraId="530B42B4"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Лекційні аудиторії, аудиторії для практичних і лабораторних занять. </w:t>
            </w:r>
          </w:p>
          <w:p w14:paraId="720AC6DC"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Дистанційне навчання на Інтернет-платформі </w:t>
            </w:r>
            <w:r w:rsidRPr="004D5EAB">
              <w:rPr>
                <w:rFonts w:ascii="Times New Roman" w:hAnsi="Times New Roman"/>
                <w:sz w:val="24"/>
                <w:szCs w:val="24"/>
                <w:lang w:eastAsia="uk-UA"/>
              </w:rPr>
              <w:t>Moodle</w:t>
            </w:r>
            <w:r w:rsidRPr="004D5EAB">
              <w:rPr>
                <w:rFonts w:ascii="Times New Roman" w:hAnsi="Times New Roman"/>
                <w:sz w:val="24"/>
                <w:szCs w:val="24"/>
                <w:lang w:val="ru-RU" w:eastAsia="uk-UA"/>
              </w:rPr>
              <w:t>. Використання веб і мультимедіа технологій.</w:t>
            </w:r>
          </w:p>
          <w:p w14:paraId="227BCD1A"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Університет здійснює матеріально-технічне забезпечення:</w:t>
            </w:r>
          </w:p>
          <w:p w14:paraId="02781692"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аудиторний фонд;</w:t>
            </w:r>
          </w:p>
          <w:p w14:paraId="54069463"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бібліотека;</w:t>
            </w:r>
          </w:p>
          <w:p w14:paraId="1B778066"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комп`ютерні класи;</w:t>
            </w:r>
          </w:p>
          <w:p w14:paraId="528578C9"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Україно-корейський центр інформаційного доступу;</w:t>
            </w:r>
          </w:p>
          <w:p w14:paraId="6577858B"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медичний кабінет;</w:t>
            </w:r>
          </w:p>
          <w:p w14:paraId="354B0D1F" w14:textId="7332BA60"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xml:space="preserve">- </w:t>
            </w:r>
            <w:r w:rsidR="00AC7D58" w:rsidRPr="004D5EAB">
              <w:rPr>
                <w:rFonts w:ascii="Times New Roman" w:hAnsi="Times New Roman"/>
                <w:sz w:val="24"/>
                <w:szCs w:val="24"/>
                <w:lang w:val="ru-RU" w:eastAsia="uk-UA"/>
              </w:rPr>
              <w:t>Науково-практичний м</w:t>
            </w:r>
            <w:r w:rsidRPr="004D5EAB">
              <w:rPr>
                <w:rFonts w:ascii="Times New Roman" w:hAnsi="Times New Roman"/>
                <w:sz w:val="24"/>
                <w:szCs w:val="24"/>
                <w:lang w:val="ru-RU" w:eastAsia="uk-UA"/>
              </w:rPr>
              <w:t>едико-реабілітаційний центр;</w:t>
            </w:r>
          </w:p>
          <w:p w14:paraId="1B43401F"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Центр інклюзивних технологій навчання;</w:t>
            </w:r>
          </w:p>
          <w:p w14:paraId="7DFFA14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їдальня (кав`ярня);</w:t>
            </w:r>
          </w:p>
          <w:p w14:paraId="52DB0D97"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гуртожитки;</w:t>
            </w:r>
          </w:p>
          <w:p w14:paraId="38A529CE" w14:textId="7C24F812"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спортивні майданчики, зали і стадіон;</w:t>
            </w:r>
          </w:p>
          <w:p w14:paraId="314DCCD7" w14:textId="68966200" w:rsidR="00AC7D58" w:rsidRPr="004D5EAB" w:rsidRDefault="00AC7D58"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база відпочинку;</w:t>
            </w:r>
          </w:p>
          <w:p w14:paraId="33419668" w14:textId="77777777" w:rsidR="000E330A" w:rsidRPr="004D5EAB" w:rsidRDefault="000E330A" w:rsidP="002A405A">
            <w:pPr>
              <w:spacing w:after="0" w:line="240" w:lineRule="auto"/>
              <w:jc w:val="both"/>
              <w:rPr>
                <w:rFonts w:ascii="Times New Roman" w:hAnsi="Times New Roman"/>
                <w:sz w:val="24"/>
                <w:szCs w:val="24"/>
                <w:lang w:val="ru-RU" w:eastAsia="uk-UA"/>
              </w:rPr>
            </w:pPr>
            <w:r w:rsidRPr="004D5EAB">
              <w:rPr>
                <w:rFonts w:ascii="Times New Roman" w:hAnsi="Times New Roman"/>
                <w:sz w:val="24"/>
                <w:szCs w:val="24"/>
                <w:lang w:val="ru-RU" w:eastAsia="uk-UA"/>
              </w:rPr>
              <w:t>- наявність пандусів;</w:t>
            </w:r>
          </w:p>
          <w:p w14:paraId="7633F410" w14:textId="77777777" w:rsidR="000E330A" w:rsidRPr="004D5EAB" w:rsidRDefault="000E330A" w:rsidP="002A405A">
            <w:pPr>
              <w:spacing w:after="0"/>
              <w:jc w:val="both"/>
              <w:rPr>
                <w:rFonts w:ascii="Times New Roman" w:hAnsi="Times New Roman"/>
                <w:sz w:val="24"/>
                <w:szCs w:val="24"/>
                <w:lang w:val="ru-RU"/>
              </w:rPr>
            </w:pPr>
            <w:r w:rsidRPr="004D5EAB">
              <w:rPr>
                <w:rFonts w:ascii="Times New Roman" w:hAnsi="Times New Roman"/>
                <w:sz w:val="24"/>
                <w:szCs w:val="24"/>
                <w:lang w:val="ru-RU" w:eastAsia="uk-UA"/>
              </w:rPr>
              <w:t>- наявність пасажирських ліфтів та ін.</w:t>
            </w:r>
          </w:p>
        </w:tc>
      </w:tr>
      <w:tr w:rsidR="000E330A" w:rsidRPr="00250034" w14:paraId="2ABCA064" w14:textId="77777777" w:rsidTr="001B64B0">
        <w:tc>
          <w:tcPr>
            <w:tcW w:w="2806" w:type="dxa"/>
          </w:tcPr>
          <w:p w14:paraId="6B51144F" w14:textId="77777777" w:rsidR="000E330A" w:rsidRPr="004D5EAB" w:rsidRDefault="000E330A">
            <w:pPr>
              <w:spacing w:after="0"/>
              <w:rPr>
                <w:rFonts w:ascii="Times New Roman" w:hAnsi="Times New Roman"/>
                <w:b/>
                <w:iCs/>
                <w:sz w:val="24"/>
                <w:szCs w:val="24"/>
                <w:lang w:val="uk-UA"/>
              </w:rPr>
            </w:pPr>
            <w:r w:rsidRPr="004D5EAB">
              <w:rPr>
                <w:rFonts w:ascii="Times New Roman" w:hAnsi="Times New Roman"/>
                <w:b/>
                <w:sz w:val="24"/>
                <w:szCs w:val="24"/>
                <w:lang w:val="uk-UA"/>
              </w:rPr>
              <w:t>Інформаційне та навчально-методичне забезпечення</w:t>
            </w:r>
          </w:p>
        </w:tc>
        <w:tc>
          <w:tcPr>
            <w:tcW w:w="6691" w:type="dxa"/>
            <w:gridSpan w:val="2"/>
          </w:tcPr>
          <w:p w14:paraId="20850925" w14:textId="52FD713B" w:rsidR="000E330A" w:rsidRPr="004D5EAB" w:rsidRDefault="000E330A" w:rsidP="00AC7D58">
            <w:pPr>
              <w:spacing w:after="0" w:line="240" w:lineRule="auto"/>
              <w:jc w:val="both"/>
              <w:rPr>
                <w:rFonts w:ascii="Times New Roman" w:hAnsi="Times New Roman"/>
                <w:sz w:val="24"/>
                <w:szCs w:val="24"/>
                <w:lang w:val="uk-UA"/>
              </w:rPr>
            </w:pPr>
            <w:r w:rsidRPr="004D5EAB">
              <w:rPr>
                <w:rFonts w:ascii="Times New Roman" w:hAnsi="Times New Roman"/>
                <w:sz w:val="24"/>
                <w:szCs w:val="24"/>
                <w:lang w:val="uk-UA"/>
              </w:rPr>
              <w:t>Навчальні курси освітнього рівня бакалавра мають 100% наявність навчально-методичної літератури, відео</w:t>
            </w:r>
            <w:r w:rsidR="00AC7D58" w:rsidRPr="004D5EAB">
              <w:rPr>
                <w:rFonts w:ascii="Times New Roman" w:hAnsi="Times New Roman"/>
                <w:sz w:val="24"/>
                <w:szCs w:val="24"/>
                <w:lang w:val="uk-UA"/>
              </w:rPr>
              <w:t>запис</w:t>
            </w:r>
            <w:r w:rsidRPr="004D5EAB">
              <w:rPr>
                <w:rFonts w:ascii="Times New Roman" w:hAnsi="Times New Roman"/>
                <w:sz w:val="24"/>
                <w:szCs w:val="24"/>
                <w:lang w:val="uk-UA"/>
              </w:rPr>
              <w:t>ів; практично кожна дисципліна має мультимедійний супровід (презентації).</w:t>
            </w:r>
          </w:p>
        </w:tc>
      </w:tr>
      <w:tr w:rsidR="000E330A" w:rsidRPr="004D5EAB" w14:paraId="4516CDD6" w14:textId="77777777" w:rsidTr="00B44ECE">
        <w:tc>
          <w:tcPr>
            <w:tcW w:w="9497" w:type="dxa"/>
            <w:gridSpan w:val="3"/>
            <w:shd w:val="clear" w:color="auto" w:fill="E0E0E0"/>
          </w:tcPr>
          <w:p w14:paraId="2161EEE7" w14:textId="77777777" w:rsidR="000E330A" w:rsidRPr="004D5EAB" w:rsidRDefault="000E330A">
            <w:pPr>
              <w:spacing w:after="0"/>
              <w:jc w:val="center"/>
              <w:rPr>
                <w:rFonts w:ascii="Times New Roman" w:hAnsi="Times New Roman"/>
                <w:b/>
                <w:bCs/>
                <w:sz w:val="24"/>
                <w:szCs w:val="24"/>
                <w:lang w:val="uk-UA"/>
              </w:rPr>
            </w:pPr>
            <w:r w:rsidRPr="004D5EAB">
              <w:rPr>
                <w:rFonts w:ascii="Times New Roman" w:hAnsi="Times New Roman"/>
                <w:b/>
                <w:bCs/>
                <w:sz w:val="24"/>
                <w:szCs w:val="24"/>
                <w:lang w:val="uk-UA"/>
              </w:rPr>
              <w:t>9 – Академічна мобільність</w:t>
            </w:r>
          </w:p>
        </w:tc>
      </w:tr>
      <w:tr w:rsidR="000E330A" w:rsidRPr="00250034" w14:paraId="2B47FA03" w14:textId="77777777" w:rsidTr="001B64B0">
        <w:tc>
          <w:tcPr>
            <w:tcW w:w="2806" w:type="dxa"/>
          </w:tcPr>
          <w:p w14:paraId="16E3743E"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Національна кредитна мобільність</w:t>
            </w:r>
          </w:p>
        </w:tc>
        <w:tc>
          <w:tcPr>
            <w:tcW w:w="6691" w:type="dxa"/>
            <w:gridSpan w:val="2"/>
            <w:vAlign w:val="center"/>
          </w:tcPr>
          <w:p w14:paraId="2EEF3EC6" w14:textId="4116392B" w:rsidR="000E330A" w:rsidRPr="004D5EAB" w:rsidRDefault="000E330A" w:rsidP="00AC7D58">
            <w:pPr>
              <w:spacing w:after="0"/>
              <w:jc w:val="both"/>
              <w:rPr>
                <w:rFonts w:ascii="Times New Roman" w:hAnsi="Times New Roman"/>
                <w:sz w:val="24"/>
                <w:szCs w:val="24"/>
                <w:lang w:val="uk-UA"/>
              </w:rPr>
            </w:pPr>
            <w:r w:rsidRPr="004D5EAB">
              <w:rPr>
                <w:rFonts w:ascii="Times New Roman" w:hAnsi="Times New Roman"/>
                <w:sz w:val="24"/>
                <w:szCs w:val="24"/>
                <w:lang w:val="uk-UA"/>
              </w:rPr>
              <w:t xml:space="preserve">Вишгородський національний музей, </w:t>
            </w:r>
            <w:r w:rsidR="00AC7D58" w:rsidRPr="004D5EAB">
              <w:rPr>
                <w:rFonts w:ascii="Times New Roman" w:hAnsi="Times New Roman"/>
                <w:sz w:val="24"/>
                <w:szCs w:val="24"/>
                <w:lang w:val="uk-UA"/>
              </w:rPr>
              <w:t>М</w:t>
            </w:r>
            <w:r w:rsidRPr="004D5EAB">
              <w:rPr>
                <w:rFonts w:ascii="Times New Roman" w:hAnsi="Times New Roman"/>
                <w:sz w:val="24"/>
                <w:szCs w:val="24"/>
                <w:lang w:val="uk-UA"/>
              </w:rPr>
              <w:t>узей імені Гончара, Департамент міжнародного туризму</w:t>
            </w:r>
          </w:p>
        </w:tc>
      </w:tr>
      <w:tr w:rsidR="000E330A" w:rsidRPr="00250034" w14:paraId="59801E65" w14:textId="77777777" w:rsidTr="001B64B0">
        <w:tc>
          <w:tcPr>
            <w:tcW w:w="2806" w:type="dxa"/>
          </w:tcPr>
          <w:p w14:paraId="034F14E4"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Міжнародна кредитна мобільність</w:t>
            </w:r>
          </w:p>
        </w:tc>
        <w:tc>
          <w:tcPr>
            <w:tcW w:w="6691" w:type="dxa"/>
            <w:gridSpan w:val="2"/>
            <w:vAlign w:val="center"/>
          </w:tcPr>
          <w:p w14:paraId="0BE13377" w14:textId="77777777" w:rsidR="000E330A" w:rsidRPr="004D5EAB" w:rsidRDefault="000E330A" w:rsidP="00A12629">
            <w:pPr>
              <w:spacing w:after="0"/>
              <w:jc w:val="both"/>
              <w:rPr>
                <w:rFonts w:ascii="Times New Roman" w:hAnsi="Times New Roman"/>
                <w:sz w:val="24"/>
                <w:szCs w:val="24"/>
                <w:lang w:val="uk-UA"/>
              </w:rPr>
            </w:pPr>
            <w:r w:rsidRPr="004D5EAB">
              <w:rPr>
                <w:rFonts w:ascii="Times New Roman" w:hAnsi="Times New Roman"/>
                <w:sz w:val="24"/>
                <w:szCs w:val="24"/>
                <w:lang w:val="uk-UA"/>
              </w:rPr>
              <w:t>Тривалі міжнародні проєкти в галузі туризму у вигляді виробничих практик за фахом (Туреччина, Кіпр, Болгарія)</w:t>
            </w:r>
          </w:p>
        </w:tc>
      </w:tr>
      <w:tr w:rsidR="000E330A" w:rsidRPr="00250034" w14:paraId="75963284" w14:textId="77777777" w:rsidTr="001B64B0">
        <w:tc>
          <w:tcPr>
            <w:tcW w:w="2806" w:type="dxa"/>
          </w:tcPr>
          <w:p w14:paraId="231AE213" w14:textId="77777777" w:rsidR="000E330A" w:rsidRPr="004D5EAB" w:rsidRDefault="000E330A" w:rsidP="00067E8A">
            <w:pPr>
              <w:spacing w:after="0"/>
              <w:rPr>
                <w:rFonts w:ascii="Times New Roman" w:hAnsi="Times New Roman"/>
                <w:b/>
                <w:sz w:val="24"/>
                <w:szCs w:val="24"/>
                <w:lang w:val="uk-UA"/>
              </w:rPr>
            </w:pPr>
            <w:r w:rsidRPr="004D5EAB">
              <w:rPr>
                <w:rFonts w:ascii="Times New Roman" w:hAnsi="Times New Roman"/>
                <w:b/>
                <w:sz w:val="24"/>
                <w:szCs w:val="24"/>
                <w:lang w:val="uk-UA"/>
              </w:rPr>
              <w:t>Навчання іноземних здобувачів вищої освіти</w:t>
            </w:r>
          </w:p>
        </w:tc>
        <w:tc>
          <w:tcPr>
            <w:tcW w:w="6691" w:type="dxa"/>
            <w:gridSpan w:val="2"/>
          </w:tcPr>
          <w:p w14:paraId="595FB1D7" w14:textId="77777777" w:rsidR="000E330A" w:rsidRPr="004D5EAB" w:rsidRDefault="000E330A" w:rsidP="00067E8A">
            <w:pPr>
              <w:spacing w:after="0" w:line="240" w:lineRule="auto"/>
              <w:jc w:val="both"/>
              <w:rPr>
                <w:rFonts w:ascii="Times New Roman" w:hAnsi="Times New Roman"/>
                <w:sz w:val="24"/>
                <w:szCs w:val="24"/>
                <w:lang w:val="ru-RU"/>
              </w:rPr>
            </w:pPr>
            <w:r w:rsidRPr="004D5EAB">
              <w:rPr>
                <w:rFonts w:ascii="Times New Roman" w:hAnsi="Times New Roman"/>
                <w:sz w:val="24"/>
                <w:szCs w:val="24"/>
                <w:lang w:val="ru-RU"/>
              </w:rPr>
              <w:t>Умови та особливості в контексті навчання іноземних громадян:</w:t>
            </w:r>
          </w:p>
          <w:p w14:paraId="47367520" w14:textId="77777777" w:rsidR="000E330A" w:rsidRPr="004D5EAB" w:rsidRDefault="000E330A" w:rsidP="00067E8A">
            <w:pPr>
              <w:autoSpaceDE w:val="0"/>
              <w:autoSpaceDN w:val="0"/>
              <w:adjustRightInd w:val="0"/>
              <w:spacing w:after="0" w:line="240" w:lineRule="auto"/>
              <w:jc w:val="both"/>
              <w:rPr>
                <w:rFonts w:ascii="Times New Roman" w:hAnsi="Times New Roman"/>
                <w:sz w:val="24"/>
                <w:szCs w:val="24"/>
                <w:lang w:val="ru-RU" w:eastAsia="ru-RU"/>
              </w:rPr>
            </w:pPr>
            <w:r w:rsidRPr="004D5EAB">
              <w:rPr>
                <w:rFonts w:ascii="Times New Roman" w:hAnsi="Times New Roman"/>
                <w:sz w:val="24"/>
                <w:szCs w:val="24"/>
                <w:lang w:val="ru-RU" w:eastAsia="ru-RU"/>
              </w:rPr>
              <w:t>- перший рівень вищої освіти – бакалавр за спеціальністю «</w:t>
            </w:r>
            <w:r w:rsidRPr="004D5EAB">
              <w:rPr>
                <w:rFonts w:ascii="Times New Roman" w:hAnsi="Times New Roman"/>
                <w:sz w:val="24"/>
                <w:szCs w:val="24"/>
                <w:lang w:val="uk-UA" w:eastAsia="ru-RU"/>
              </w:rPr>
              <w:t>Туризм</w:t>
            </w:r>
            <w:r w:rsidR="00461386" w:rsidRPr="004D5EAB">
              <w:rPr>
                <w:rFonts w:ascii="Times New Roman" w:hAnsi="Times New Roman"/>
                <w:sz w:val="24"/>
                <w:szCs w:val="24"/>
                <w:lang w:val="uk-UA" w:eastAsia="ru-RU"/>
              </w:rPr>
              <w:t xml:space="preserve"> і рекреація</w:t>
            </w:r>
            <w:r w:rsidRPr="004D5EAB">
              <w:rPr>
                <w:rFonts w:ascii="Times New Roman" w:hAnsi="Times New Roman"/>
                <w:sz w:val="24"/>
                <w:szCs w:val="24"/>
                <w:lang w:val="ru-RU" w:eastAsia="ru-RU"/>
              </w:rPr>
              <w:t>»;</w:t>
            </w:r>
          </w:p>
          <w:p w14:paraId="0F38154F" w14:textId="77777777" w:rsidR="000E330A" w:rsidRPr="004D5EAB" w:rsidRDefault="000E330A" w:rsidP="00067E8A">
            <w:pPr>
              <w:spacing w:after="0"/>
              <w:jc w:val="both"/>
              <w:rPr>
                <w:rFonts w:ascii="Times New Roman" w:hAnsi="Times New Roman"/>
                <w:sz w:val="24"/>
                <w:szCs w:val="24"/>
                <w:lang w:val="ru-RU"/>
              </w:rPr>
            </w:pPr>
            <w:r w:rsidRPr="004D5EAB">
              <w:rPr>
                <w:rFonts w:ascii="Times New Roman" w:hAnsi="Times New Roman"/>
                <w:sz w:val="24"/>
                <w:szCs w:val="24"/>
                <w:lang w:val="ru-RU" w:eastAsia="ru-RU"/>
              </w:rPr>
              <w:t>− умови прийому на навчання за програмою регламентуються Правилами прийому до Університету «Україна».</w:t>
            </w:r>
          </w:p>
        </w:tc>
      </w:tr>
    </w:tbl>
    <w:p w14:paraId="5524357D" w14:textId="77777777" w:rsidR="000E330A" w:rsidRPr="004D5EAB" w:rsidRDefault="000E330A" w:rsidP="00B44ECE">
      <w:pPr>
        <w:numPr>
          <w:ilvl w:val="0"/>
          <w:numId w:val="7"/>
        </w:numPr>
        <w:suppressAutoHyphens/>
        <w:spacing w:after="0" w:line="240" w:lineRule="auto"/>
        <w:ind w:left="0" w:firstLine="0"/>
        <w:jc w:val="center"/>
        <w:rPr>
          <w:rFonts w:ascii="Times New Roman" w:hAnsi="Times New Roman"/>
          <w:b/>
          <w:bCs/>
          <w:sz w:val="28"/>
          <w:szCs w:val="28"/>
          <w:lang w:val="uk-UA"/>
        </w:rPr>
      </w:pPr>
      <w:r w:rsidRPr="004D5EAB">
        <w:rPr>
          <w:rFonts w:ascii="Times New Roman" w:hAnsi="Times New Roman"/>
          <w:b/>
          <w:bCs/>
          <w:sz w:val="28"/>
          <w:szCs w:val="28"/>
          <w:lang w:val="uk-UA"/>
        </w:rPr>
        <w:lastRenderedPageBreak/>
        <w:t xml:space="preserve">Перелік компонент освітньо-професійної програми </w:t>
      </w:r>
      <w:r w:rsidRPr="004D5EAB">
        <w:rPr>
          <w:rFonts w:ascii="Times New Roman" w:hAnsi="Times New Roman"/>
          <w:b/>
          <w:bCs/>
          <w:sz w:val="28"/>
          <w:szCs w:val="28"/>
          <w:lang w:val="uk-UA"/>
        </w:rPr>
        <w:br/>
        <w:t>та їх логічна послідовність</w:t>
      </w:r>
    </w:p>
    <w:p w14:paraId="6924EF59" w14:textId="3D9C7CD7" w:rsidR="000E330A" w:rsidRPr="004D5EAB" w:rsidRDefault="000E330A" w:rsidP="00B44ECE">
      <w:pPr>
        <w:numPr>
          <w:ilvl w:val="1"/>
          <w:numId w:val="7"/>
        </w:numPr>
        <w:suppressAutoHyphens/>
        <w:spacing w:after="0" w:line="240" w:lineRule="auto"/>
        <w:ind w:left="0" w:firstLine="0"/>
        <w:jc w:val="center"/>
        <w:rPr>
          <w:rFonts w:ascii="Times New Roman" w:hAnsi="Times New Roman"/>
          <w:b/>
          <w:bCs/>
          <w:sz w:val="20"/>
          <w:szCs w:val="20"/>
          <w:lang w:val="uk-UA"/>
        </w:rPr>
      </w:pPr>
      <w:r w:rsidRPr="004D5EAB">
        <w:rPr>
          <w:rFonts w:ascii="Times New Roman" w:hAnsi="Times New Roman"/>
          <w:bCs/>
          <w:sz w:val="28"/>
          <w:szCs w:val="28"/>
          <w:lang w:val="uk-UA"/>
        </w:rPr>
        <w:t>Перелік компонент освітньої програми</w:t>
      </w:r>
    </w:p>
    <w:tbl>
      <w:tblPr>
        <w:tblW w:w="9780"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92"/>
        <w:gridCol w:w="4252"/>
        <w:gridCol w:w="992"/>
        <w:gridCol w:w="1015"/>
        <w:gridCol w:w="1253"/>
        <w:gridCol w:w="1276"/>
      </w:tblGrid>
      <w:tr w:rsidR="000E330A" w:rsidRPr="004D5EAB" w14:paraId="2C2DD222" w14:textId="77777777" w:rsidTr="00DA6758">
        <w:trPr>
          <w:trHeight w:val="20"/>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48FF1B9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Код н/д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7DD2967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xml:space="preserve">Компоненти освітньої програми </w:t>
            </w:r>
            <w:r w:rsidRPr="004D5EAB">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2007" w:type="dxa"/>
            <w:gridSpan w:val="2"/>
            <w:tcBorders>
              <w:top w:val="single" w:sz="4" w:space="0" w:color="auto"/>
              <w:left w:val="single" w:sz="4" w:space="0" w:color="auto"/>
              <w:bottom w:val="single" w:sz="4" w:space="0" w:color="auto"/>
              <w:right w:val="single" w:sz="4" w:space="0" w:color="auto"/>
            </w:tcBorders>
            <w:vAlign w:val="bottom"/>
          </w:tcPr>
          <w:p w14:paraId="12E45EC8"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Обсяг</w:t>
            </w:r>
          </w:p>
        </w:tc>
        <w:tc>
          <w:tcPr>
            <w:tcW w:w="1253" w:type="dxa"/>
            <w:vMerge w:val="restart"/>
            <w:tcBorders>
              <w:top w:val="single" w:sz="4" w:space="0" w:color="auto"/>
              <w:left w:val="single" w:sz="4" w:space="0" w:color="auto"/>
              <w:bottom w:val="single" w:sz="4" w:space="0" w:color="auto"/>
              <w:right w:val="single" w:sz="4" w:space="0" w:color="auto"/>
            </w:tcBorders>
            <w:vAlign w:val="center"/>
          </w:tcPr>
          <w:p w14:paraId="5E14CDA3" w14:textId="77777777" w:rsidR="000E330A" w:rsidRPr="004D5EAB" w:rsidRDefault="000E330A">
            <w:pPr>
              <w:spacing w:after="0" w:line="240" w:lineRule="auto"/>
              <w:ind w:left="-130" w:right="-59"/>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Форма</w:t>
            </w:r>
            <w:r w:rsidRPr="004D5EAB">
              <w:rPr>
                <w:rFonts w:ascii="Times New Roman" w:hAnsi="Times New Roman"/>
                <w:b/>
                <w:bCs/>
                <w:color w:val="000000"/>
                <w:sz w:val="24"/>
                <w:szCs w:val="24"/>
                <w:lang w:val="uk-UA"/>
              </w:rPr>
              <w:br/>
              <w:t>підсумк. контролю</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5F21BBC8"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Семестри</w:t>
            </w:r>
          </w:p>
        </w:tc>
      </w:tr>
      <w:tr w:rsidR="000E330A" w:rsidRPr="004D5EAB" w14:paraId="4D200A1F" w14:textId="77777777" w:rsidTr="00DA6758">
        <w:trPr>
          <w:trHeight w:val="20"/>
        </w:trPr>
        <w:tc>
          <w:tcPr>
            <w:tcW w:w="992" w:type="dxa"/>
            <w:vMerge/>
            <w:tcBorders>
              <w:top w:val="single" w:sz="4" w:space="0" w:color="auto"/>
              <w:left w:val="single" w:sz="4" w:space="0" w:color="auto"/>
              <w:bottom w:val="single" w:sz="4" w:space="0" w:color="auto"/>
              <w:right w:val="single" w:sz="4" w:space="0" w:color="auto"/>
            </w:tcBorders>
            <w:vAlign w:val="center"/>
          </w:tcPr>
          <w:p w14:paraId="74E31A18" w14:textId="77777777" w:rsidR="000E330A" w:rsidRPr="004D5EAB" w:rsidRDefault="000E330A">
            <w:pPr>
              <w:spacing w:after="0" w:line="240" w:lineRule="auto"/>
              <w:rPr>
                <w:rFonts w:ascii="Times New Roman" w:hAnsi="Times New Roman"/>
                <w:b/>
                <w:bCs/>
                <w:color w:val="000000"/>
                <w:sz w:val="24"/>
                <w:szCs w:val="24"/>
                <w:lang w:val="uk-UA"/>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476D1051" w14:textId="77777777" w:rsidR="000E330A" w:rsidRPr="004D5EAB" w:rsidRDefault="000E330A">
            <w:pPr>
              <w:spacing w:after="0" w:line="240" w:lineRule="auto"/>
              <w:rPr>
                <w:rFonts w:ascii="Times New Roman" w:hAnsi="Times New Roman"/>
                <w:b/>
                <w:bCs/>
                <w:color w:val="0000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E17C82C" w14:textId="77777777" w:rsidR="000E330A" w:rsidRPr="004D5EAB" w:rsidRDefault="000E330A">
            <w:pPr>
              <w:spacing w:after="0" w:line="240" w:lineRule="auto"/>
              <w:ind w:left="-108" w:right="-108"/>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кредити ECTS</w:t>
            </w:r>
          </w:p>
        </w:tc>
        <w:tc>
          <w:tcPr>
            <w:tcW w:w="1015" w:type="dxa"/>
            <w:tcBorders>
              <w:top w:val="single" w:sz="4" w:space="0" w:color="auto"/>
              <w:left w:val="single" w:sz="4" w:space="0" w:color="auto"/>
              <w:bottom w:val="single" w:sz="4" w:space="0" w:color="auto"/>
              <w:right w:val="single" w:sz="4" w:space="0" w:color="auto"/>
            </w:tcBorders>
            <w:vAlign w:val="center"/>
          </w:tcPr>
          <w:p w14:paraId="3167042C" w14:textId="77777777" w:rsidR="000E330A" w:rsidRPr="004D5EAB" w:rsidRDefault="000E330A">
            <w:pPr>
              <w:spacing w:after="0" w:line="240" w:lineRule="auto"/>
              <w:ind w:left="-85" w:right="-108"/>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академ. години</w:t>
            </w:r>
          </w:p>
        </w:tc>
        <w:tc>
          <w:tcPr>
            <w:tcW w:w="1253" w:type="dxa"/>
            <w:vMerge/>
            <w:tcBorders>
              <w:top w:val="single" w:sz="4" w:space="0" w:color="auto"/>
              <w:left w:val="single" w:sz="4" w:space="0" w:color="auto"/>
              <w:bottom w:val="single" w:sz="4" w:space="0" w:color="auto"/>
              <w:right w:val="single" w:sz="4" w:space="0" w:color="auto"/>
            </w:tcBorders>
            <w:vAlign w:val="center"/>
          </w:tcPr>
          <w:p w14:paraId="5817CAB3" w14:textId="77777777" w:rsidR="000E330A" w:rsidRPr="004D5EAB" w:rsidRDefault="000E330A">
            <w:pPr>
              <w:spacing w:after="0" w:line="240" w:lineRule="auto"/>
              <w:rPr>
                <w:rFonts w:ascii="Times New Roman" w:hAnsi="Times New Roman"/>
                <w:b/>
                <w:bCs/>
                <w:color w:val="000000"/>
                <w:sz w:val="24"/>
                <w:szCs w:val="24"/>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3C81024" w14:textId="77777777" w:rsidR="000E330A" w:rsidRPr="004D5EAB" w:rsidRDefault="000E330A">
            <w:pPr>
              <w:spacing w:after="0" w:line="240" w:lineRule="auto"/>
              <w:rPr>
                <w:rFonts w:ascii="Times New Roman" w:hAnsi="Times New Roman"/>
                <w:b/>
                <w:bCs/>
                <w:sz w:val="24"/>
                <w:szCs w:val="24"/>
                <w:lang w:val="uk-UA"/>
              </w:rPr>
            </w:pPr>
          </w:p>
        </w:tc>
      </w:tr>
      <w:tr w:rsidR="000E330A" w:rsidRPr="004D5EAB" w14:paraId="66C0B09A"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1312751"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1</w:t>
            </w:r>
          </w:p>
        </w:tc>
        <w:tc>
          <w:tcPr>
            <w:tcW w:w="4252" w:type="dxa"/>
            <w:tcBorders>
              <w:top w:val="single" w:sz="4" w:space="0" w:color="auto"/>
              <w:left w:val="single" w:sz="4" w:space="0" w:color="auto"/>
              <w:bottom w:val="single" w:sz="4" w:space="0" w:color="auto"/>
              <w:right w:val="single" w:sz="4" w:space="0" w:color="auto"/>
            </w:tcBorders>
            <w:vAlign w:val="center"/>
          </w:tcPr>
          <w:p w14:paraId="35BE4962"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vAlign w:val="center"/>
          </w:tcPr>
          <w:p w14:paraId="60121136"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302B31F0"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p>
        </w:tc>
        <w:tc>
          <w:tcPr>
            <w:tcW w:w="1253" w:type="dxa"/>
            <w:tcBorders>
              <w:top w:val="single" w:sz="4" w:space="0" w:color="auto"/>
              <w:left w:val="single" w:sz="4" w:space="0" w:color="auto"/>
              <w:bottom w:val="single" w:sz="4" w:space="0" w:color="auto"/>
              <w:right w:val="single" w:sz="4" w:space="0" w:color="auto"/>
            </w:tcBorders>
            <w:vAlign w:val="center"/>
          </w:tcPr>
          <w:p w14:paraId="04279E8E"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noWrap/>
            <w:vAlign w:val="center"/>
          </w:tcPr>
          <w:p w14:paraId="7EFA634E" w14:textId="77777777" w:rsidR="000E330A" w:rsidRPr="004D5EAB" w:rsidRDefault="000E330A">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6</w:t>
            </w:r>
          </w:p>
        </w:tc>
      </w:tr>
      <w:tr w:rsidR="000E330A" w:rsidRPr="004D5EAB" w14:paraId="10070700"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943FB29" w14:textId="77777777" w:rsidR="000E330A" w:rsidRPr="004D5EAB" w:rsidRDefault="000E330A">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 ЦИКЛ ЗАГАЛЬНОЇ ПІДГОТОВКИ</w:t>
            </w:r>
          </w:p>
        </w:tc>
      </w:tr>
      <w:tr w:rsidR="000E330A" w:rsidRPr="004D5EAB" w14:paraId="4F4B6802"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8A439D4" w14:textId="77777777" w:rsidR="000E330A" w:rsidRPr="004D5EAB" w:rsidRDefault="000E330A">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0E330A" w:rsidRPr="004D5EAB" w14:paraId="7D43A7E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1AE20772"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w:t>
            </w:r>
          </w:p>
        </w:tc>
        <w:tc>
          <w:tcPr>
            <w:tcW w:w="4252" w:type="dxa"/>
            <w:tcBorders>
              <w:top w:val="single" w:sz="4" w:space="0" w:color="auto"/>
              <w:left w:val="single" w:sz="4" w:space="0" w:color="auto"/>
              <w:bottom w:val="single" w:sz="4" w:space="0" w:color="auto"/>
              <w:right w:val="single" w:sz="4" w:space="0" w:color="auto"/>
            </w:tcBorders>
          </w:tcPr>
          <w:p w14:paraId="6C445769"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Україна в контексті світового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4DA3D6D"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3732FD4"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4FE9874"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62B7C1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263E32A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278C984B"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1.2</w:t>
            </w:r>
          </w:p>
        </w:tc>
        <w:tc>
          <w:tcPr>
            <w:tcW w:w="4252" w:type="dxa"/>
            <w:tcBorders>
              <w:top w:val="single" w:sz="4" w:space="0" w:color="auto"/>
              <w:left w:val="single" w:sz="4" w:space="0" w:color="auto"/>
              <w:bottom w:val="single" w:sz="4" w:space="0" w:color="auto"/>
              <w:right w:val="single" w:sz="4" w:space="0" w:color="auto"/>
            </w:tcBorders>
          </w:tcPr>
          <w:p w14:paraId="57BB2D37"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Українська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2C28B1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C5FEC9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7035B61" w14:textId="2538D847" w:rsidR="000E330A" w:rsidRPr="004D5EAB" w:rsidRDefault="00DA6758"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0E330A"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6D576DF"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EB5D61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B2A5B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1.3</w:t>
            </w:r>
          </w:p>
        </w:tc>
        <w:tc>
          <w:tcPr>
            <w:tcW w:w="4252" w:type="dxa"/>
            <w:tcBorders>
              <w:top w:val="single" w:sz="4" w:space="0" w:color="auto"/>
              <w:left w:val="single" w:sz="4" w:space="0" w:color="auto"/>
              <w:bottom w:val="single" w:sz="4" w:space="0" w:color="auto"/>
              <w:right w:val="single" w:sz="4" w:space="0" w:color="auto"/>
            </w:tcBorders>
          </w:tcPr>
          <w:p w14:paraId="630822F7"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Фізична культура (Фізична виховання. Основи здорового способу життя</w:t>
            </w:r>
            <w:r w:rsidR="00461386" w:rsidRPr="004D5EAB">
              <w:rPr>
                <w:rFonts w:ascii="Times New Roman" w:hAnsi="Times New Roman"/>
                <w:color w:val="000099"/>
                <w:lang w:val="uk-UA"/>
              </w:rPr>
              <w:t>. Психологія стресу і стресостійкості</w:t>
            </w:r>
            <w:r w:rsidRPr="004D5EAB">
              <w:rPr>
                <w:rFonts w:ascii="Times New Roman" w:hAnsi="Times New Roman"/>
                <w:color w:val="000099"/>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A3254A4"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07E5FB89"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CEF7616"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991F020"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5AA00FC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00E206DF"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1.4</w:t>
            </w:r>
          </w:p>
        </w:tc>
        <w:tc>
          <w:tcPr>
            <w:tcW w:w="4252" w:type="dxa"/>
            <w:tcBorders>
              <w:top w:val="single" w:sz="4" w:space="0" w:color="auto"/>
              <w:left w:val="single" w:sz="4" w:space="0" w:color="auto"/>
              <w:bottom w:val="single" w:sz="4" w:space="0" w:color="auto"/>
              <w:right w:val="single" w:sz="4" w:space="0" w:color="auto"/>
            </w:tcBorders>
          </w:tcPr>
          <w:p w14:paraId="7A2E516E"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w:t>
            </w:r>
          </w:p>
        </w:tc>
        <w:tc>
          <w:tcPr>
            <w:tcW w:w="992" w:type="dxa"/>
            <w:tcBorders>
              <w:top w:val="single" w:sz="4" w:space="0" w:color="auto"/>
              <w:left w:val="single" w:sz="4" w:space="0" w:color="auto"/>
              <w:bottom w:val="single" w:sz="4" w:space="0" w:color="auto"/>
              <w:right w:val="single" w:sz="4" w:space="0" w:color="auto"/>
            </w:tcBorders>
            <w:vAlign w:val="center"/>
          </w:tcPr>
          <w:p w14:paraId="5DF6E08C"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3113C57"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2744BB83"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2DA4544"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0E330A" w:rsidRPr="004D5EAB" w14:paraId="317547E2"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98A2979"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1.5</w:t>
            </w:r>
          </w:p>
        </w:tc>
        <w:tc>
          <w:tcPr>
            <w:tcW w:w="4252" w:type="dxa"/>
            <w:tcBorders>
              <w:top w:val="single" w:sz="4" w:space="0" w:color="auto"/>
              <w:left w:val="single" w:sz="4" w:space="0" w:color="auto"/>
              <w:bottom w:val="single" w:sz="4" w:space="0" w:color="auto"/>
              <w:right w:val="single" w:sz="4" w:space="0" w:color="auto"/>
            </w:tcBorders>
          </w:tcPr>
          <w:p w14:paraId="5465DB2D"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наукових досліджень та академічного письма</w:t>
            </w:r>
          </w:p>
        </w:tc>
        <w:tc>
          <w:tcPr>
            <w:tcW w:w="992" w:type="dxa"/>
            <w:tcBorders>
              <w:top w:val="single" w:sz="4" w:space="0" w:color="auto"/>
              <w:left w:val="single" w:sz="4" w:space="0" w:color="auto"/>
              <w:bottom w:val="single" w:sz="4" w:space="0" w:color="auto"/>
              <w:right w:val="single" w:sz="4" w:space="0" w:color="auto"/>
            </w:tcBorders>
            <w:vAlign w:val="center"/>
          </w:tcPr>
          <w:p w14:paraId="62962D7B"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65BA33F"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7492806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3D092"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6058937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537094"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1.6</w:t>
            </w:r>
          </w:p>
        </w:tc>
        <w:tc>
          <w:tcPr>
            <w:tcW w:w="4252" w:type="dxa"/>
            <w:tcBorders>
              <w:top w:val="single" w:sz="4" w:space="0" w:color="auto"/>
              <w:left w:val="single" w:sz="4" w:space="0" w:color="auto"/>
              <w:bottom w:val="single" w:sz="4" w:space="0" w:color="auto"/>
              <w:right w:val="single" w:sz="4" w:space="0" w:color="auto"/>
            </w:tcBorders>
          </w:tcPr>
          <w:p w14:paraId="4B12E8E8"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Інклюзивне суспільство</w:t>
            </w:r>
          </w:p>
        </w:tc>
        <w:tc>
          <w:tcPr>
            <w:tcW w:w="992" w:type="dxa"/>
            <w:tcBorders>
              <w:top w:val="single" w:sz="4" w:space="0" w:color="auto"/>
              <w:left w:val="single" w:sz="4" w:space="0" w:color="auto"/>
              <w:bottom w:val="single" w:sz="4" w:space="0" w:color="auto"/>
              <w:right w:val="single" w:sz="4" w:space="0" w:color="auto"/>
            </w:tcBorders>
            <w:vAlign w:val="bottom"/>
          </w:tcPr>
          <w:p w14:paraId="2F7DF1F6"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0DB83081" w14:textId="77777777" w:rsidR="000E330A" w:rsidRPr="004D5EAB" w:rsidRDefault="0048076C" w:rsidP="0048076C">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6E2978F0"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811723E" w14:textId="77777777" w:rsidR="000E330A" w:rsidRPr="004D5EAB" w:rsidRDefault="0048076C"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0E330A" w:rsidRPr="004D5EAB" w14:paraId="0712E6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411DCEAA"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1.7</w:t>
            </w:r>
          </w:p>
        </w:tc>
        <w:tc>
          <w:tcPr>
            <w:tcW w:w="4252" w:type="dxa"/>
            <w:tcBorders>
              <w:top w:val="single" w:sz="4" w:space="0" w:color="auto"/>
              <w:left w:val="single" w:sz="4" w:space="0" w:color="auto"/>
              <w:bottom w:val="single" w:sz="4" w:space="0" w:color="auto"/>
              <w:right w:val="single" w:sz="4" w:space="0" w:color="auto"/>
            </w:tcBorders>
          </w:tcPr>
          <w:p w14:paraId="2F8E1D76" w14:textId="77777777" w:rsidR="000E330A" w:rsidRPr="004D5EAB" w:rsidRDefault="000E330A" w:rsidP="00A51205">
            <w:pPr>
              <w:spacing w:after="0" w:line="240" w:lineRule="auto"/>
              <w:rPr>
                <w:rFonts w:ascii="Times New Roman" w:hAnsi="Times New Roman"/>
                <w:color w:val="000099"/>
                <w:lang w:val="uk-UA"/>
              </w:rPr>
            </w:pPr>
            <w:r w:rsidRPr="004D5EAB">
              <w:rPr>
                <w:rFonts w:ascii="Times New Roman" w:hAnsi="Times New Roman"/>
                <w:color w:val="000099"/>
                <w:lang w:val="uk-UA"/>
              </w:rPr>
              <w:t>Основи навчання студентів (самоуправління навчанням)</w:t>
            </w:r>
          </w:p>
        </w:tc>
        <w:tc>
          <w:tcPr>
            <w:tcW w:w="992" w:type="dxa"/>
            <w:tcBorders>
              <w:top w:val="single" w:sz="4" w:space="0" w:color="auto"/>
              <w:left w:val="single" w:sz="4" w:space="0" w:color="auto"/>
              <w:bottom w:val="single" w:sz="4" w:space="0" w:color="auto"/>
              <w:right w:val="single" w:sz="4" w:space="0" w:color="auto"/>
            </w:tcBorders>
            <w:vAlign w:val="center"/>
          </w:tcPr>
          <w:p w14:paraId="7A0CF934"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EC128B7" w14:textId="77777777" w:rsidR="000E330A" w:rsidRPr="004D5EAB" w:rsidRDefault="0048076C"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343D2D1" w14:textId="77777777" w:rsidR="000E330A" w:rsidRPr="004D5EAB" w:rsidRDefault="000E330A"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BFB69B3" w14:textId="77777777" w:rsidR="000E330A" w:rsidRPr="004D5EAB" w:rsidRDefault="000E330A"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0E330A" w:rsidRPr="004D5EAB" w14:paraId="4731D6D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B291F5D" w14:textId="77777777" w:rsidR="000E330A" w:rsidRPr="004D5EAB" w:rsidRDefault="000E330A"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1.8</w:t>
            </w:r>
          </w:p>
        </w:tc>
        <w:tc>
          <w:tcPr>
            <w:tcW w:w="4252" w:type="dxa"/>
            <w:tcBorders>
              <w:top w:val="single" w:sz="4" w:space="0" w:color="auto"/>
              <w:left w:val="single" w:sz="4" w:space="0" w:color="auto"/>
              <w:bottom w:val="single" w:sz="4" w:space="0" w:color="auto"/>
              <w:right w:val="single" w:sz="4" w:space="0" w:color="auto"/>
            </w:tcBorders>
          </w:tcPr>
          <w:p w14:paraId="73A537C8" w14:textId="77777777" w:rsidR="000E330A" w:rsidRPr="004D5EAB" w:rsidRDefault="000E330A" w:rsidP="00461386">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w:t>
            </w:r>
            <w:r w:rsidR="0048076C" w:rsidRPr="004D5EAB">
              <w:rPr>
                <w:rFonts w:ascii="Times New Roman" w:hAnsi="Times New Roman"/>
                <w:color w:val="000099"/>
                <w:lang w:val="uk-UA"/>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59DD62"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68EB778" w14:textId="77777777" w:rsidR="000E330A"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4C213948" w14:textId="53D0D8D0" w:rsidR="000E330A" w:rsidRPr="004D5EAB" w:rsidRDefault="00DA6758" w:rsidP="0034235D">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0E330A"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319F4BF5" w14:textId="77777777" w:rsidR="000E330A" w:rsidRPr="004D5EAB" w:rsidRDefault="00461386"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1-3</w:t>
            </w:r>
          </w:p>
        </w:tc>
      </w:tr>
      <w:tr w:rsidR="00DA6758" w:rsidRPr="004D5EAB" w14:paraId="58DBB3F9"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E0AB71D"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1.9</w:t>
            </w:r>
          </w:p>
        </w:tc>
        <w:tc>
          <w:tcPr>
            <w:tcW w:w="4252" w:type="dxa"/>
            <w:tcBorders>
              <w:top w:val="single" w:sz="4" w:space="0" w:color="auto"/>
              <w:left w:val="single" w:sz="4" w:space="0" w:color="auto"/>
              <w:bottom w:val="single" w:sz="4" w:space="0" w:color="auto"/>
              <w:right w:val="single" w:sz="4" w:space="0" w:color="auto"/>
            </w:tcBorders>
          </w:tcPr>
          <w:p w14:paraId="5C1FAD4C" w14:textId="77777777" w:rsidR="00DA6758" w:rsidRPr="004D5EAB" w:rsidRDefault="00DA6758" w:rsidP="00DA6758">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(за професійним спрямуванням)</w:t>
            </w:r>
          </w:p>
        </w:tc>
        <w:tc>
          <w:tcPr>
            <w:tcW w:w="992" w:type="dxa"/>
            <w:tcBorders>
              <w:top w:val="single" w:sz="4" w:space="0" w:color="auto"/>
              <w:left w:val="single" w:sz="4" w:space="0" w:color="auto"/>
              <w:bottom w:val="single" w:sz="4" w:space="0" w:color="auto"/>
              <w:right w:val="single" w:sz="4" w:space="0" w:color="auto"/>
            </w:tcBorders>
            <w:vAlign w:val="center"/>
          </w:tcPr>
          <w:p w14:paraId="46482DAD"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A0D235B" w14:textId="77777777"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45124E46" w14:textId="149B0D1E" w:rsidR="00DA6758" w:rsidRPr="004D5EAB" w:rsidRDefault="00DA6758"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A51A2B4" w14:textId="77777777" w:rsidR="00DA6758" w:rsidRPr="004D5EAB" w:rsidRDefault="00DA6758" w:rsidP="00DA6758">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4-6</w:t>
            </w:r>
          </w:p>
        </w:tc>
      </w:tr>
      <w:tr w:rsidR="00461386" w:rsidRPr="004D5EAB" w14:paraId="6C5A8AE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7F943676" w14:textId="77777777" w:rsidR="00461386" w:rsidRPr="004D5EAB" w:rsidRDefault="00461386" w:rsidP="003E4F3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1.10</w:t>
            </w:r>
          </w:p>
        </w:tc>
        <w:tc>
          <w:tcPr>
            <w:tcW w:w="4252" w:type="dxa"/>
            <w:tcBorders>
              <w:top w:val="single" w:sz="4" w:space="0" w:color="auto"/>
              <w:left w:val="single" w:sz="4" w:space="0" w:color="auto"/>
              <w:bottom w:val="single" w:sz="4" w:space="0" w:color="auto"/>
              <w:right w:val="single" w:sz="4" w:space="0" w:color="auto"/>
            </w:tcBorders>
          </w:tcPr>
          <w:p w14:paraId="73FA595B" w14:textId="77777777" w:rsidR="00461386" w:rsidRPr="004D5EAB" w:rsidRDefault="00461386" w:rsidP="00A51205">
            <w:pPr>
              <w:spacing w:after="0" w:line="240" w:lineRule="auto"/>
              <w:rPr>
                <w:rFonts w:ascii="Times New Roman" w:hAnsi="Times New Roman"/>
                <w:color w:val="000099"/>
                <w:lang w:val="uk-UA"/>
              </w:rPr>
            </w:pPr>
            <w:r w:rsidRPr="004D5EAB">
              <w:rPr>
                <w:rFonts w:ascii="Times New Roman" w:hAnsi="Times New Roman"/>
                <w:color w:val="000099"/>
                <w:lang w:val="uk-UA"/>
              </w:rPr>
              <w:t>Іноземна мова з поглибленим вивченням</w:t>
            </w:r>
          </w:p>
        </w:tc>
        <w:tc>
          <w:tcPr>
            <w:tcW w:w="992" w:type="dxa"/>
            <w:tcBorders>
              <w:top w:val="single" w:sz="4" w:space="0" w:color="auto"/>
              <w:left w:val="single" w:sz="4" w:space="0" w:color="auto"/>
              <w:bottom w:val="single" w:sz="4" w:space="0" w:color="auto"/>
              <w:right w:val="single" w:sz="4" w:space="0" w:color="auto"/>
            </w:tcBorders>
            <w:vAlign w:val="center"/>
          </w:tcPr>
          <w:p w14:paraId="6642E813"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2FCE1006" w14:textId="77777777" w:rsidR="00461386" w:rsidRPr="004D5EAB" w:rsidRDefault="00461386" w:rsidP="00A5120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0F4977F8" w14:textId="1B52FF3C" w:rsidR="00461386" w:rsidRPr="004D5EAB" w:rsidRDefault="00461386" w:rsidP="00DA6758">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08C2B01" w14:textId="77777777" w:rsidR="00461386" w:rsidRPr="004D5EAB" w:rsidRDefault="00461386" w:rsidP="00A5120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7-8</w:t>
            </w:r>
          </w:p>
        </w:tc>
      </w:tr>
      <w:tr w:rsidR="00461386" w:rsidRPr="004D5EAB" w14:paraId="754E7D6B"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688F62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1.11</w:t>
            </w:r>
          </w:p>
        </w:tc>
        <w:tc>
          <w:tcPr>
            <w:tcW w:w="4252" w:type="dxa"/>
            <w:tcBorders>
              <w:top w:val="single" w:sz="4" w:space="0" w:color="auto"/>
              <w:left w:val="single" w:sz="4" w:space="0" w:color="auto"/>
              <w:bottom w:val="single" w:sz="4" w:space="0" w:color="auto"/>
              <w:right w:val="single" w:sz="4" w:space="0" w:color="auto"/>
            </w:tcBorders>
          </w:tcPr>
          <w:p w14:paraId="5FC6D868"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Екологія та екологічна етика</w:t>
            </w:r>
          </w:p>
        </w:tc>
        <w:tc>
          <w:tcPr>
            <w:tcW w:w="992" w:type="dxa"/>
            <w:tcBorders>
              <w:top w:val="single" w:sz="4" w:space="0" w:color="auto"/>
              <w:left w:val="single" w:sz="4" w:space="0" w:color="auto"/>
              <w:bottom w:val="single" w:sz="4" w:space="0" w:color="auto"/>
              <w:right w:val="single" w:sz="4" w:space="0" w:color="auto"/>
            </w:tcBorders>
            <w:vAlign w:val="center"/>
          </w:tcPr>
          <w:p w14:paraId="6A68F089"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6E0A10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28F04B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3B441D6"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w:t>
            </w:r>
          </w:p>
        </w:tc>
      </w:tr>
      <w:tr w:rsidR="00461386" w:rsidRPr="004D5EAB" w14:paraId="46CA268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F2E581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1.12</w:t>
            </w:r>
          </w:p>
        </w:tc>
        <w:tc>
          <w:tcPr>
            <w:tcW w:w="4252" w:type="dxa"/>
            <w:tcBorders>
              <w:top w:val="single" w:sz="4" w:space="0" w:color="auto"/>
              <w:left w:val="single" w:sz="4" w:space="0" w:color="auto"/>
              <w:bottom w:val="single" w:sz="4" w:space="0" w:color="auto"/>
              <w:right w:val="single" w:sz="4" w:space="0" w:color="auto"/>
            </w:tcBorders>
          </w:tcPr>
          <w:p w14:paraId="0FF5A174"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Права людини та верховенство права в сучасних реаліях</w:t>
            </w:r>
          </w:p>
        </w:tc>
        <w:tc>
          <w:tcPr>
            <w:tcW w:w="992" w:type="dxa"/>
            <w:tcBorders>
              <w:top w:val="single" w:sz="4" w:space="0" w:color="auto"/>
              <w:left w:val="single" w:sz="4" w:space="0" w:color="auto"/>
              <w:bottom w:val="single" w:sz="4" w:space="0" w:color="auto"/>
              <w:right w:val="single" w:sz="4" w:space="0" w:color="auto"/>
            </w:tcBorders>
            <w:vAlign w:val="center"/>
          </w:tcPr>
          <w:p w14:paraId="5D3F9CBB"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C6C979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D01282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506ED40F"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1716800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43401A6"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1.13</w:t>
            </w:r>
          </w:p>
        </w:tc>
        <w:tc>
          <w:tcPr>
            <w:tcW w:w="4252" w:type="dxa"/>
            <w:tcBorders>
              <w:top w:val="single" w:sz="4" w:space="0" w:color="auto"/>
              <w:left w:val="single" w:sz="4" w:space="0" w:color="auto"/>
              <w:bottom w:val="single" w:sz="4" w:space="0" w:color="auto"/>
              <w:right w:val="single" w:sz="4" w:space="0" w:color="auto"/>
            </w:tcBorders>
          </w:tcPr>
          <w:p w14:paraId="6A300E86"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Філософія</w:t>
            </w:r>
          </w:p>
        </w:tc>
        <w:tc>
          <w:tcPr>
            <w:tcW w:w="992" w:type="dxa"/>
            <w:tcBorders>
              <w:top w:val="single" w:sz="4" w:space="0" w:color="auto"/>
              <w:left w:val="single" w:sz="4" w:space="0" w:color="auto"/>
              <w:bottom w:val="single" w:sz="4" w:space="0" w:color="auto"/>
              <w:right w:val="single" w:sz="4" w:space="0" w:color="auto"/>
            </w:tcBorders>
            <w:vAlign w:val="center"/>
          </w:tcPr>
          <w:p w14:paraId="50AA26FC"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AA67880"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F69900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FC65779"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461386" w:rsidRPr="004D5EAB" w14:paraId="26B62785"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553A0918"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1.14</w:t>
            </w:r>
          </w:p>
        </w:tc>
        <w:tc>
          <w:tcPr>
            <w:tcW w:w="4252" w:type="dxa"/>
            <w:tcBorders>
              <w:top w:val="single" w:sz="4" w:space="0" w:color="auto"/>
              <w:left w:val="single" w:sz="4" w:space="0" w:color="auto"/>
              <w:bottom w:val="single" w:sz="4" w:space="0" w:color="auto"/>
              <w:right w:val="single" w:sz="4" w:space="0" w:color="auto"/>
            </w:tcBorders>
          </w:tcPr>
          <w:p w14:paraId="2E7BD049"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Геополітика</w:t>
            </w:r>
          </w:p>
        </w:tc>
        <w:tc>
          <w:tcPr>
            <w:tcW w:w="992" w:type="dxa"/>
            <w:tcBorders>
              <w:top w:val="single" w:sz="4" w:space="0" w:color="auto"/>
              <w:left w:val="single" w:sz="4" w:space="0" w:color="auto"/>
              <w:bottom w:val="single" w:sz="4" w:space="0" w:color="auto"/>
              <w:right w:val="single" w:sz="4" w:space="0" w:color="auto"/>
            </w:tcBorders>
            <w:vAlign w:val="center"/>
          </w:tcPr>
          <w:p w14:paraId="5EF24FF1"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0F1BF13"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53BEC4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6E55337"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w:t>
            </w:r>
          </w:p>
        </w:tc>
      </w:tr>
      <w:tr w:rsidR="00461386" w:rsidRPr="004D5EAB" w14:paraId="1F3DEF6C"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tcPr>
          <w:p w14:paraId="3516D82F"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1.15</w:t>
            </w:r>
          </w:p>
        </w:tc>
        <w:tc>
          <w:tcPr>
            <w:tcW w:w="4252" w:type="dxa"/>
            <w:tcBorders>
              <w:top w:val="single" w:sz="4" w:space="0" w:color="auto"/>
              <w:left w:val="single" w:sz="4" w:space="0" w:color="auto"/>
              <w:bottom w:val="single" w:sz="4" w:space="0" w:color="auto"/>
              <w:right w:val="single" w:sz="4" w:space="0" w:color="auto"/>
            </w:tcBorders>
          </w:tcPr>
          <w:p w14:paraId="487045C3"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Іміджелогія</w:t>
            </w:r>
          </w:p>
        </w:tc>
        <w:tc>
          <w:tcPr>
            <w:tcW w:w="992" w:type="dxa"/>
            <w:tcBorders>
              <w:top w:val="single" w:sz="4" w:space="0" w:color="auto"/>
              <w:left w:val="single" w:sz="4" w:space="0" w:color="auto"/>
              <w:bottom w:val="single" w:sz="4" w:space="0" w:color="auto"/>
              <w:right w:val="single" w:sz="4" w:space="0" w:color="auto"/>
            </w:tcBorders>
            <w:vAlign w:val="center"/>
          </w:tcPr>
          <w:p w14:paraId="163116A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743E7262"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1AB70D8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B8E5ACA"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461386" w:rsidRPr="004D5EAB" w14:paraId="5AE9A66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tcPr>
          <w:p w14:paraId="2616B56A"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1.16</w:t>
            </w:r>
          </w:p>
        </w:tc>
        <w:tc>
          <w:tcPr>
            <w:tcW w:w="4252" w:type="dxa"/>
            <w:tcBorders>
              <w:top w:val="single" w:sz="4" w:space="0" w:color="auto"/>
              <w:left w:val="single" w:sz="4" w:space="0" w:color="auto"/>
              <w:bottom w:val="single" w:sz="4" w:space="0" w:color="auto"/>
              <w:right w:val="single" w:sz="4" w:space="0" w:color="auto"/>
            </w:tcBorders>
          </w:tcPr>
          <w:p w14:paraId="503A594E" w14:textId="77777777" w:rsidR="00461386" w:rsidRPr="004D5EAB" w:rsidRDefault="00461386" w:rsidP="00461386">
            <w:pPr>
              <w:spacing w:after="0" w:line="240" w:lineRule="auto"/>
              <w:rPr>
                <w:rFonts w:ascii="Times New Roman" w:hAnsi="Times New Roman"/>
                <w:color w:val="000099"/>
                <w:lang w:val="uk-UA"/>
              </w:rPr>
            </w:pPr>
            <w:r w:rsidRPr="004D5EAB">
              <w:rPr>
                <w:rFonts w:ascii="Times New Roman" w:hAnsi="Times New Roman"/>
                <w:color w:val="000099"/>
                <w:lang w:val="uk-UA"/>
              </w:rPr>
              <w:t>Еристика</w:t>
            </w:r>
          </w:p>
        </w:tc>
        <w:tc>
          <w:tcPr>
            <w:tcW w:w="992" w:type="dxa"/>
            <w:tcBorders>
              <w:top w:val="single" w:sz="4" w:space="0" w:color="auto"/>
              <w:left w:val="single" w:sz="4" w:space="0" w:color="auto"/>
              <w:bottom w:val="single" w:sz="4" w:space="0" w:color="auto"/>
              <w:right w:val="single" w:sz="4" w:space="0" w:color="auto"/>
            </w:tcBorders>
            <w:vAlign w:val="bottom"/>
          </w:tcPr>
          <w:p w14:paraId="6980EF35"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265B759"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633784CE" w14:textId="77777777" w:rsidR="00461386" w:rsidRPr="004D5EAB" w:rsidRDefault="00461386"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3EECADF" w14:textId="77777777" w:rsidR="00461386" w:rsidRPr="004D5EAB" w:rsidRDefault="00461386"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1-2</w:t>
            </w:r>
          </w:p>
        </w:tc>
      </w:tr>
      <w:tr w:rsidR="00461386" w:rsidRPr="004D5EAB" w14:paraId="7E3A15BF"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0A18BA4"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1.17</w:t>
            </w:r>
          </w:p>
        </w:tc>
        <w:tc>
          <w:tcPr>
            <w:tcW w:w="4252" w:type="dxa"/>
            <w:tcBorders>
              <w:top w:val="single" w:sz="4" w:space="0" w:color="auto"/>
              <w:left w:val="single" w:sz="4" w:space="0" w:color="auto"/>
              <w:bottom w:val="single" w:sz="4" w:space="0" w:color="auto"/>
              <w:right w:val="single" w:sz="4" w:space="0" w:color="auto"/>
            </w:tcBorders>
            <w:vAlign w:val="center"/>
          </w:tcPr>
          <w:p w14:paraId="607704B1" w14:textId="77777777" w:rsidR="00461386" w:rsidRPr="004D5EAB" w:rsidRDefault="00240065" w:rsidP="00461386">
            <w:pPr>
              <w:spacing w:after="0" w:line="240" w:lineRule="auto"/>
              <w:rPr>
                <w:rFonts w:ascii="Times New Roman" w:hAnsi="Times New Roman"/>
                <w:color w:val="000099"/>
                <w:lang w:val="uk-UA"/>
              </w:rPr>
            </w:pPr>
            <w:r w:rsidRPr="004D5EAB">
              <w:rPr>
                <w:rFonts w:ascii="Times New Roman" w:hAnsi="Times New Roman"/>
                <w:color w:val="000099"/>
                <w:lang w:val="uk-UA"/>
              </w:rPr>
              <w:t>Охорона праці, безпека життєдіяльності та цивільний захист</w:t>
            </w:r>
          </w:p>
        </w:tc>
        <w:tc>
          <w:tcPr>
            <w:tcW w:w="992" w:type="dxa"/>
            <w:tcBorders>
              <w:top w:val="single" w:sz="4" w:space="0" w:color="auto"/>
              <w:left w:val="single" w:sz="4" w:space="0" w:color="auto"/>
              <w:bottom w:val="single" w:sz="4" w:space="0" w:color="auto"/>
              <w:right w:val="single" w:sz="4" w:space="0" w:color="auto"/>
            </w:tcBorders>
            <w:vAlign w:val="center"/>
          </w:tcPr>
          <w:p w14:paraId="50FBECA4" w14:textId="77777777" w:rsidR="00461386" w:rsidRPr="004D5EAB" w:rsidRDefault="00240065"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6BB23075" w14:textId="77777777" w:rsidR="00461386" w:rsidRPr="004D5EAB" w:rsidRDefault="00240065"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2DF9F363" w14:textId="77777777" w:rsidR="00461386" w:rsidRPr="004D5EAB" w:rsidRDefault="00240065" w:rsidP="00461386">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AF29B" w14:textId="77777777" w:rsidR="00461386" w:rsidRPr="004D5EAB" w:rsidRDefault="00240065" w:rsidP="00461386">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461386" w:rsidRPr="004D5EAB" w14:paraId="68E5E1D9"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56140BE" w14:textId="77777777" w:rsidR="00461386" w:rsidRPr="004D5EAB" w:rsidRDefault="00461386" w:rsidP="00461386">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EFD7258" w14:textId="77777777"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71</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6C187215" w14:textId="5A6E5EA4"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2</w:t>
            </w:r>
            <w:r w:rsidR="00624B4C" w:rsidRPr="004D5EAB">
              <w:rPr>
                <w:rFonts w:ascii="Times New Roman" w:hAnsi="Times New Roman"/>
                <w:b/>
                <w:lang w:val="uk-UA"/>
              </w:rPr>
              <w:t xml:space="preserve"> </w:t>
            </w:r>
            <w:r w:rsidRPr="004D5EAB">
              <w:rPr>
                <w:rFonts w:ascii="Times New Roman" w:hAnsi="Times New Roman"/>
                <w:b/>
                <w:lang w:val="uk-UA"/>
              </w:rPr>
              <w:t>130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0DD80DA" w14:textId="4D04753D" w:rsidR="00461386" w:rsidRPr="004D5EAB" w:rsidRDefault="00DA6758"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28</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4CA4C9FE" w14:textId="77777777" w:rsidR="00461386" w:rsidRPr="004D5EAB" w:rsidRDefault="00461386"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461386" w:rsidRPr="004D5EAB" w14:paraId="2E914936"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56163F90"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461386" w:rsidRPr="004D5EAB" w14:paraId="109F14AF"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6B2648D" w14:textId="77777777" w:rsidR="00461386" w:rsidRPr="004D5EAB" w:rsidRDefault="00461386" w:rsidP="00461386">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54C83715"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20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1FF613DF" w14:textId="77777777" w:rsidR="00461386" w:rsidRPr="004D5EAB" w:rsidRDefault="00461386" w:rsidP="00461386">
            <w:pPr>
              <w:spacing w:after="0" w:line="240" w:lineRule="auto"/>
              <w:jc w:val="center"/>
              <w:rPr>
                <w:rFonts w:ascii="Times New Roman" w:hAnsi="Times New Roman"/>
                <w:b/>
                <w:sz w:val="24"/>
                <w:szCs w:val="24"/>
                <w:lang w:val="uk-UA"/>
              </w:rPr>
            </w:pPr>
            <w:r w:rsidRPr="004D5EAB">
              <w:rPr>
                <w:rFonts w:ascii="Times New Roman" w:hAnsi="Times New Roman"/>
                <w:b/>
                <w:sz w:val="24"/>
                <w:szCs w:val="24"/>
                <w:lang w:val="uk-UA"/>
              </w:rPr>
              <w:t>600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3E65136D" w14:textId="443908DB" w:rsidR="00461386" w:rsidRPr="004D5EAB" w:rsidRDefault="00DA6758"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4</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46A70607" w14:textId="77777777" w:rsidR="00461386" w:rsidRPr="004D5EAB" w:rsidRDefault="00461386" w:rsidP="00461386">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461386" w:rsidRPr="004D5EAB" w14:paraId="5D85CB3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41E944C2"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1.1</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tcPr>
          <w:p w14:paraId="2CFF8F62" w14:textId="77777777" w:rsidR="00461386" w:rsidRPr="004D5EAB" w:rsidRDefault="00461386" w:rsidP="00461386">
            <w:pPr>
              <w:spacing w:after="0" w:line="240" w:lineRule="auto"/>
              <w:jc w:val="center"/>
              <w:rPr>
                <w:rFonts w:ascii="Times New Roman" w:hAnsi="Times New Roman"/>
                <w:color w:val="003300"/>
                <w:sz w:val="24"/>
                <w:szCs w:val="24"/>
                <w:lang w:val="uk-UA"/>
              </w:rPr>
            </w:pPr>
            <w:r w:rsidRPr="004D5EAB">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992" w:type="dxa"/>
            <w:tcBorders>
              <w:top w:val="single" w:sz="4" w:space="0" w:color="auto"/>
              <w:left w:val="single" w:sz="4" w:space="0" w:color="auto"/>
              <w:bottom w:val="single" w:sz="4" w:space="0" w:color="auto"/>
              <w:right w:val="single" w:sz="4" w:space="0" w:color="auto"/>
            </w:tcBorders>
            <w:vAlign w:val="center"/>
          </w:tcPr>
          <w:p w14:paraId="632C7253"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3B2ABE2F"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1CED75B"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8A670"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3</w:t>
            </w:r>
          </w:p>
        </w:tc>
      </w:tr>
      <w:tr w:rsidR="00461386" w:rsidRPr="004D5EAB" w14:paraId="1C58B8C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70D1BD1E"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1.2</w:t>
            </w:r>
          </w:p>
        </w:tc>
        <w:tc>
          <w:tcPr>
            <w:tcW w:w="4252" w:type="dxa"/>
            <w:vMerge/>
            <w:tcBorders>
              <w:top w:val="single" w:sz="4" w:space="0" w:color="auto"/>
              <w:left w:val="single" w:sz="4" w:space="0" w:color="auto"/>
              <w:bottom w:val="single" w:sz="4" w:space="0" w:color="auto"/>
              <w:right w:val="single" w:sz="4" w:space="0" w:color="auto"/>
            </w:tcBorders>
            <w:noWrap/>
          </w:tcPr>
          <w:p w14:paraId="39511452"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6856155"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5F3E805"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2919089F"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06C7887"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4</w:t>
            </w:r>
          </w:p>
        </w:tc>
      </w:tr>
      <w:tr w:rsidR="00461386" w:rsidRPr="004D5EAB" w14:paraId="4F98D0E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12B63737"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1.3</w:t>
            </w:r>
          </w:p>
        </w:tc>
        <w:tc>
          <w:tcPr>
            <w:tcW w:w="4252" w:type="dxa"/>
            <w:vMerge/>
            <w:tcBorders>
              <w:top w:val="single" w:sz="4" w:space="0" w:color="auto"/>
              <w:left w:val="single" w:sz="4" w:space="0" w:color="auto"/>
              <w:bottom w:val="single" w:sz="4" w:space="0" w:color="auto"/>
              <w:right w:val="single" w:sz="4" w:space="0" w:color="auto"/>
            </w:tcBorders>
            <w:noWrap/>
          </w:tcPr>
          <w:p w14:paraId="7370E8EF"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DA4FC41"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D6E24F3"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58C683B"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6874CC4"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4</w:t>
            </w:r>
          </w:p>
        </w:tc>
      </w:tr>
      <w:tr w:rsidR="00461386" w:rsidRPr="004D5EAB" w14:paraId="3359E58A"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3493BFC8"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ВК 1.4</w:t>
            </w:r>
          </w:p>
        </w:tc>
        <w:tc>
          <w:tcPr>
            <w:tcW w:w="4252" w:type="dxa"/>
            <w:vMerge/>
            <w:tcBorders>
              <w:top w:val="single" w:sz="4" w:space="0" w:color="auto"/>
              <w:left w:val="single" w:sz="4" w:space="0" w:color="auto"/>
              <w:bottom w:val="single" w:sz="4" w:space="0" w:color="auto"/>
              <w:right w:val="single" w:sz="4" w:space="0" w:color="auto"/>
            </w:tcBorders>
            <w:noWrap/>
          </w:tcPr>
          <w:p w14:paraId="23313187" w14:textId="77777777" w:rsidR="00461386" w:rsidRPr="004D5EAB" w:rsidRDefault="00461386" w:rsidP="00461386">
            <w:pPr>
              <w:spacing w:after="0" w:line="240" w:lineRule="auto"/>
              <w:jc w:val="center"/>
              <w:rPr>
                <w:rFonts w:ascii="Times New Roman" w:hAnsi="Times New Roman"/>
                <w:color w:val="003300"/>
                <w:sz w:val="24"/>
                <w:szCs w:val="24"/>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145C1AA"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236462" w14:textId="77777777" w:rsidR="00461386" w:rsidRPr="004D5EAB" w:rsidRDefault="00461386" w:rsidP="00461386">
            <w:pPr>
              <w:spacing w:after="0" w:line="240" w:lineRule="auto"/>
              <w:jc w:val="center"/>
              <w:rPr>
                <w:rFonts w:ascii="Times New Roman" w:hAnsi="Times New Roman"/>
                <w:color w:val="003300"/>
                <w:lang w:val="uk-UA"/>
              </w:rPr>
            </w:pPr>
            <w:r w:rsidRPr="004D5EAB">
              <w:rPr>
                <w:rFonts w:ascii="Times New Roman" w:hAnsi="Times New Roman"/>
                <w:color w:val="003300"/>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54CEE455" w14:textId="77777777" w:rsidR="00461386" w:rsidRPr="004D5EAB" w:rsidRDefault="00461386" w:rsidP="00461386">
            <w:pPr>
              <w:spacing w:after="0" w:line="240" w:lineRule="auto"/>
              <w:jc w:val="center"/>
              <w:rPr>
                <w:rFonts w:ascii="Times New Roman" w:hAnsi="Times New Roman"/>
                <w:b/>
                <w:bCs/>
                <w:color w:val="003300"/>
                <w:lang w:val="uk-UA"/>
              </w:rPr>
            </w:pPr>
            <w:r w:rsidRPr="004D5EAB">
              <w:rPr>
                <w:rFonts w:ascii="Times New Roman" w:hAnsi="Times New Roman"/>
                <w:b/>
                <w:bCs/>
                <w:color w:val="003300"/>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01A7DD4" w14:textId="77777777" w:rsidR="00461386" w:rsidRPr="004D5EAB" w:rsidRDefault="00461386" w:rsidP="00461386">
            <w:pPr>
              <w:spacing w:after="0" w:line="240" w:lineRule="auto"/>
              <w:jc w:val="center"/>
              <w:rPr>
                <w:rFonts w:ascii="Times New Roman" w:hAnsi="Times New Roman"/>
                <w:b/>
                <w:bCs/>
                <w:color w:val="008000"/>
                <w:lang w:val="uk-UA"/>
              </w:rPr>
            </w:pPr>
            <w:r w:rsidRPr="004D5EAB">
              <w:rPr>
                <w:rFonts w:ascii="Times New Roman" w:hAnsi="Times New Roman"/>
                <w:b/>
                <w:bCs/>
                <w:color w:val="008000"/>
                <w:lang w:val="uk-UA"/>
              </w:rPr>
              <w:t>3</w:t>
            </w:r>
          </w:p>
        </w:tc>
      </w:tr>
      <w:tr w:rsidR="00461386" w:rsidRPr="004D5EAB" w14:paraId="70661B57"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1AC7A977"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загальної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78BCF4E5" w14:textId="77777777"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91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040BFE04" w14:textId="3DD61EF4" w:rsidR="00461386" w:rsidRPr="004D5EAB" w:rsidRDefault="00461386" w:rsidP="00461386">
            <w:pPr>
              <w:spacing w:after="0" w:line="240" w:lineRule="auto"/>
              <w:jc w:val="center"/>
              <w:rPr>
                <w:rFonts w:ascii="Times New Roman" w:hAnsi="Times New Roman"/>
                <w:b/>
                <w:lang w:val="uk-UA"/>
              </w:rPr>
            </w:pPr>
            <w:r w:rsidRPr="004D5EAB">
              <w:rPr>
                <w:rFonts w:ascii="Times New Roman" w:hAnsi="Times New Roman"/>
                <w:b/>
                <w:lang w:val="uk-UA"/>
              </w:rPr>
              <w:t>2</w:t>
            </w:r>
            <w:r w:rsidR="00624B4C" w:rsidRPr="004D5EAB">
              <w:rPr>
                <w:rFonts w:ascii="Times New Roman" w:hAnsi="Times New Roman"/>
                <w:b/>
                <w:lang w:val="uk-UA"/>
              </w:rPr>
              <w:t xml:space="preserve"> </w:t>
            </w:r>
            <w:r w:rsidRPr="004D5EAB">
              <w:rPr>
                <w:rFonts w:ascii="Times New Roman" w:hAnsi="Times New Roman"/>
                <w:b/>
                <w:lang w:val="uk-UA"/>
              </w:rPr>
              <w:t>730</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5B1C86A4"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461386" w:rsidRPr="004D5EAB" w14:paraId="15CCA913"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1833C9AD" w14:textId="77777777" w:rsidR="00461386" w:rsidRPr="004D5EAB" w:rsidRDefault="00461386" w:rsidP="00461386">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ІІ. ЦИКЛ ПРОФЕСІЙНОЇ ПІДГОТОВКИ</w:t>
            </w:r>
          </w:p>
        </w:tc>
      </w:tr>
      <w:tr w:rsidR="00461386" w:rsidRPr="004D5EAB" w14:paraId="0B3E5094"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77EEC5B" w14:textId="77777777" w:rsidR="00461386" w:rsidRPr="004D5EAB" w:rsidRDefault="00461386" w:rsidP="00461386">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Обов’язкові компоненти освітньої програми</w:t>
            </w:r>
          </w:p>
        </w:tc>
      </w:tr>
      <w:tr w:rsidR="00240065" w:rsidRPr="004D5EAB" w14:paraId="70941D57"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0A5F85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w:t>
            </w:r>
          </w:p>
        </w:tc>
        <w:tc>
          <w:tcPr>
            <w:tcW w:w="4252" w:type="dxa"/>
            <w:tcBorders>
              <w:top w:val="single" w:sz="4" w:space="0" w:color="auto"/>
              <w:left w:val="single" w:sz="4" w:space="0" w:color="auto"/>
              <w:bottom w:val="single" w:sz="4" w:space="0" w:color="auto"/>
              <w:right w:val="single" w:sz="4" w:space="0" w:color="auto"/>
            </w:tcBorders>
            <w:noWrap/>
            <w:vAlign w:val="center"/>
          </w:tcPr>
          <w:p w14:paraId="2A35BCE9"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Маркетинг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6A9D083D"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55204F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56948A4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B88F7B8"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3D040FB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D36881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2.2</w:t>
            </w:r>
          </w:p>
        </w:tc>
        <w:tc>
          <w:tcPr>
            <w:tcW w:w="4252" w:type="dxa"/>
            <w:tcBorders>
              <w:top w:val="single" w:sz="4" w:space="0" w:color="auto"/>
              <w:left w:val="single" w:sz="4" w:space="0" w:color="auto"/>
              <w:bottom w:val="single" w:sz="4" w:space="0" w:color="auto"/>
              <w:right w:val="single" w:sz="4" w:space="0" w:color="auto"/>
            </w:tcBorders>
            <w:noWrap/>
            <w:vAlign w:val="bottom"/>
          </w:tcPr>
          <w:p w14:paraId="300FD35E"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Готельно-ресторанний бізнес</w:t>
            </w:r>
          </w:p>
        </w:tc>
        <w:tc>
          <w:tcPr>
            <w:tcW w:w="992" w:type="dxa"/>
            <w:tcBorders>
              <w:top w:val="single" w:sz="4" w:space="0" w:color="auto"/>
              <w:left w:val="single" w:sz="4" w:space="0" w:color="auto"/>
              <w:bottom w:val="single" w:sz="4" w:space="0" w:color="auto"/>
              <w:right w:val="single" w:sz="4" w:space="0" w:color="auto"/>
            </w:tcBorders>
            <w:noWrap/>
            <w:vAlign w:val="center"/>
          </w:tcPr>
          <w:p w14:paraId="6A2C7E1C"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7EEE485"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2C18ED2"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690D339"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268991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FDCC44A"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2.3</w:t>
            </w:r>
          </w:p>
        </w:tc>
        <w:tc>
          <w:tcPr>
            <w:tcW w:w="4252" w:type="dxa"/>
            <w:tcBorders>
              <w:top w:val="single" w:sz="4" w:space="0" w:color="auto"/>
              <w:left w:val="single" w:sz="4" w:space="0" w:color="auto"/>
              <w:bottom w:val="single" w:sz="4" w:space="0" w:color="auto"/>
              <w:right w:val="single" w:sz="4" w:space="0" w:color="auto"/>
            </w:tcBorders>
            <w:noWrap/>
          </w:tcPr>
          <w:p w14:paraId="336323AD"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Основи туризмознавства</w:t>
            </w:r>
          </w:p>
        </w:tc>
        <w:tc>
          <w:tcPr>
            <w:tcW w:w="992" w:type="dxa"/>
            <w:tcBorders>
              <w:top w:val="single" w:sz="4" w:space="0" w:color="auto"/>
              <w:left w:val="single" w:sz="4" w:space="0" w:color="auto"/>
              <w:bottom w:val="single" w:sz="4" w:space="0" w:color="auto"/>
              <w:right w:val="single" w:sz="4" w:space="0" w:color="auto"/>
            </w:tcBorders>
            <w:noWrap/>
            <w:vAlign w:val="bottom"/>
          </w:tcPr>
          <w:p w14:paraId="7D5C60B0"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BF62CA8"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tcPr>
          <w:p w14:paraId="0E1C1874" w14:textId="77777777" w:rsidR="00240065" w:rsidRPr="004D5EAB" w:rsidRDefault="00240065" w:rsidP="00240065">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2D170"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1</w:t>
            </w:r>
          </w:p>
        </w:tc>
      </w:tr>
      <w:tr w:rsidR="00240065" w:rsidRPr="004D5EAB" w14:paraId="789B2C7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69EBC5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2.4</w:t>
            </w:r>
          </w:p>
        </w:tc>
        <w:tc>
          <w:tcPr>
            <w:tcW w:w="4252" w:type="dxa"/>
            <w:tcBorders>
              <w:top w:val="single" w:sz="4" w:space="0" w:color="auto"/>
              <w:left w:val="single" w:sz="4" w:space="0" w:color="auto"/>
              <w:bottom w:val="single" w:sz="4" w:space="0" w:color="auto"/>
              <w:right w:val="single" w:sz="4" w:space="0" w:color="auto"/>
            </w:tcBorders>
            <w:noWrap/>
          </w:tcPr>
          <w:p w14:paraId="12ACAA08"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Географія туризму</w:t>
            </w:r>
          </w:p>
        </w:tc>
        <w:tc>
          <w:tcPr>
            <w:tcW w:w="992" w:type="dxa"/>
            <w:tcBorders>
              <w:top w:val="single" w:sz="4" w:space="0" w:color="auto"/>
              <w:left w:val="single" w:sz="4" w:space="0" w:color="auto"/>
              <w:bottom w:val="single" w:sz="4" w:space="0" w:color="auto"/>
              <w:right w:val="single" w:sz="4" w:space="0" w:color="auto"/>
            </w:tcBorders>
            <w:noWrap/>
            <w:vAlign w:val="bottom"/>
          </w:tcPr>
          <w:p w14:paraId="0503A683"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817AC81"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tcPr>
          <w:p w14:paraId="3F41C48E" w14:textId="77777777" w:rsidR="00240065" w:rsidRPr="004D5EAB" w:rsidRDefault="00240065" w:rsidP="00240065">
            <w:pPr>
              <w:spacing w:after="0" w:line="240" w:lineRule="auto"/>
              <w:jc w:val="cente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E4072"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r>
      <w:tr w:rsidR="00240065" w:rsidRPr="004D5EAB" w14:paraId="218338DC"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4064711"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2.5</w:t>
            </w:r>
          </w:p>
        </w:tc>
        <w:tc>
          <w:tcPr>
            <w:tcW w:w="4252" w:type="dxa"/>
            <w:tcBorders>
              <w:top w:val="single" w:sz="4" w:space="0" w:color="auto"/>
              <w:left w:val="single" w:sz="4" w:space="0" w:color="auto"/>
              <w:bottom w:val="single" w:sz="4" w:space="0" w:color="auto"/>
              <w:right w:val="single" w:sz="4" w:space="0" w:color="auto"/>
            </w:tcBorders>
            <w:noWrap/>
            <w:vAlign w:val="bottom"/>
          </w:tcPr>
          <w:p w14:paraId="2FE15608"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Активний туризм і безпека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center"/>
          </w:tcPr>
          <w:p w14:paraId="72AE384F"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0B332E0"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15B37EBD" w14:textId="6784ED8D"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211D774"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3</w:t>
            </w:r>
          </w:p>
        </w:tc>
      </w:tr>
      <w:tr w:rsidR="00240065" w:rsidRPr="004D5EAB" w14:paraId="737039E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22920D8"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2.6</w:t>
            </w:r>
          </w:p>
        </w:tc>
        <w:tc>
          <w:tcPr>
            <w:tcW w:w="4252" w:type="dxa"/>
            <w:tcBorders>
              <w:top w:val="single" w:sz="4" w:space="0" w:color="auto"/>
              <w:left w:val="single" w:sz="4" w:space="0" w:color="auto"/>
              <w:bottom w:val="single" w:sz="4" w:space="0" w:color="auto"/>
              <w:right w:val="single" w:sz="4" w:space="0" w:color="auto"/>
            </w:tcBorders>
            <w:vAlign w:val="center"/>
          </w:tcPr>
          <w:p w14:paraId="3EDDDEE7" w14:textId="01DE59CF" w:rsidR="00240065" w:rsidRPr="004D5EAB" w:rsidRDefault="004D5EAB" w:rsidP="00240065">
            <w:pPr>
              <w:spacing w:after="0" w:line="240" w:lineRule="auto"/>
              <w:rPr>
                <w:rFonts w:ascii="Times New Roman" w:hAnsi="Times New Roman"/>
                <w:color w:val="000099"/>
                <w:lang w:val="uk-UA"/>
              </w:rPr>
            </w:pPr>
            <w:r w:rsidRPr="004D5EAB">
              <w:rPr>
                <w:rFonts w:ascii="Times New Roman" w:hAnsi="Times New Roman"/>
                <w:color w:val="000099"/>
                <w:lang w:val="uk-UA"/>
              </w:rPr>
              <w:t>Інклюзивний та соціально-реабілітаційний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0BD14FD"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0DB1C4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0D8BEFE"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1623B8AB" w14:textId="6F418CB9" w:rsidR="00240065" w:rsidRPr="004D5EAB" w:rsidRDefault="00F37D47"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w:t>
            </w:r>
          </w:p>
        </w:tc>
      </w:tr>
      <w:tr w:rsidR="00240065" w:rsidRPr="004D5EAB" w14:paraId="7754985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6A710E"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2.7</w:t>
            </w:r>
          </w:p>
        </w:tc>
        <w:tc>
          <w:tcPr>
            <w:tcW w:w="4252" w:type="dxa"/>
            <w:tcBorders>
              <w:top w:val="single" w:sz="4" w:space="0" w:color="auto"/>
              <w:left w:val="single" w:sz="4" w:space="0" w:color="auto"/>
              <w:bottom w:val="single" w:sz="4" w:space="0" w:color="auto"/>
              <w:right w:val="single" w:sz="4" w:space="0" w:color="auto"/>
            </w:tcBorders>
          </w:tcPr>
          <w:p w14:paraId="157FFA62"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Організація туристичної діяльності</w:t>
            </w:r>
          </w:p>
        </w:tc>
        <w:tc>
          <w:tcPr>
            <w:tcW w:w="992" w:type="dxa"/>
            <w:tcBorders>
              <w:top w:val="single" w:sz="4" w:space="0" w:color="auto"/>
              <w:left w:val="single" w:sz="4" w:space="0" w:color="auto"/>
              <w:bottom w:val="single" w:sz="4" w:space="0" w:color="auto"/>
              <w:right w:val="single" w:sz="4" w:space="0" w:color="auto"/>
            </w:tcBorders>
            <w:noWrap/>
            <w:vAlign w:val="bottom"/>
          </w:tcPr>
          <w:p w14:paraId="69B54256"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8</w:t>
            </w:r>
          </w:p>
        </w:tc>
        <w:tc>
          <w:tcPr>
            <w:tcW w:w="1015" w:type="dxa"/>
            <w:tcBorders>
              <w:top w:val="single" w:sz="4" w:space="0" w:color="auto"/>
              <w:left w:val="single" w:sz="4" w:space="0" w:color="auto"/>
              <w:bottom w:val="single" w:sz="4" w:space="0" w:color="auto"/>
              <w:right w:val="single" w:sz="4" w:space="0" w:color="auto"/>
            </w:tcBorders>
            <w:vAlign w:val="center"/>
          </w:tcPr>
          <w:p w14:paraId="69BEDB0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240</w:t>
            </w:r>
          </w:p>
        </w:tc>
        <w:tc>
          <w:tcPr>
            <w:tcW w:w="1253" w:type="dxa"/>
            <w:tcBorders>
              <w:top w:val="single" w:sz="4" w:space="0" w:color="auto"/>
              <w:left w:val="single" w:sz="4" w:space="0" w:color="auto"/>
              <w:bottom w:val="single" w:sz="4" w:space="0" w:color="auto"/>
              <w:right w:val="single" w:sz="4" w:space="0" w:color="auto"/>
            </w:tcBorders>
            <w:vAlign w:val="center"/>
          </w:tcPr>
          <w:p w14:paraId="59E63439" w14:textId="4053AC39" w:rsidR="00240065" w:rsidRPr="004D5EAB" w:rsidRDefault="00DA6758"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з,і,</w:t>
            </w:r>
            <w:r w:rsidR="005B49B3" w:rsidRPr="004D5EAB">
              <w:rPr>
                <w:rFonts w:ascii="Times New Roman" w:hAnsi="Times New Roman"/>
                <w:color w:val="000099"/>
                <w:lang w:val="uk-UA"/>
              </w:rPr>
              <w:t>к</w:t>
            </w:r>
            <w:r w:rsidR="00240065" w:rsidRPr="004D5EAB">
              <w:rPr>
                <w:rFonts w:ascii="Times New Roman" w:hAnsi="Times New Roman"/>
                <w:color w:val="000099"/>
                <w:lang w:val="uk-UA"/>
              </w:rPr>
              <w:t>р</w:t>
            </w:r>
          </w:p>
        </w:tc>
        <w:tc>
          <w:tcPr>
            <w:tcW w:w="1276" w:type="dxa"/>
            <w:tcBorders>
              <w:top w:val="single" w:sz="4" w:space="0" w:color="auto"/>
              <w:left w:val="single" w:sz="4" w:space="0" w:color="auto"/>
              <w:bottom w:val="single" w:sz="4" w:space="0" w:color="auto"/>
              <w:right w:val="single" w:sz="4" w:space="0" w:color="auto"/>
            </w:tcBorders>
            <w:noWrap/>
            <w:vAlign w:val="center"/>
          </w:tcPr>
          <w:p w14:paraId="6F6E58E1" w14:textId="77777777" w:rsidR="00240065" w:rsidRPr="004D5EAB" w:rsidRDefault="00240065" w:rsidP="00240065">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3-4</w:t>
            </w:r>
          </w:p>
        </w:tc>
      </w:tr>
      <w:tr w:rsidR="00240065" w:rsidRPr="004D5EAB" w14:paraId="43CA774E"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650AF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2.8</w:t>
            </w:r>
          </w:p>
        </w:tc>
        <w:tc>
          <w:tcPr>
            <w:tcW w:w="4252" w:type="dxa"/>
            <w:tcBorders>
              <w:top w:val="single" w:sz="4" w:space="0" w:color="auto"/>
              <w:left w:val="single" w:sz="4" w:space="0" w:color="auto"/>
              <w:bottom w:val="single" w:sz="4" w:space="0" w:color="auto"/>
              <w:right w:val="single" w:sz="4" w:space="0" w:color="auto"/>
            </w:tcBorders>
            <w:vAlign w:val="center"/>
          </w:tcPr>
          <w:p w14:paraId="5662529D"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Основи туризму та орієнтування</w:t>
            </w:r>
          </w:p>
        </w:tc>
        <w:tc>
          <w:tcPr>
            <w:tcW w:w="992" w:type="dxa"/>
            <w:tcBorders>
              <w:top w:val="single" w:sz="4" w:space="0" w:color="auto"/>
              <w:left w:val="single" w:sz="4" w:space="0" w:color="auto"/>
              <w:bottom w:val="single" w:sz="4" w:space="0" w:color="auto"/>
              <w:right w:val="single" w:sz="4" w:space="0" w:color="auto"/>
            </w:tcBorders>
            <w:noWrap/>
            <w:vAlign w:val="center"/>
          </w:tcPr>
          <w:p w14:paraId="1508234F"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43F521B"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3C3DCFCB" w14:textId="3C3917D7" w:rsidR="00240065" w:rsidRPr="004D5EAB" w:rsidRDefault="00DA6758"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r w:rsidR="00240065"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2A596D7F"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4-5</w:t>
            </w:r>
          </w:p>
        </w:tc>
      </w:tr>
      <w:tr w:rsidR="00240065" w:rsidRPr="004D5EAB" w14:paraId="0E82308E"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94FC0D4"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2.9</w:t>
            </w:r>
          </w:p>
        </w:tc>
        <w:tc>
          <w:tcPr>
            <w:tcW w:w="4252" w:type="dxa"/>
            <w:tcBorders>
              <w:top w:val="single" w:sz="4" w:space="0" w:color="auto"/>
              <w:left w:val="single" w:sz="4" w:space="0" w:color="auto"/>
              <w:bottom w:val="single" w:sz="4" w:space="0" w:color="auto"/>
              <w:right w:val="single" w:sz="4" w:space="0" w:color="auto"/>
            </w:tcBorders>
            <w:vAlign w:val="bottom"/>
          </w:tcPr>
          <w:p w14:paraId="13A56886" w14:textId="77777777" w:rsidR="00240065" w:rsidRPr="004D5EAB" w:rsidRDefault="00240065" w:rsidP="00240065">
            <w:pPr>
              <w:spacing w:after="0" w:line="240" w:lineRule="auto"/>
              <w:rPr>
                <w:rFonts w:ascii="Times New Roman" w:hAnsi="Times New Roman"/>
                <w:color w:val="000099"/>
                <w:lang w:val="uk-UA"/>
              </w:rPr>
            </w:pPr>
            <w:r w:rsidRPr="004D5EAB">
              <w:rPr>
                <w:rFonts w:ascii="Times New Roman" w:hAnsi="Times New Roman"/>
                <w:color w:val="000099"/>
                <w:lang w:val="uk-UA"/>
              </w:rPr>
              <w:t>Інформаційні технології в галузі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4BA7988C"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79411B7"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678980A" w14:textId="77777777" w:rsidR="00240065" w:rsidRPr="004D5EAB" w:rsidRDefault="00240065" w:rsidP="00240065">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5B6D632A" w14:textId="77777777" w:rsidR="00240065" w:rsidRPr="004D5EAB" w:rsidRDefault="00240065" w:rsidP="00240065">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4A7F9A9D"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38D797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lastRenderedPageBreak/>
              <w:t>ОК 2.10</w:t>
            </w:r>
          </w:p>
        </w:tc>
        <w:tc>
          <w:tcPr>
            <w:tcW w:w="4252" w:type="dxa"/>
            <w:tcBorders>
              <w:top w:val="single" w:sz="4" w:space="0" w:color="auto"/>
              <w:left w:val="single" w:sz="4" w:space="0" w:color="auto"/>
              <w:bottom w:val="single" w:sz="4" w:space="0" w:color="auto"/>
              <w:right w:val="single" w:sz="4" w:space="0" w:color="auto"/>
            </w:tcBorders>
            <w:vAlign w:val="center"/>
          </w:tcPr>
          <w:p w14:paraId="5578FDA7"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(винно-гастрономічний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1DA7D772"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4B00F9D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7F7DAD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37A00DB"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5</w:t>
            </w:r>
          </w:p>
        </w:tc>
      </w:tr>
      <w:tr w:rsidR="002F4434" w:rsidRPr="004D5EAB" w14:paraId="37966800"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C5B56B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2.11</w:t>
            </w:r>
          </w:p>
        </w:tc>
        <w:tc>
          <w:tcPr>
            <w:tcW w:w="4252" w:type="dxa"/>
            <w:tcBorders>
              <w:top w:val="single" w:sz="4" w:space="0" w:color="auto"/>
              <w:left w:val="single" w:sz="4" w:space="0" w:color="auto"/>
              <w:bottom w:val="single" w:sz="4" w:space="0" w:color="auto"/>
              <w:right w:val="single" w:sz="4" w:space="0" w:color="auto"/>
            </w:tcBorders>
            <w:vAlign w:val="center"/>
          </w:tcPr>
          <w:p w14:paraId="7719C673"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Туристичне краєзнавство та країнознавство</w:t>
            </w:r>
          </w:p>
        </w:tc>
        <w:tc>
          <w:tcPr>
            <w:tcW w:w="992" w:type="dxa"/>
            <w:tcBorders>
              <w:top w:val="single" w:sz="4" w:space="0" w:color="auto"/>
              <w:left w:val="single" w:sz="4" w:space="0" w:color="auto"/>
              <w:bottom w:val="single" w:sz="4" w:space="0" w:color="auto"/>
              <w:right w:val="single" w:sz="4" w:space="0" w:color="auto"/>
            </w:tcBorders>
            <w:noWrap/>
            <w:vAlign w:val="center"/>
          </w:tcPr>
          <w:p w14:paraId="32DF172C"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3388D451"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345FF6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4F63829C"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1C825AFF"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0208CDD"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2.12</w:t>
            </w:r>
          </w:p>
        </w:tc>
        <w:tc>
          <w:tcPr>
            <w:tcW w:w="4252" w:type="dxa"/>
            <w:tcBorders>
              <w:top w:val="single" w:sz="4" w:space="0" w:color="auto"/>
              <w:left w:val="single" w:sz="4" w:space="0" w:color="auto"/>
              <w:bottom w:val="single" w:sz="4" w:space="0" w:color="auto"/>
              <w:right w:val="single" w:sz="4" w:space="0" w:color="auto"/>
            </w:tcBorders>
            <w:vAlign w:val="bottom"/>
          </w:tcPr>
          <w:p w14:paraId="1BC8AAFE"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Туристсько-рекреаційні комплекси світу</w:t>
            </w:r>
          </w:p>
        </w:tc>
        <w:tc>
          <w:tcPr>
            <w:tcW w:w="992" w:type="dxa"/>
            <w:tcBorders>
              <w:top w:val="single" w:sz="4" w:space="0" w:color="auto"/>
              <w:left w:val="single" w:sz="4" w:space="0" w:color="auto"/>
              <w:bottom w:val="single" w:sz="4" w:space="0" w:color="auto"/>
              <w:right w:val="single" w:sz="4" w:space="0" w:color="auto"/>
            </w:tcBorders>
            <w:noWrap/>
            <w:vAlign w:val="center"/>
          </w:tcPr>
          <w:p w14:paraId="7C54884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51FDA40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A8A60E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9B47F3E"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454854EA"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4FE9AAA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2.13</w:t>
            </w:r>
          </w:p>
        </w:tc>
        <w:tc>
          <w:tcPr>
            <w:tcW w:w="4252" w:type="dxa"/>
            <w:tcBorders>
              <w:top w:val="single" w:sz="4" w:space="0" w:color="auto"/>
              <w:left w:val="single" w:sz="4" w:space="0" w:color="auto"/>
              <w:bottom w:val="single" w:sz="4" w:space="0" w:color="auto"/>
              <w:right w:val="single" w:sz="4" w:space="0" w:color="auto"/>
            </w:tcBorders>
            <w:vAlign w:val="bottom"/>
          </w:tcPr>
          <w:p w14:paraId="52447D1E"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Історія туризму</w:t>
            </w:r>
          </w:p>
        </w:tc>
        <w:tc>
          <w:tcPr>
            <w:tcW w:w="992" w:type="dxa"/>
            <w:tcBorders>
              <w:top w:val="single" w:sz="4" w:space="0" w:color="auto"/>
              <w:left w:val="single" w:sz="4" w:space="0" w:color="auto"/>
              <w:bottom w:val="single" w:sz="4" w:space="0" w:color="auto"/>
              <w:right w:val="single" w:sz="4" w:space="0" w:color="auto"/>
            </w:tcBorders>
            <w:noWrap/>
            <w:vAlign w:val="center"/>
          </w:tcPr>
          <w:p w14:paraId="2880C76F"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6F6FB78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2BDFA2F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D7B7BC7"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5</w:t>
            </w:r>
          </w:p>
        </w:tc>
      </w:tr>
      <w:tr w:rsidR="002F4434" w:rsidRPr="004D5EAB" w14:paraId="7E6E42D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2EE63C3"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2.14</w:t>
            </w:r>
          </w:p>
        </w:tc>
        <w:tc>
          <w:tcPr>
            <w:tcW w:w="4252" w:type="dxa"/>
            <w:tcBorders>
              <w:top w:val="single" w:sz="4" w:space="0" w:color="auto"/>
              <w:left w:val="single" w:sz="4" w:space="0" w:color="auto"/>
              <w:bottom w:val="single" w:sz="4" w:space="0" w:color="auto"/>
              <w:right w:val="single" w:sz="4" w:space="0" w:color="auto"/>
            </w:tcBorders>
            <w:vAlign w:val="bottom"/>
          </w:tcPr>
          <w:p w14:paraId="0E75DFA6"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Ринок туристичних послуг</w:t>
            </w:r>
          </w:p>
        </w:tc>
        <w:tc>
          <w:tcPr>
            <w:tcW w:w="992" w:type="dxa"/>
            <w:tcBorders>
              <w:top w:val="single" w:sz="4" w:space="0" w:color="auto"/>
              <w:left w:val="single" w:sz="4" w:space="0" w:color="auto"/>
              <w:bottom w:val="single" w:sz="4" w:space="0" w:color="auto"/>
              <w:right w:val="single" w:sz="4" w:space="0" w:color="auto"/>
            </w:tcBorders>
            <w:noWrap/>
            <w:vAlign w:val="center"/>
          </w:tcPr>
          <w:p w14:paraId="5B11927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4C2BA6D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1AC128B" w14:textId="41BF1EC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і,кр</w:t>
            </w:r>
          </w:p>
        </w:tc>
        <w:tc>
          <w:tcPr>
            <w:tcW w:w="1276" w:type="dxa"/>
            <w:tcBorders>
              <w:top w:val="single" w:sz="4" w:space="0" w:color="auto"/>
              <w:left w:val="single" w:sz="4" w:space="0" w:color="auto"/>
              <w:bottom w:val="single" w:sz="4" w:space="0" w:color="auto"/>
              <w:right w:val="single" w:sz="4" w:space="0" w:color="auto"/>
            </w:tcBorders>
            <w:noWrap/>
            <w:vAlign w:val="center"/>
          </w:tcPr>
          <w:p w14:paraId="01503E2F"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1B3D7262"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0689D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2.15</w:t>
            </w:r>
          </w:p>
        </w:tc>
        <w:tc>
          <w:tcPr>
            <w:tcW w:w="4252" w:type="dxa"/>
            <w:tcBorders>
              <w:top w:val="single" w:sz="4" w:space="0" w:color="auto"/>
              <w:left w:val="single" w:sz="4" w:space="0" w:color="auto"/>
              <w:bottom w:val="single" w:sz="4" w:space="0" w:color="auto"/>
              <w:right w:val="single" w:sz="4" w:space="0" w:color="auto"/>
            </w:tcBorders>
            <w:vAlign w:val="bottom"/>
          </w:tcPr>
          <w:p w14:paraId="00E400B7"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Валеологія в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45FC11A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723DC46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46A38F9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BC838F3"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250FFFB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F59E4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2.16</w:t>
            </w:r>
          </w:p>
        </w:tc>
        <w:tc>
          <w:tcPr>
            <w:tcW w:w="4252" w:type="dxa"/>
            <w:tcBorders>
              <w:top w:val="single" w:sz="4" w:space="0" w:color="auto"/>
              <w:left w:val="single" w:sz="4" w:space="0" w:color="auto"/>
              <w:bottom w:val="single" w:sz="4" w:space="0" w:color="auto"/>
              <w:right w:val="single" w:sz="4" w:space="0" w:color="auto"/>
            </w:tcBorders>
            <w:vAlign w:val="center"/>
          </w:tcPr>
          <w:p w14:paraId="56A3E154"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Спеціалізований туризм (спортивний)</w:t>
            </w:r>
          </w:p>
        </w:tc>
        <w:tc>
          <w:tcPr>
            <w:tcW w:w="992" w:type="dxa"/>
            <w:tcBorders>
              <w:top w:val="single" w:sz="4" w:space="0" w:color="auto"/>
              <w:left w:val="single" w:sz="4" w:space="0" w:color="auto"/>
              <w:bottom w:val="single" w:sz="4" w:space="0" w:color="auto"/>
              <w:right w:val="single" w:sz="4" w:space="0" w:color="auto"/>
            </w:tcBorders>
            <w:noWrap/>
            <w:vAlign w:val="center"/>
          </w:tcPr>
          <w:p w14:paraId="6808373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1E3C3CA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07EFF1E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F9125"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6-7</w:t>
            </w:r>
          </w:p>
        </w:tc>
      </w:tr>
      <w:tr w:rsidR="002F4434" w:rsidRPr="004D5EAB" w14:paraId="555737E6" w14:textId="77777777" w:rsidTr="00F20077">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71D145E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2.17</w:t>
            </w:r>
          </w:p>
        </w:tc>
        <w:tc>
          <w:tcPr>
            <w:tcW w:w="4252" w:type="dxa"/>
            <w:tcBorders>
              <w:top w:val="single" w:sz="4" w:space="0" w:color="auto"/>
              <w:left w:val="single" w:sz="4" w:space="0" w:color="auto"/>
              <w:bottom w:val="single" w:sz="4" w:space="0" w:color="auto"/>
              <w:right w:val="single" w:sz="4" w:space="0" w:color="auto"/>
            </w:tcBorders>
            <w:vAlign w:val="center"/>
          </w:tcPr>
          <w:p w14:paraId="04737A86"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Менеджмент у туризмі</w:t>
            </w:r>
          </w:p>
        </w:tc>
        <w:tc>
          <w:tcPr>
            <w:tcW w:w="992" w:type="dxa"/>
            <w:tcBorders>
              <w:top w:val="single" w:sz="4" w:space="0" w:color="auto"/>
              <w:left w:val="single" w:sz="4" w:space="0" w:color="auto"/>
              <w:bottom w:val="single" w:sz="4" w:space="0" w:color="auto"/>
              <w:right w:val="single" w:sz="4" w:space="0" w:color="auto"/>
            </w:tcBorders>
            <w:noWrap/>
            <w:vAlign w:val="center"/>
          </w:tcPr>
          <w:p w14:paraId="5D3024C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1B006FD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7ACF5AC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7FD97B2C"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7</w:t>
            </w:r>
          </w:p>
        </w:tc>
      </w:tr>
      <w:tr w:rsidR="002F4434" w:rsidRPr="004D5EAB" w14:paraId="3EF41863"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E086892"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2.18</w:t>
            </w:r>
          </w:p>
        </w:tc>
        <w:tc>
          <w:tcPr>
            <w:tcW w:w="4252" w:type="dxa"/>
            <w:tcBorders>
              <w:top w:val="single" w:sz="4" w:space="0" w:color="auto"/>
              <w:left w:val="single" w:sz="4" w:space="0" w:color="auto"/>
              <w:bottom w:val="single" w:sz="4" w:space="0" w:color="auto"/>
              <w:right w:val="single" w:sz="4" w:space="0" w:color="auto"/>
            </w:tcBorders>
            <w:vAlign w:val="bottom"/>
          </w:tcPr>
          <w:p w14:paraId="73A05FBC"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Міжнародний туризм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6A85A01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4</w:t>
            </w:r>
          </w:p>
        </w:tc>
        <w:tc>
          <w:tcPr>
            <w:tcW w:w="1015" w:type="dxa"/>
            <w:tcBorders>
              <w:top w:val="single" w:sz="4" w:space="0" w:color="auto"/>
              <w:left w:val="single" w:sz="4" w:space="0" w:color="auto"/>
              <w:bottom w:val="single" w:sz="4" w:space="0" w:color="auto"/>
              <w:right w:val="single" w:sz="4" w:space="0" w:color="auto"/>
            </w:tcBorders>
            <w:vAlign w:val="center"/>
          </w:tcPr>
          <w:p w14:paraId="235A6DE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120</w:t>
            </w:r>
          </w:p>
        </w:tc>
        <w:tc>
          <w:tcPr>
            <w:tcW w:w="1253" w:type="dxa"/>
            <w:tcBorders>
              <w:top w:val="single" w:sz="4" w:space="0" w:color="auto"/>
              <w:left w:val="single" w:sz="4" w:space="0" w:color="auto"/>
              <w:bottom w:val="single" w:sz="4" w:space="0" w:color="auto"/>
              <w:right w:val="single" w:sz="4" w:space="0" w:color="auto"/>
            </w:tcBorders>
            <w:vAlign w:val="center"/>
          </w:tcPr>
          <w:p w14:paraId="5F3682C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і</w:t>
            </w:r>
          </w:p>
        </w:tc>
        <w:tc>
          <w:tcPr>
            <w:tcW w:w="1276" w:type="dxa"/>
            <w:tcBorders>
              <w:top w:val="single" w:sz="4" w:space="0" w:color="auto"/>
              <w:left w:val="single" w:sz="4" w:space="0" w:color="auto"/>
              <w:bottom w:val="single" w:sz="4" w:space="0" w:color="auto"/>
              <w:right w:val="single" w:sz="4" w:space="0" w:color="auto"/>
            </w:tcBorders>
            <w:noWrap/>
            <w:vAlign w:val="center"/>
          </w:tcPr>
          <w:p w14:paraId="49438938"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7</w:t>
            </w:r>
          </w:p>
        </w:tc>
      </w:tr>
      <w:tr w:rsidR="002F4434" w:rsidRPr="004D5EAB" w14:paraId="69C6FA7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5586F26"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ОК 2.19</w:t>
            </w:r>
          </w:p>
        </w:tc>
        <w:tc>
          <w:tcPr>
            <w:tcW w:w="4252" w:type="dxa"/>
            <w:tcBorders>
              <w:top w:val="single" w:sz="4" w:space="0" w:color="auto"/>
              <w:left w:val="single" w:sz="4" w:space="0" w:color="auto"/>
              <w:bottom w:val="single" w:sz="4" w:space="0" w:color="auto"/>
              <w:right w:val="single" w:sz="4" w:space="0" w:color="auto"/>
            </w:tcBorders>
            <w:vAlign w:val="bottom"/>
          </w:tcPr>
          <w:p w14:paraId="1CACCED6" w14:textId="77777777" w:rsidR="002F4434" w:rsidRPr="004D5EAB" w:rsidRDefault="002F4434" w:rsidP="002F4434">
            <w:pPr>
              <w:spacing w:after="0" w:line="240" w:lineRule="auto"/>
              <w:rPr>
                <w:rFonts w:ascii="Times New Roman" w:hAnsi="Times New Roman"/>
                <w:color w:val="002060"/>
                <w:lang w:val="uk-UA"/>
              </w:rPr>
            </w:pPr>
            <w:r w:rsidRPr="004D5EAB">
              <w:rPr>
                <w:rFonts w:ascii="Times New Roman" w:hAnsi="Times New Roman"/>
                <w:color w:val="002060"/>
                <w:lang w:val="uk-UA"/>
              </w:rPr>
              <w:t>Планування та організація туристичного бізнесу</w:t>
            </w:r>
          </w:p>
        </w:tc>
        <w:tc>
          <w:tcPr>
            <w:tcW w:w="992" w:type="dxa"/>
            <w:tcBorders>
              <w:top w:val="single" w:sz="4" w:space="0" w:color="auto"/>
              <w:left w:val="single" w:sz="4" w:space="0" w:color="auto"/>
              <w:bottom w:val="single" w:sz="4" w:space="0" w:color="auto"/>
              <w:right w:val="single" w:sz="4" w:space="0" w:color="auto"/>
            </w:tcBorders>
            <w:noWrap/>
            <w:vAlign w:val="center"/>
          </w:tcPr>
          <w:p w14:paraId="2C87ACE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C00E67E"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997620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3F98F39F"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7-8</w:t>
            </w:r>
          </w:p>
        </w:tc>
      </w:tr>
      <w:tr w:rsidR="002F4434" w:rsidRPr="004D5EAB" w14:paraId="4284740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182BF8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1</w:t>
            </w:r>
          </w:p>
        </w:tc>
        <w:tc>
          <w:tcPr>
            <w:tcW w:w="4252" w:type="dxa"/>
            <w:tcBorders>
              <w:top w:val="single" w:sz="4" w:space="0" w:color="auto"/>
              <w:left w:val="single" w:sz="4" w:space="0" w:color="auto"/>
              <w:bottom w:val="single" w:sz="4" w:space="0" w:color="auto"/>
              <w:right w:val="single" w:sz="4" w:space="0" w:color="auto"/>
            </w:tcBorders>
            <w:vAlign w:val="center"/>
          </w:tcPr>
          <w:p w14:paraId="5FFA8F42"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Ознайомча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2A56C26D"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3</w:t>
            </w:r>
          </w:p>
        </w:tc>
        <w:tc>
          <w:tcPr>
            <w:tcW w:w="1015" w:type="dxa"/>
            <w:tcBorders>
              <w:top w:val="single" w:sz="4" w:space="0" w:color="auto"/>
              <w:left w:val="single" w:sz="4" w:space="0" w:color="auto"/>
              <w:bottom w:val="single" w:sz="4" w:space="0" w:color="auto"/>
              <w:right w:val="single" w:sz="4" w:space="0" w:color="auto"/>
            </w:tcBorders>
            <w:vAlign w:val="center"/>
          </w:tcPr>
          <w:p w14:paraId="5D6D9534"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90</w:t>
            </w:r>
          </w:p>
        </w:tc>
        <w:tc>
          <w:tcPr>
            <w:tcW w:w="1253" w:type="dxa"/>
            <w:tcBorders>
              <w:top w:val="single" w:sz="4" w:space="0" w:color="auto"/>
              <w:left w:val="single" w:sz="4" w:space="0" w:color="auto"/>
              <w:bottom w:val="single" w:sz="4" w:space="0" w:color="auto"/>
              <w:right w:val="single" w:sz="4" w:space="0" w:color="auto"/>
            </w:tcBorders>
            <w:vAlign w:val="center"/>
          </w:tcPr>
          <w:p w14:paraId="5001E24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3529754"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2</w:t>
            </w:r>
          </w:p>
        </w:tc>
      </w:tr>
      <w:tr w:rsidR="002F4434" w:rsidRPr="004D5EAB" w14:paraId="1C36692A"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48DA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2</w:t>
            </w:r>
          </w:p>
        </w:tc>
        <w:tc>
          <w:tcPr>
            <w:tcW w:w="4252" w:type="dxa"/>
            <w:tcBorders>
              <w:top w:val="single" w:sz="4" w:space="0" w:color="auto"/>
              <w:left w:val="single" w:sz="4" w:space="0" w:color="auto"/>
              <w:bottom w:val="single" w:sz="4" w:space="0" w:color="auto"/>
              <w:right w:val="single" w:sz="4" w:space="0" w:color="auto"/>
            </w:tcBorders>
            <w:vAlign w:val="center"/>
          </w:tcPr>
          <w:p w14:paraId="229B40B2"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Навчальна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390DBE6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5F4EA28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66BCF8F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7AA80E38"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4</w:t>
            </w:r>
          </w:p>
        </w:tc>
      </w:tr>
      <w:tr w:rsidR="002F4434" w:rsidRPr="004D5EAB" w14:paraId="1FEDE1B8"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E6D3C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3</w:t>
            </w:r>
          </w:p>
        </w:tc>
        <w:tc>
          <w:tcPr>
            <w:tcW w:w="4252" w:type="dxa"/>
            <w:tcBorders>
              <w:top w:val="single" w:sz="4" w:space="0" w:color="auto"/>
              <w:left w:val="single" w:sz="4" w:space="0" w:color="auto"/>
              <w:bottom w:val="single" w:sz="4" w:space="0" w:color="auto"/>
              <w:right w:val="single" w:sz="4" w:space="0" w:color="auto"/>
            </w:tcBorders>
            <w:vAlign w:val="center"/>
          </w:tcPr>
          <w:p w14:paraId="6FBB0A08"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Технологічна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57CBB55"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4D2B9168"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B76216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1DECC929"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6</w:t>
            </w:r>
          </w:p>
        </w:tc>
      </w:tr>
      <w:tr w:rsidR="002F4434" w:rsidRPr="004D5EAB" w14:paraId="36173EA1" w14:textId="77777777" w:rsidTr="001E05AA">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3F90FB0"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ПР 4</w:t>
            </w:r>
          </w:p>
        </w:tc>
        <w:tc>
          <w:tcPr>
            <w:tcW w:w="4252" w:type="dxa"/>
            <w:tcBorders>
              <w:top w:val="single" w:sz="4" w:space="0" w:color="auto"/>
              <w:left w:val="single" w:sz="4" w:space="0" w:color="auto"/>
              <w:bottom w:val="single" w:sz="4" w:space="0" w:color="auto"/>
              <w:right w:val="single" w:sz="4" w:space="0" w:color="auto"/>
            </w:tcBorders>
            <w:vAlign w:val="center"/>
          </w:tcPr>
          <w:p w14:paraId="04DB7D20" w14:textId="77777777" w:rsidR="002F4434" w:rsidRPr="004D5EAB" w:rsidRDefault="002F4434" w:rsidP="002F4434">
            <w:pPr>
              <w:spacing w:after="0" w:line="240" w:lineRule="auto"/>
              <w:rPr>
                <w:rFonts w:ascii="Times New Roman" w:hAnsi="Times New Roman"/>
                <w:color w:val="000099"/>
                <w:lang w:val="uk-UA"/>
              </w:rPr>
            </w:pPr>
            <w:r w:rsidRPr="004D5EAB">
              <w:rPr>
                <w:rFonts w:ascii="Times New Roman" w:hAnsi="Times New Roman"/>
                <w:color w:val="000099"/>
                <w:lang w:val="uk-UA"/>
              </w:rPr>
              <w:t>Виробнича практика</w:t>
            </w:r>
          </w:p>
        </w:tc>
        <w:tc>
          <w:tcPr>
            <w:tcW w:w="992" w:type="dxa"/>
            <w:tcBorders>
              <w:top w:val="single" w:sz="4" w:space="0" w:color="auto"/>
              <w:left w:val="single" w:sz="4" w:space="0" w:color="auto"/>
              <w:bottom w:val="single" w:sz="4" w:space="0" w:color="auto"/>
              <w:right w:val="single" w:sz="4" w:space="0" w:color="auto"/>
            </w:tcBorders>
            <w:noWrap/>
            <w:vAlign w:val="center"/>
          </w:tcPr>
          <w:p w14:paraId="735BF237"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29680DA9"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7E0D29B" w14:textId="77777777" w:rsidR="002F4434" w:rsidRPr="004D5EAB" w:rsidRDefault="002F4434" w:rsidP="002F4434">
            <w:pPr>
              <w:spacing w:after="0" w:line="240" w:lineRule="auto"/>
              <w:jc w:val="center"/>
              <w:rPr>
                <w:rFonts w:ascii="Times New Roman" w:hAnsi="Times New Roman"/>
                <w:color w:val="000099"/>
                <w:lang w:val="uk-UA"/>
              </w:rPr>
            </w:pPr>
            <w:r w:rsidRPr="004D5EAB">
              <w:rPr>
                <w:rFonts w:ascii="Times New Roman" w:hAnsi="Times New Roman"/>
                <w:color w:val="000099"/>
                <w:lang w:val="uk-UA"/>
              </w:rPr>
              <w:t>дз</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C3F5B" w14:textId="77777777" w:rsidR="002F4434" w:rsidRPr="004D5EAB" w:rsidRDefault="002F4434" w:rsidP="002F4434">
            <w:pPr>
              <w:spacing w:after="0" w:line="240" w:lineRule="auto"/>
              <w:jc w:val="center"/>
              <w:rPr>
                <w:rFonts w:ascii="Times New Roman" w:hAnsi="Times New Roman"/>
                <w:bCs/>
                <w:color w:val="000099"/>
                <w:sz w:val="24"/>
                <w:szCs w:val="24"/>
                <w:lang w:val="uk-UA"/>
              </w:rPr>
            </w:pPr>
            <w:r w:rsidRPr="004D5EAB">
              <w:rPr>
                <w:rFonts w:ascii="Times New Roman" w:hAnsi="Times New Roman"/>
                <w:bCs/>
                <w:color w:val="000099"/>
                <w:sz w:val="24"/>
                <w:szCs w:val="24"/>
                <w:lang w:val="uk-UA"/>
              </w:rPr>
              <w:t>8</w:t>
            </w:r>
          </w:p>
        </w:tc>
      </w:tr>
      <w:tr w:rsidR="002F4434" w:rsidRPr="004D5EAB" w14:paraId="1A431B6B" w14:textId="77777777" w:rsidTr="00DA6758">
        <w:trPr>
          <w:trHeight w:val="49"/>
        </w:trPr>
        <w:tc>
          <w:tcPr>
            <w:tcW w:w="992" w:type="dxa"/>
            <w:tcBorders>
              <w:top w:val="single" w:sz="4" w:space="0" w:color="auto"/>
              <w:left w:val="single" w:sz="4" w:space="0" w:color="auto"/>
              <w:bottom w:val="single" w:sz="4" w:space="0" w:color="auto"/>
              <w:right w:val="single" w:sz="4" w:space="0" w:color="auto"/>
            </w:tcBorders>
            <w:noWrap/>
          </w:tcPr>
          <w:p w14:paraId="34CA85A6" w14:textId="77777777" w:rsidR="002F4434" w:rsidRPr="004D5EAB" w:rsidRDefault="002F4434" w:rsidP="00DA6758">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875FF01" w14:textId="77777777" w:rsidR="002F4434" w:rsidRPr="004D5EAB" w:rsidRDefault="002F4434" w:rsidP="00DA6758">
            <w:pPr>
              <w:spacing w:after="0" w:line="240" w:lineRule="auto"/>
              <w:rPr>
                <w:rFonts w:ascii="Times New Roman" w:hAnsi="Times New Roman"/>
                <w:b/>
                <w:bCs/>
                <w:color w:val="000099"/>
                <w:lang w:val="uk-UA"/>
              </w:rPr>
            </w:pPr>
            <w:r w:rsidRPr="004D5EAB">
              <w:rPr>
                <w:rFonts w:ascii="Times New Roman" w:hAnsi="Times New Roman"/>
                <w:b/>
                <w:bCs/>
                <w:color w:val="000099"/>
                <w:lang w:val="uk-UA"/>
              </w:rPr>
              <w:t>Бакалаврська кваліфікаційна робота</w:t>
            </w:r>
          </w:p>
        </w:tc>
        <w:tc>
          <w:tcPr>
            <w:tcW w:w="992" w:type="dxa"/>
            <w:tcBorders>
              <w:top w:val="single" w:sz="4" w:space="0" w:color="auto"/>
              <w:left w:val="single" w:sz="4" w:space="0" w:color="auto"/>
              <w:bottom w:val="single" w:sz="4" w:space="0" w:color="auto"/>
              <w:right w:val="single" w:sz="4" w:space="0" w:color="auto"/>
            </w:tcBorders>
            <w:vAlign w:val="center"/>
          </w:tcPr>
          <w:p w14:paraId="41C4B110"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6</w:t>
            </w:r>
          </w:p>
        </w:tc>
        <w:tc>
          <w:tcPr>
            <w:tcW w:w="1015" w:type="dxa"/>
            <w:tcBorders>
              <w:top w:val="single" w:sz="4" w:space="0" w:color="auto"/>
              <w:left w:val="single" w:sz="4" w:space="0" w:color="auto"/>
              <w:bottom w:val="single" w:sz="4" w:space="0" w:color="auto"/>
              <w:right w:val="single" w:sz="4" w:space="0" w:color="auto"/>
            </w:tcBorders>
            <w:vAlign w:val="center"/>
          </w:tcPr>
          <w:p w14:paraId="31C99BA3"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180</w:t>
            </w:r>
          </w:p>
        </w:tc>
        <w:tc>
          <w:tcPr>
            <w:tcW w:w="1253" w:type="dxa"/>
            <w:tcBorders>
              <w:top w:val="single" w:sz="4" w:space="0" w:color="auto"/>
              <w:left w:val="single" w:sz="4" w:space="0" w:color="auto"/>
              <w:bottom w:val="single" w:sz="4" w:space="0" w:color="auto"/>
              <w:right w:val="single" w:sz="4" w:space="0" w:color="auto"/>
            </w:tcBorders>
            <w:vAlign w:val="center"/>
          </w:tcPr>
          <w:p w14:paraId="1E649A7A" w14:textId="77777777" w:rsidR="002F4434" w:rsidRPr="004D5EAB" w:rsidRDefault="002F4434" w:rsidP="00DA6758">
            <w:pPr>
              <w:spacing w:after="0" w:line="240" w:lineRule="auto"/>
              <w:jc w:val="center"/>
              <w:rPr>
                <w:rFonts w:ascii="Times New Roman" w:hAnsi="Times New Roman"/>
                <w:b/>
                <w:bCs/>
                <w:color w:val="000099"/>
                <w:sz w:val="24"/>
                <w:szCs w:val="24"/>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870121" w14:textId="77777777" w:rsidR="002F4434" w:rsidRPr="004D5EAB" w:rsidRDefault="002F4434" w:rsidP="00DA6758">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2F4434" w:rsidRPr="004D5EAB" w14:paraId="1D1609B7"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tcPr>
          <w:p w14:paraId="1B7F95D7" w14:textId="77777777" w:rsidR="002F4434" w:rsidRPr="004D5EAB" w:rsidRDefault="002F4434" w:rsidP="002F4434">
            <w:pPr>
              <w:spacing w:after="0" w:line="240" w:lineRule="auto"/>
              <w:jc w:val="center"/>
              <w:rPr>
                <w:rFonts w:ascii="Times New Roman" w:hAnsi="Times New Roman"/>
                <w:color w:val="000099"/>
                <w:lang w:val="uk-UA"/>
              </w:rPr>
            </w:pPr>
          </w:p>
        </w:tc>
        <w:tc>
          <w:tcPr>
            <w:tcW w:w="4252" w:type="dxa"/>
            <w:tcBorders>
              <w:top w:val="single" w:sz="4" w:space="0" w:color="auto"/>
              <w:left w:val="single" w:sz="4" w:space="0" w:color="auto"/>
              <w:bottom w:val="single" w:sz="4" w:space="0" w:color="auto"/>
              <w:right w:val="single" w:sz="4" w:space="0" w:color="auto"/>
            </w:tcBorders>
          </w:tcPr>
          <w:p w14:paraId="08A414E7" w14:textId="77777777" w:rsidR="002F4434" w:rsidRPr="004D5EAB" w:rsidRDefault="002F4434" w:rsidP="002F4434">
            <w:pPr>
              <w:spacing w:after="0" w:line="240" w:lineRule="auto"/>
              <w:rPr>
                <w:rFonts w:ascii="Times New Roman" w:hAnsi="Times New Roman"/>
                <w:b/>
                <w:color w:val="000099"/>
                <w:lang w:val="uk-UA"/>
              </w:rPr>
            </w:pPr>
            <w:r w:rsidRPr="004D5EAB">
              <w:rPr>
                <w:rFonts w:ascii="Times New Roman" w:hAnsi="Times New Roman"/>
                <w:b/>
                <w:color w:val="000099"/>
                <w:lang w:val="uk-UA"/>
              </w:rPr>
              <w:t>Комплексний атестаційний екзамен</w:t>
            </w:r>
          </w:p>
        </w:tc>
        <w:tc>
          <w:tcPr>
            <w:tcW w:w="992" w:type="dxa"/>
            <w:tcBorders>
              <w:top w:val="single" w:sz="4" w:space="0" w:color="auto"/>
              <w:left w:val="single" w:sz="4" w:space="0" w:color="auto"/>
              <w:bottom w:val="single" w:sz="4" w:space="0" w:color="auto"/>
              <w:right w:val="single" w:sz="4" w:space="0" w:color="auto"/>
            </w:tcBorders>
            <w:noWrap/>
            <w:vAlign w:val="center"/>
          </w:tcPr>
          <w:p w14:paraId="19C29373"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2</w:t>
            </w:r>
          </w:p>
        </w:tc>
        <w:tc>
          <w:tcPr>
            <w:tcW w:w="1015" w:type="dxa"/>
            <w:tcBorders>
              <w:top w:val="single" w:sz="4" w:space="0" w:color="auto"/>
              <w:left w:val="single" w:sz="4" w:space="0" w:color="auto"/>
              <w:bottom w:val="single" w:sz="4" w:space="0" w:color="auto"/>
              <w:right w:val="single" w:sz="4" w:space="0" w:color="auto"/>
            </w:tcBorders>
            <w:vAlign w:val="center"/>
          </w:tcPr>
          <w:p w14:paraId="589F58B9"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60</w:t>
            </w:r>
          </w:p>
        </w:tc>
        <w:tc>
          <w:tcPr>
            <w:tcW w:w="1253" w:type="dxa"/>
            <w:tcBorders>
              <w:top w:val="single" w:sz="4" w:space="0" w:color="auto"/>
              <w:left w:val="single" w:sz="4" w:space="0" w:color="auto"/>
              <w:bottom w:val="single" w:sz="4" w:space="0" w:color="auto"/>
              <w:right w:val="single" w:sz="4" w:space="0" w:color="auto"/>
            </w:tcBorders>
            <w:vAlign w:val="center"/>
          </w:tcPr>
          <w:p w14:paraId="741BA904" w14:textId="77777777" w:rsidR="002F4434" w:rsidRPr="004D5EAB" w:rsidRDefault="002F4434" w:rsidP="002F4434">
            <w:pPr>
              <w:spacing w:after="0" w:line="240" w:lineRule="auto"/>
              <w:jc w:val="center"/>
              <w:rPr>
                <w:rFonts w:ascii="Times New Roman" w:hAnsi="Times New Roman"/>
                <w:b/>
                <w:color w:val="000099"/>
                <w:lang w:val="uk-U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42FE94D" w14:textId="77777777" w:rsidR="002F4434" w:rsidRPr="004D5EAB" w:rsidRDefault="002F4434" w:rsidP="002F4434">
            <w:pPr>
              <w:spacing w:after="0" w:line="240" w:lineRule="auto"/>
              <w:jc w:val="center"/>
              <w:rPr>
                <w:rFonts w:ascii="Times New Roman" w:hAnsi="Times New Roman"/>
                <w:b/>
                <w:bCs/>
                <w:color w:val="000099"/>
                <w:lang w:val="uk-UA"/>
              </w:rPr>
            </w:pPr>
            <w:r w:rsidRPr="004D5EAB">
              <w:rPr>
                <w:rFonts w:ascii="Times New Roman" w:hAnsi="Times New Roman"/>
                <w:b/>
                <w:bCs/>
                <w:color w:val="000099"/>
                <w:lang w:val="uk-UA"/>
              </w:rPr>
              <w:t>8</w:t>
            </w:r>
          </w:p>
        </w:tc>
      </w:tr>
      <w:tr w:rsidR="002F4434" w:rsidRPr="004D5EAB" w14:paraId="0678369E"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17F63AE" w14:textId="77777777" w:rsidR="002F4434" w:rsidRPr="004D5EAB" w:rsidRDefault="002F4434" w:rsidP="002F4434">
            <w:pPr>
              <w:spacing w:after="0" w:line="240" w:lineRule="auto"/>
              <w:jc w:val="right"/>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Всього ОК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3F1FFEE0" w14:textId="77777777" w:rsidR="002F4434" w:rsidRPr="004D5EAB" w:rsidRDefault="002F4434" w:rsidP="002F4434">
            <w:pPr>
              <w:spacing w:after="0" w:line="240" w:lineRule="auto"/>
              <w:jc w:val="center"/>
              <w:rPr>
                <w:rFonts w:ascii="Times New Roman" w:hAnsi="Times New Roman"/>
                <w:b/>
                <w:bCs/>
                <w:color w:val="002060"/>
                <w:sz w:val="24"/>
                <w:szCs w:val="24"/>
              </w:rPr>
            </w:pPr>
            <w:r w:rsidRPr="004D5EAB">
              <w:rPr>
                <w:rFonts w:ascii="Times New Roman" w:hAnsi="Times New Roman"/>
                <w:b/>
                <w:bCs/>
                <w:color w:val="002060"/>
                <w:sz w:val="24"/>
                <w:szCs w:val="24"/>
              </w:rPr>
              <w:t>109</w:t>
            </w:r>
          </w:p>
        </w:tc>
        <w:tc>
          <w:tcPr>
            <w:tcW w:w="1015" w:type="dxa"/>
            <w:tcBorders>
              <w:top w:val="single" w:sz="4" w:space="0" w:color="auto"/>
              <w:left w:val="single" w:sz="4" w:space="0" w:color="auto"/>
              <w:bottom w:val="single" w:sz="4" w:space="0" w:color="auto"/>
              <w:right w:val="single" w:sz="4" w:space="0" w:color="auto"/>
            </w:tcBorders>
            <w:shd w:val="clear" w:color="auto" w:fill="C6D9F1"/>
            <w:vAlign w:val="center"/>
          </w:tcPr>
          <w:p w14:paraId="4981AA2C" w14:textId="1F98A3F1" w:rsidR="002F4434" w:rsidRPr="004D5EAB" w:rsidRDefault="002F4434" w:rsidP="002F4434">
            <w:pPr>
              <w:spacing w:after="0" w:line="240" w:lineRule="auto"/>
              <w:jc w:val="center"/>
              <w:rPr>
                <w:rFonts w:ascii="Times New Roman" w:hAnsi="Times New Roman"/>
                <w:b/>
                <w:bCs/>
                <w:color w:val="002060"/>
                <w:sz w:val="24"/>
                <w:szCs w:val="24"/>
              </w:rPr>
            </w:pPr>
            <w:r w:rsidRPr="004D5EAB">
              <w:rPr>
                <w:rFonts w:ascii="Times New Roman" w:hAnsi="Times New Roman"/>
                <w:b/>
                <w:bCs/>
                <w:color w:val="002060"/>
                <w:sz w:val="24"/>
                <w:szCs w:val="24"/>
              </w:rPr>
              <w:t>3</w:t>
            </w:r>
            <w:r w:rsidR="00624B4C" w:rsidRPr="004D5EAB">
              <w:rPr>
                <w:rFonts w:ascii="Times New Roman" w:hAnsi="Times New Roman"/>
                <w:b/>
                <w:bCs/>
                <w:color w:val="002060"/>
                <w:sz w:val="24"/>
                <w:szCs w:val="24"/>
                <w:lang w:val="uk-UA"/>
              </w:rPr>
              <w:t xml:space="preserve"> </w:t>
            </w:r>
            <w:r w:rsidRPr="004D5EAB">
              <w:rPr>
                <w:rFonts w:ascii="Times New Roman" w:hAnsi="Times New Roman"/>
                <w:b/>
                <w:bCs/>
                <w:color w:val="002060"/>
                <w:sz w:val="24"/>
                <w:szCs w:val="24"/>
              </w:rPr>
              <w:t>270</w:t>
            </w:r>
          </w:p>
        </w:tc>
        <w:tc>
          <w:tcPr>
            <w:tcW w:w="1253" w:type="dxa"/>
            <w:tcBorders>
              <w:top w:val="single" w:sz="4" w:space="0" w:color="auto"/>
              <w:left w:val="single" w:sz="4" w:space="0" w:color="auto"/>
              <w:bottom w:val="single" w:sz="4" w:space="0" w:color="auto"/>
              <w:right w:val="single" w:sz="4" w:space="0" w:color="auto"/>
            </w:tcBorders>
            <w:shd w:val="clear" w:color="auto" w:fill="C6D9F1"/>
            <w:vAlign w:val="center"/>
          </w:tcPr>
          <w:p w14:paraId="0E6A28D0" w14:textId="243E566A" w:rsidR="002F4434" w:rsidRPr="004D5EAB" w:rsidRDefault="00DA6758" w:rsidP="002F4434">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19AC6A56" w14:textId="77777777" w:rsidR="002F4434" w:rsidRPr="004D5EAB" w:rsidRDefault="002F4434" w:rsidP="002F4434">
            <w:pPr>
              <w:spacing w:after="0" w:line="240" w:lineRule="auto"/>
              <w:jc w:val="center"/>
              <w:rPr>
                <w:rFonts w:ascii="Times New Roman" w:hAnsi="Times New Roman"/>
                <w:b/>
                <w:bCs/>
                <w:color w:val="000099"/>
                <w:sz w:val="24"/>
                <w:szCs w:val="24"/>
                <w:lang w:val="uk-UA"/>
              </w:rPr>
            </w:pPr>
            <w:r w:rsidRPr="004D5EAB">
              <w:rPr>
                <w:rFonts w:ascii="Times New Roman" w:hAnsi="Times New Roman"/>
                <w:b/>
                <w:bCs/>
                <w:color w:val="000099"/>
                <w:sz w:val="24"/>
                <w:szCs w:val="24"/>
                <w:lang w:val="uk-UA"/>
              </w:rPr>
              <w:t> </w:t>
            </w:r>
          </w:p>
        </w:tc>
      </w:tr>
      <w:tr w:rsidR="002F4434" w:rsidRPr="004D5EAB" w14:paraId="7D66D7B7"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vAlign w:val="center"/>
          </w:tcPr>
          <w:p w14:paraId="4CD408EA"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Вибіркові компоненти освітньої програми</w:t>
            </w:r>
          </w:p>
        </w:tc>
      </w:tr>
      <w:tr w:rsidR="002F4434" w:rsidRPr="004D5EAB" w14:paraId="371CE10D"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D6E7818" w14:textId="77777777" w:rsidR="002F4434" w:rsidRPr="004D5EAB" w:rsidRDefault="002F4434" w:rsidP="002F4434">
            <w:pPr>
              <w:spacing w:after="0" w:line="240" w:lineRule="auto"/>
              <w:jc w:val="right"/>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Всього ВК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14:paraId="42023139"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40</w:t>
            </w:r>
          </w:p>
        </w:tc>
        <w:tc>
          <w:tcPr>
            <w:tcW w:w="1015" w:type="dxa"/>
            <w:tcBorders>
              <w:top w:val="single" w:sz="4" w:space="0" w:color="auto"/>
              <w:left w:val="single" w:sz="4" w:space="0" w:color="auto"/>
              <w:bottom w:val="single" w:sz="4" w:space="0" w:color="auto"/>
              <w:right w:val="single" w:sz="4" w:space="0" w:color="auto"/>
            </w:tcBorders>
            <w:shd w:val="clear" w:color="auto" w:fill="CCFFCC"/>
            <w:vAlign w:val="center"/>
          </w:tcPr>
          <w:p w14:paraId="69271EF6" w14:textId="43369255"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1</w:t>
            </w:r>
            <w:r w:rsidR="00624B4C" w:rsidRPr="004D5EAB">
              <w:rPr>
                <w:rFonts w:ascii="Times New Roman" w:hAnsi="Times New Roman"/>
                <w:b/>
                <w:bCs/>
                <w:color w:val="003300"/>
                <w:sz w:val="24"/>
                <w:szCs w:val="24"/>
                <w:lang w:val="uk-UA"/>
              </w:rPr>
              <w:t xml:space="preserve"> </w:t>
            </w:r>
            <w:r w:rsidRPr="004D5EAB">
              <w:rPr>
                <w:rFonts w:ascii="Times New Roman" w:hAnsi="Times New Roman"/>
                <w:b/>
                <w:bCs/>
                <w:color w:val="003300"/>
                <w:sz w:val="24"/>
                <w:szCs w:val="24"/>
                <w:lang w:val="uk-UA"/>
              </w:rPr>
              <w:t>200</w:t>
            </w:r>
          </w:p>
        </w:tc>
        <w:tc>
          <w:tcPr>
            <w:tcW w:w="1253" w:type="dxa"/>
            <w:tcBorders>
              <w:top w:val="single" w:sz="4" w:space="0" w:color="auto"/>
              <w:left w:val="single" w:sz="4" w:space="0" w:color="auto"/>
              <w:bottom w:val="single" w:sz="4" w:space="0" w:color="auto"/>
              <w:right w:val="single" w:sz="4" w:space="0" w:color="auto"/>
            </w:tcBorders>
            <w:shd w:val="clear" w:color="auto" w:fill="CCFFCC"/>
            <w:vAlign w:val="center"/>
          </w:tcPr>
          <w:p w14:paraId="1CDBB99B" w14:textId="57E2D38E" w:rsidR="002F4434" w:rsidRPr="004D5EAB" w:rsidRDefault="00DA6758"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8</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46C3AEA" w14:textId="77777777" w:rsidR="002F4434" w:rsidRPr="004D5EAB" w:rsidRDefault="002F4434" w:rsidP="002F4434">
            <w:pPr>
              <w:spacing w:after="0" w:line="240" w:lineRule="auto"/>
              <w:jc w:val="center"/>
              <w:rPr>
                <w:rFonts w:ascii="Times New Roman" w:hAnsi="Times New Roman"/>
                <w:b/>
                <w:bCs/>
                <w:color w:val="003300"/>
                <w:sz w:val="24"/>
                <w:szCs w:val="24"/>
                <w:lang w:val="uk-UA"/>
              </w:rPr>
            </w:pPr>
            <w:r w:rsidRPr="004D5EAB">
              <w:rPr>
                <w:rFonts w:ascii="Times New Roman" w:hAnsi="Times New Roman"/>
                <w:b/>
                <w:bCs/>
                <w:color w:val="003300"/>
                <w:sz w:val="24"/>
                <w:szCs w:val="24"/>
                <w:lang w:val="uk-UA"/>
              </w:rPr>
              <w:t> </w:t>
            </w:r>
          </w:p>
        </w:tc>
      </w:tr>
      <w:tr w:rsidR="002F4434" w:rsidRPr="004D5EAB" w14:paraId="372047BC"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9F2727B"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2.1</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151ED2D2"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color w:val="003300"/>
                <w:sz w:val="24"/>
                <w:szCs w:val="24"/>
                <w:lang w:val="uk-UA"/>
              </w:rPr>
              <w:t>Дисципліни вільного вибору студентів із переліку дисциплін професійної підготовки</w:t>
            </w:r>
          </w:p>
        </w:tc>
        <w:tc>
          <w:tcPr>
            <w:tcW w:w="992" w:type="dxa"/>
            <w:tcBorders>
              <w:top w:val="single" w:sz="4" w:space="0" w:color="auto"/>
              <w:left w:val="single" w:sz="4" w:space="0" w:color="auto"/>
              <w:bottom w:val="single" w:sz="4" w:space="0" w:color="auto"/>
              <w:right w:val="single" w:sz="4" w:space="0" w:color="auto"/>
            </w:tcBorders>
            <w:vAlign w:val="center"/>
          </w:tcPr>
          <w:p w14:paraId="5A8A789C"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0D41ECF7"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52C6F9C"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noWrap/>
            <w:vAlign w:val="center"/>
          </w:tcPr>
          <w:p w14:paraId="04C29023" w14:textId="77777777" w:rsidR="002F4434" w:rsidRPr="004D5EAB" w:rsidRDefault="002F4434" w:rsidP="002F4434">
            <w:pPr>
              <w:spacing w:after="0" w:line="240" w:lineRule="auto"/>
              <w:jc w:val="center"/>
              <w:rPr>
                <w:rFonts w:ascii="Times New Roman" w:hAnsi="Times New Roman"/>
                <w:b/>
                <w:bCs/>
                <w:sz w:val="24"/>
                <w:szCs w:val="24"/>
                <w:lang w:val="uk-UA"/>
              </w:rPr>
            </w:pPr>
            <w:r w:rsidRPr="004D5EAB">
              <w:rPr>
                <w:rFonts w:ascii="Times New Roman" w:hAnsi="Times New Roman"/>
                <w:b/>
                <w:bCs/>
                <w:sz w:val="24"/>
                <w:szCs w:val="24"/>
                <w:lang w:val="uk-UA"/>
              </w:rPr>
              <w:t>3</w:t>
            </w:r>
          </w:p>
        </w:tc>
      </w:tr>
      <w:tr w:rsidR="002F4434" w:rsidRPr="004D5EAB" w14:paraId="5B3B41C1"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C6CD9E6"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2.2</w:t>
            </w:r>
          </w:p>
        </w:tc>
        <w:tc>
          <w:tcPr>
            <w:tcW w:w="4252" w:type="dxa"/>
            <w:vMerge/>
            <w:tcBorders>
              <w:top w:val="single" w:sz="4" w:space="0" w:color="auto"/>
              <w:left w:val="single" w:sz="4" w:space="0" w:color="auto"/>
              <w:bottom w:val="single" w:sz="4" w:space="0" w:color="auto"/>
              <w:right w:val="single" w:sz="4" w:space="0" w:color="auto"/>
            </w:tcBorders>
            <w:vAlign w:val="center"/>
          </w:tcPr>
          <w:p w14:paraId="26F04E42"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BF6FDA2"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7D6D30E0"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0F8F97C"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A87EA7B"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4</w:t>
            </w:r>
          </w:p>
        </w:tc>
      </w:tr>
      <w:tr w:rsidR="002F4434" w:rsidRPr="004D5EAB" w14:paraId="0CA29C6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0B56777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2.3</w:t>
            </w:r>
          </w:p>
        </w:tc>
        <w:tc>
          <w:tcPr>
            <w:tcW w:w="4252" w:type="dxa"/>
            <w:vMerge/>
            <w:tcBorders>
              <w:top w:val="single" w:sz="4" w:space="0" w:color="auto"/>
              <w:left w:val="single" w:sz="4" w:space="0" w:color="auto"/>
              <w:bottom w:val="single" w:sz="4" w:space="0" w:color="auto"/>
              <w:right w:val="single" w:sz="4" w:space="0" w:color="auto"/>
            </w:tcBorders>
            <w:vAlign w:val="center"/>
          </w:tcPr>
          <w:p w14:paraId="0F3298E1"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31FB87F"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2F5A1ED"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7451C70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004C5D44"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6</w:t>
            </w:r>
          </w:p>
        </w:tc>
      </w:tr>
      <w:tr w:rsidR="002F4434" w:rsidRPr="004D5EAB" w14:paraId="5F2B5A5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5556AC5A"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2.4</w:t>
            </w:r>
          </w:p>
        </w:tc>
        <w:tc>
          <w:tcPr>
            <w:tcW w:w="4252" w:type="dxa"/>
            <w:vMerge/>
            <w:tcBorders>
              <w:top w:val="single" w:sz="4" w:space="0" w:color="auto"/>
              <w:left w:val="single" w:sz="4" w:space="0" w:color="auto"/>
              <w:bottom w:val="single" w:sz="4" w:space="0" w:color="auto"/>
              <w:right w:val="single" w:sz="4" w:space="0" w:color="auto"/>
            </w:tcBorders>
            <w:vAlign w:val="center"/>
          </w:tcPr>
          <w:p w14:paraId="791EE2DB"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0F1EB3D"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4BDA4A6B"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65BABF"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29B9FCFE"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6</w:t>
            </w:r>
          </w:p>
        </w:tc>
      </w:tr>
      <w:tr w:rsidR="002F4434" w:rsidRPr="004D5EAB" w14:paraId="7DBC364F"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1D349830"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2.5</w:t>
            </w:r>
          </w:p>
        </w:tc>
        <w:tc>
          <w:tcPr>
            <w:tcW w:w="4252" w:type="dxa"/>
            <w:vMerge/>
            <w:tcBorders>
              <w:top w:val="single" w:sz="4" w:space="0" w:color="auto"/>
              <w:left w:val="single" w:sz="4" w:space="0" w:color="auto"/>
              <w:bottom w:val="single" w:sz="4" w:space="0" w:color="auto"/>
              <w:right w:val="single" w:sz="4" w:space="0" w:color="auto"/>
            </w:tcBorders>
            <w:vAlign w:val="center"/>
          </w:tcPr>
          <w:p w14:paraId="05BF3D36"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49BF6F1"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3E5D497A"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BD8A39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6107A7C6"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5F74F4E0"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387C7DAB"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2.6</w:t>
            </w:r>
          </w:p>
        </w:tc>
        <w:tc>
          <w:tcPr>
            <w:tcW w:w="4252" w:type="dxa"/>
            <w:vMerge/>
            <w:tcBorders>
              <w:top w:val="single" w:sz="4" w:space="0" w:color="auto"/>
              <w:left w:val="single" w:sz="4" w:space="0" w:color="auto"/>
              <w:bottom w:val="single" w:sz="4" w:space="0" w:color="auto"/>
              <w:right w:val="single" w:sz="4" w:space="0" w:color="auto"/>
            </w:tcBorders>
            <w:vAlign w:val="center"/>
          </w:tcPr>
          <w:p w14:paraId="1AEDE476"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3624674"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5C35A3D6"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10DB1E77"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2C66EA"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6A94C148"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24E3155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2.7</w:t>
            </w:r>
          </w:p>
        </w:tc>
        <w:tc>
          <w:tcPr>
            <w:tcW w:w="4252" w:type="dxa"/>
            <w:vMerge/>
            <w:tcBorders>
              <w:top w:val="single" w:sz="4" w:space="0" w:color="auto"/>
              <w:left w:val="single" w:sz="4" w:space="0" w:color="auto"/>
              <w:bottom w:val="single" w:sz="4" w:space="0" w:color="auto"/>
              <w:right w:val="single" w:sz="4" w:space="0" w:color="auto"/>
            </w:tcBorders>
            <w:vAlign w:val="center"/>
          </w:tcPr>
          <w:p w14:paraId="36B7380C" w14:textId="77777777" w:rsidR="002F4434" w:rsidRPr="004D5EAB" w:rsidRDefault="002F4434" w:rsidP="002F4434">
            <w:pPr>
              <w:spacing w:after="0" w:line="240" w:lineRule="auto"/>
              <w:jc w:val="center"/>
              <w:rPr>
                <w:rFonts w:ascii="Times New Roman" w:hAnsi="Times New Roman"/>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DEE0518"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1F46304E"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62B7D7DB"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41E0DD40"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7</w:t>
            </w:r>
          </w:p>
        </w:tc>
      </w:tr>
      <w:tr w:rsidR="002F4434" w:rsidRPr="004D5EAB" w14:paraId="5DF722A6" w14:textId="77777777" w:rsidTr="00DA6758">
        <w:trPr>
          <w:trHeight w:val="20"/>
        </w:trPr>
        <w:tc>
          <w:tcPr>
            <w:tcW w:w="992" w:type="dxa"/>
            <w:tcBorders>
              <w:top w:val="single" w:sz="4" w:space="0" w:color="auto"/>
              <w:left w:val="single" w:sz="4" w:space="0" w:color="auto"/>
              <w:bottom w:val="single" w:sz="4" w:space="0" w:color="auto"/>
              <w:right w:val="single" w:sz="4" w:space="0" w:color="auto"/>
            </w:tcBorders>
            <w:vAlign w:val="center"/>
          </w:tcPr>
          <w:p w14:paraId="67C7C99C" w14:textId="77777777" w:rsidR="002F4434" w:rsidRPr="004D5EAB" w:rsidRDefault="002F4434" w:rsidP="002F4434">
            <w:pPr>
              <w:spacing w:after="0" w:line="240" w:lineRule="auto"/>
              <w:jc w:val="center"/>
              <w:rPr>
                <w:rFonts w:ascii="Times New Roman" w:hAnsi="Times New Roman"/>
                <w:lang w:val="uk-UA"/>
              </w:rPr>
            </w:pPr>
            <w:r w:rsidRPr="004D5EAB">
              <w:rPr>
                <w:rFonts w:ascii="Times New Roman" w:hAnsi="Times New Roman"/>
                <w:lang w:val="uk-UA"/>
              </w:rPr>
              <w:t>ВК 2.8</w:t>
            </w:r>
          </w:p>
        </w:tc>
        <w:tc>
          <w:tcPr>
            <w:tcW w:w="4252" w:type="dxa"/>
            <w:vMerge/>
            <w:tcBorders>
              <w:top w:val="single" w:sz="4" w:space="0" w:color="auto"/>
              <w:left w:val="single" w:sz="4" w:space="0" w:color="auto"/>
              <w:bottom w:val="single" w:sz="4" w:space="0" w:color="auto"/>
              <w:right w:val="single" w:sz="4" w:space="0" w:color="auto"/>
            </w:tcBorders>
            <w:vAlign w:val="center"/>
          </w:tcPr>
          <w:p w14:paraId="768E596F" w14:textId="77777777" w:rsidR="002F4434" w:rsidRPr="004D5EAB" w:rsidRDefault="002F4434" w:rsidP="002F4434">
            <w:pPr>
              <w:spacing w:after="0" w:line="240" w:lineRule="auto"/>
              <w:jc w:val="center"/>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E09E984"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5</w:t>
            </w:r>
          </w:p>
        </w:tc>
        <w:tc>
          <w:tcPr>
            <w:tcW w:w="1015" w:type="dxa"/>
            <w:tcBorders>
              <w:top w:val="single" w:sz="4" w:space="0" w:color="auto"/>
              <w:left w:val="single" w:sz="4" w:space="0" w:color="auto"/>
              <w:bottom w:val="single" w:sz="4" w:space="0" w:color="auto"/>
              <w:right w:val="single" w:sz="4" w:space="0" w:color="auto"/>
            </w:tcBorders>
            <w:vAlign w:val="center"/>
          </w:tcPr>
          <w:p w14:paraId="6D503FE5" w14:textId="77777777" w:rsidR="002F4434" w:rsidRPr="004D5EAB" w:rsidRDefault="002F4434" w:rsidP="002F4434">
            <w:pPr>
              <w:spacing w:after="0" w:line="240" w:lineRule="auto"/>
              <w:jc w:val="center"/>
              <w:rPr>
                <w:rFonts w:ascii="Times New Roman" w:hAnsi="Times New Roman"/>
                <w:color w:val="000000"/>
                <w:sz w:val="24"/>
                <w:szCs w:val="24"/>
                <w:lang w:val="uk-UA"/>
              </w:rPr>
            </w:pPr>
            <w:r w:rsidRPr="004D5EAB">
              <w:rPr>
                <w:rFonts w:ascii="Times New Roman" w:hAnsi="Times New Roman"/>
                <w:color w:val="000000"/>
                <w:sz w:val="24"/>
                <w:szCs w:val="24"/>
                <w:lang w:val="uk-UA"/>
              </w:rPr>
              <w:t>150</w:t>
            </w:r>
          </w:p>
        </w:tc>
        <w:tc>
          <w:tcPr>
            <w:tcW w:w="1253" w:type="dxa"/>
            <w:tcBorders>
              <w:top w:val="single" w:sz="4" w:space="0" w:color="auto"/>
              <w:left w:val="single" w:sz="4" w:space="0" w:color="auto"/>
              <w:bottom w:val="single" w:sz="4" w:space="0" w:color="auto"/>
              <w:right w:val="single" w:sz="4" w:space="0" w:color="auto"/>
            </w:tcBorders>
            <w:vAlign w:val="center"/>
          </w:tcPr>
          <w:p w14:paraId="3AB03751" w14:textId="77777777" w:rsidR="002F4434" w:rsidRPr="004D5EAB" w:rsidRDefault="002F4434" w:rsidP="002F4434">
            <w:pPr>
              <w:spacing w:after="0" w:line="240" w:lineRule="auto"/>
              <w:jc w:val="center"/>
              <w:rPr>
                <w:rFonts w:ascii="Times New Roman" w:hAnsi="Times New Roman"/>
                <w:sz w:val="24"/>
                <w:szCs w:val="24"/>
                <w:lang w:val="uk-UA"/>
              </w:rPr>
            </w:pPr>
            <w:r w:rsidRPr="004D5EAB">
              <w:rPr>
                <w:rFonts w:ascii="Times New Roman" w:hAnsi="Times New Roman"/>
                <w:sz w:val="24"/>
                <w:szCs w:val="24"/>
                <w:lang w:val="uk-UA"/>
              </w:rPr>
              <w:t>з</w:t>
            </w:r>
          </w:p>
        </w:tc>
        <w:tc>
          <w:tcPr>
            <w:tcW w:w="1276" w:type="dxa"/>
            <w:tcBorders>
              <w:top w:val="single" w:sz="4" w:space="0" w:color="auto"/>
              <w:left w:val="single" w:sz="4" w:space="0" w:color="auto"/>
              <w:bottom w:val="single" w:sz="4" w:space="0" w:color="auto"/>
              <w:right w:val="single" w:sz="4" w:space="0" w:color="auto"/>
            </w:tcBorders>
            <w:vAlign w:val="center"/>
          </w:tcPr>
          <w:p w14:paraId="1546F379" w14:textId="77777777" w:rsidR="002F4434" w:rsidRPr="004D5EAB" w:rsidRDefault="002F4434" w:rsidP="002F4434">
            <w:pPr>
              <w:spacing w:after="0" w:line="240" w:lineRule="auto"/>
              <w:jc w:val="center"/>
              <w:rPr>
                <w:rFonts w:ascii="Times New Roman" w:hAnsi="Times New Roman"/>
                <w:bCs/>
                <w:sz w:val="24"/>
                <w:szCs w:val="24"/>
                <w:lang w:val="uk-UA"/>
              </w:rPr>
            </w:pPr>
            <w:r w:rsidRPr="004D5EAB">
              <w:rPr>
                <w:rFonts w:ascii="Times New Roman" w:hAnsi="Times New Roman"/>
                <w:bCs/>
                <w:sz w:val="24"/>
                <w:szCs w:val="24"/>
                <w:lang w:val="uk-UA"/>
              </w:rPr>
              <w:t>8</w:t>
            </w:r>
          </w:p>
        </w:tc>
      </w:tr>
      <w:tr w:rsidR="002F4434" w:rsidRPr="004D5EAB" w14:paraId="417A0BA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CCC0DA"/>
            <w:vAlign w:val="center"/>
          </w:tcPr>
          <w:p w14:paraId="6CF93542"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Всього за циклом професійної підготовки</w:t>
            </w:r>
          </w:p>
        </w:tc>
        <w:tc>
          <w:tcPr>
            <w:tcW w:w="992" w:type="dxa"/>
            <w:tcBorders>
              <w:top w:val="single" w:sz="4" w:space="0" w:color="auto"/>
              <w:left w:val="single" w:sz="4" w:space="0" w:color="auto"/>
              <w:bottom w:val="single" w:sz="4" w:space="0" w:color="auto"/>
              <w:right w:val="single" w:sz="4" w:space="0" w:color="auto"/>
            </w:tcBorders>
            <w:shd w:val="clear" w:color="auto" w:fill="CCC0DA"/>
            <w:vAlign w:val="center"/>
          </w:tcPr>
          <w:p w14:paraId="2F7D27F4"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149</w:t>
            </w:r>
          </w:p>
        </w:tc>
        <w:tc>
          <w:tcPr>
            <w:tcW w:w="1015" w:type="dxa"/>
            <w:tcBorders>
              <w:top w:val="single" w:sz="4" w:space="0" w:color="auto"/>
              <w:left w:val="single" w:sz="4" w:space="0" w:color="auto"/>
              <w:bottom w:val="single" w:sz="4" w:space="0" w:color="auto"/>
              <w:right w:val="single" w:sz="4" w:space="0" w:color="auto"/>
            </w:tcBorders>
            <w:shd w:val="clear" w:color="auto" w:fill="CCC0DA"/>
            <w:vAlign w:val="center"/>
          </w:tcPr>
          <w:p w14:paraId="6F728298" w14:textId="6E3DD9BF"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4</w:t>
            </w:r>
            <w:r w:rsidR="00624B4C" w:rsidRPr="004D5EAB">
              <w:rPr>
                <w:rFonts w:ascii="Times New Roman" w:hAnsi="Times New Roman"/>
                <w:b/>
                <w:bCs/>
                <w:color w:val="000000"/>
                <w:sz w:val="24"/>
                <w:szCs w:val="24"/>
                <w:lang w:val="uk-UA"/>
              </w:rPr>
              <w:t xml:space="preserve"> </w:t>
            </w:r>
            <w:r w:rsidRPr="004D5EAB">
              <w:rPr>
                <w:rFonts w:ascii="Times New Roman" w:hAnsi="Times New Roman"/>
                <w:b/>
                <w:bCs/>
                <w:color w:val="000000"/>
                <w:sz w:val="24"/>
                <w:szCs w:val="24"/>
                <w:lang w:val="uk-UA"/>
              </w:rPr>
              <w:t>470</w:t>
            </w:r>
          </w:p>
        </w:tc>
        <w:tc>
          <w:tcPr>
            <w:tcW w:w="1253" w:type="dxa"/>
            <w:tcBorders>
              <w:top w:val="single" w:sz="4" w:space="0" w:color="auto"/>
              <w:left w:val="single" w:sz="4" w:space="0" w:color="auto"/>
              <w:bottom w:val="single" w:sz="4" w:space="0" w:color="auto"/>
              <w:right w:val="single" w:sz="4" w:space="0" w:color="auto"/>
            </w:tcBorders>
            <w:shd w:val="clear" w:color="auto" w:fill="CCC0DA"/>
            <w:vAlign w:val="center"/>
          </w:tcPr>
          <w:p w14:paraId="170901F3" w14:textId="32F9C809" w:rsidR="002F4434" w:rsidRPr="004D5EAB" w:rsidRDefault="00DA6758"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38</w:t>
            </w:r>
          </w:p>
        </w:tc>
        <w:tc>
          <w:tcPr>
            <w:tcW w:w="1276" w:type="dxa"/>
            <w:tcBorders>
              <w:top w:val="single" w:sz="4" w:space="0" w:color="auto"/>
              <w:left w:val="single" w:sz="4" w:space="0" w:color="auto"/>
              <w:bottom w:val="single" w:sz="4" w:space="0" w:color="auto"/>
              <w:right w:val="single" w:sz="4" w:space="0" w:color="auto"/>
            </w:tcBorders>
            <w:shd w:val="clear" w:color="auto" w:fill="CCC0DA"/>
            <w:vAlign w:val="center"/>
          </w:tcPr>
          <w:p w14:paraId="4F9C7D26"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 </w:t>
            </w:r>
          </w:p>
        </w:tc>
      </w:tr>
      <w:tr w:rsidR="002F4434" w:rsidRPr="004D5EAB" w14:paraId="46BF6FDC" w14:textId="77777777" w:rsidTr="00DA6758">
        <w:trPr>
          <w:trHeight w:val="20"/>
        </w:trPr>
        <w:tc>
          <w:tcPr>
            <w:tcW w:w="978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1DA7EA"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ЗАГАЛЬНИЙ ОБСЯГ ОСВІТНЬОЇ ПРОГРАМИ</w:t>
            </w:r>
          </w:p>
        </w:tc>
      </w:tr>
      <w:tr w:rsidR="002F4434" w:rsidRPr="004D5EAB" w14:paraId="1340B796" w14:textId="77777777" w:rsidTr="00DA6758">
        <w:trPr>
          <w:trHeight w:val="20"/>
        </w:trPr>
        <w:tc>
          <w:tcPr>
            <w:tcW w:w="5244"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39331913" w14:textId="77777777" w:rsidR="002F4434" w:rsidRPr="004D5EAB" w:rsidRDefault="002F4434" w:rsidP="002F4434">
            <w:pPr>
              <w:spacing w:after="0" w:line="240" w:lineRule="auto"/>
              <w:jc w:val="center"/>
              <w:rPr>
                <w:rFonts w:ascii="Times New Roman" w:hAnsi="Times New Roman"/>
                <w:b/>
                <w:bCs/>
                <w:color w:val="000000"/>
                <w:sz w:val="24"/>
                <w:szCs w:val="24"/>
                <w:lang w:val="uk-UA"/>
              </w:rPr>
            </w:pPr>
            <w:r w:rsidRPr="004D5EAB">
              <w:rPr>
                <w:rFonts w:ascii="Times New Roman" w:hAnsi="Times New Roman"/>
                <w:b/>
                <w:bCs/>
                <w:color w:val="000000"/>
                <w:sz w:val="24"/>
                <w:szCs w:val="24"/>
                <w:lang w:val="uk-UA"/>
              </w:rPr>
              <w:t>РАЗОМ:</w:t>
            </w:r>
          </w:p>
        </w:tc>
        <w:tc>
          <w:tcPr>
            <w:tcW w:w="992" w:type="dxa"/>
            <w:tcBorders>
              <w:top w:val="single" w:sz="4" w:space="0" w:color="auto"/>
              <w:left w:val="single" w:sz="4" w:space="0" w:color="auto"/>
              <w:bottom w:val="single" w:sz="4" w:space="0" w:color="auto"/>
              <w:right w:val="single" w:sz="4" w:space="0" w:color="auto"/>
            </w:tcBorders>
            <w:shd w:val="clear" w:color="auto" w:fill="800080"/>
            <w:vAlign w:val="center"/>
          </w:tcPr>
          <w:p w14:paraId="7855C9B0" w14:textId="77777777" w:rsidR="002F4434" w:rsidRPr="004D5EAB" w:rsidRDefault="002F4434" w:rsidP="002F4434">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240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14:paraId="0E275256" w14:textId="55D7647A" w:rsidR="002F4434" w:rsidRPr="004D5EAB" w:rsidRDefault="002F4434" w:rsidP="002F4434">
            <w:pPr>
              <w:spacing w:after="0" w:line="240" w:lineRule="auto"/>
              <w:jc w:val="center"/>
              <w:rPr>
                <w:rFonts w:ascii="Times New Roman" w:hAnsi="Times New Roman"/>
                <w:b/>
                <w:bCs/>
                <w:color w:val="000000"/>
                <w:sz w:val="24"/>
                <w:szCs w:val="24"/>
              </w:rPr>
            </w:pPr>
            <w:r w:rsidRPr="004D5EAB">
              <w:rPr>
                <w:rFonts w:ascii="Times New Roman" w:hAnsi="Times New Roman"/>
                <w:b/>
                <w:bCs/>
                <w:color w:val="000000"/>
                <w:sz w:val="24"/>
                <w:szCs w:val="24"/>
              </w:rPr>
              <w:t>7</w:t>
            </w:r>
            <w:r w:rsidR="00624B4C" w:rsidRPr="004D5EAB">
              <w:rPr>
                <w:rFonts w:ascii="Times New Roman" w:hAnsi="Times New Roman"/>
                <w:b/>
                <w:bCs/>
                <w:color w:val="000000"/>
                <w:sz w:val="24"/>
                <w:szCs w:val="24"/>
                <w:lang w:val="uk-UA"/>
              </w:rPr>
              <w:t xml:space="preserve"> </w:t>
            </w:r>
            <w:r w:rsidRPr="004D5EAB">
              <w:rPr>
                <w:rFonts w:ascii="Times New Roman" w:hAnsi="Times New Roman"/>
                <w:b/>
                <w:bCs/>
                <w:color w:val="000000"/>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800080"/>
            <w:vAlign w:val="center"/>
          </w:tcPr>
          <w:p w14:paraId="158E6837" w14:textId="77777777" w:rsidR="002F4434" w:rsidRPr="004D5EAB" w:rsidRDefault="002F4434" w:rsidP="002F4434">
            <w:pPr>
              <w:spacing w:after="0" w:line="240" w:lineRule="auto"/>
              <w:rPr>
                <w:rFonts w:ascii="Times New Roman" w:hAnsi="Times New Roman"/>
                <w:b/>
                <w:bCs/>
                <w:color w:val="000000"/>
                <w:sz w:val="24"/>
                <w:szCs w:val="24"/>
                <w:lang w:val="uk-UA"/>
              </w:rPr>
            </w:pPr>
          </w:p>
        </w:tc>
      </w:tr>
    </w:tbl>
    <w:p w14:paraId="34CFB269"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1EFC3379" w14:textId="77777777" w:rsidR="000E330A" w:rsidRPr="004D5EAB" w:rsidRDefault="000E330A" w:rsidP="00122E06">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Вибіркові компоненти – 60 кредитів (25%), із них:</w:t>
      </w:r>
    </w:p>
    <w:p w14:paraId="4C4F6DD1" w14:textId="77777777" w:rsidR="000E330A" w:rsidRPr="004D5EAB" w:rsidRDefault="003A558C" w:rsidP="00624B4C">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і</w:t>
      </w:r>
      <w:r w:rsidR="000E330A" w:rsidRPr="004D5EAB">
        <w:rPr>
          <w:rFonts w:ascii="Times New Roman" w:hAnsi="Times New Roman"/>
          <w:sz w:val="28"/>
          <w:szCs w:val="28"/>
          <w:lang w:val="ru-RU"/>
        </w:rPr>
        <w:t>з</w:t>
      </w:r>
      <w:r w:rsidR="002E2AF2" w:rsidRPr="004D5EAB">
        <w:rPr>
          <w:rFonts w:ascii="Times New Roman" w:hAnsi="Times New Roman"/>
          <w:sz w:val="28"/>
          <w:szCs w:val="28"/>
          <w:lang w:val="ru-RU"/>
        </w:rPr>
        <w:t xml:space="preserve"> циклу загально</w:t>
      </w:r>
      <w:r w:rsidR="00684EC9" w:rsidRPr="004D5EAB">
        <w:rPr>
          <w:rFonts w:ascii="Times New Roman" w:hAnsi="Times New Roman"/>
          <w:sz w:val="28"/>
          <w:szCs w:val="28"/>
          <w:lang w:val="ru-RU"/>
        </w:rPr>
        <w:t>ї підготовки – 20 кредитів (8,3</w:t>
      </w:r>
      <w:r w:rsidR="000E330A" w:rsidRPr="004D5EAB">
        <w:rPr>
          <w:rFonts w:ascii="Times New Roman" w:hAnsi="Times New Roman"/>
          <w:sz w:val="28"/>
          <w:szCs w:val="28"/>
          <w:lang w:val="ru-RU"/>
        </w:rPr>
        <w:t xml:space="preserve">%), </w:t>
      </w:r>
    </w:p>
    <w:p w14:paraId="1E34C1FF" w14:textId="77777777" w:rsidR="000E330A" w:rsidRPr="004D5EAB" w:rsidRDefault="003A558C" w:rsidP="00624B4C">
      <w:pPr>
        <w:spacing w:after="0" w:line="240" w:lineRule="auto"/>
        <w:ind w:firstLine="709"/>
        <w:jc w:val="both"/>
        <w:rPr>
          <w:rFonts w:ascii="Times New Roman" w:hAnsi="Times New Roman"/>
          <w:sz w:val="28"/>
          <w:szCs w:val="28"/>
          <w:lang w:val="ru-RU"/>
        </w:rPr>
      </w:pPr>
      <w:r w:rsidRPr="004D5EAB">
        <w:rPr>
          <w:rFonts w:ascii="Times New Roman" w:hAnsi="Times New Roman"/>
          <w:sz w:val="28"/>
          <w:szCs w:val="28"/>
          <w:lang w:val="ru-RU"/>
        </w:rPr>
        <w:t>і</w:t>
      </w:r>
      <w:r w:rsidR="000E330A" w:rsidRPr="004D5EAB">
        <w:rPr>
          <w:rFonts w:ascii="Times New Roman" w:hAnsi="Times New Roman"/>
          <w:sz w:val="28"/>
          <w:szCs w:val="28"/>
          <w:lang w:val="ru-RU"/>
        </w:rPr>
        <w:t>з ц</w:t>
      </w:r>
      <w:r w:rsidR="002E2AF2" w:rsidRPr="004D5EAB">
        <w:rPr>
          <w:rFonts w:ascii="Times New Roman" w:hAnsi="Times New Roman"/>
          <w:sz w:val="28"/>
          <w:szCs w:val="28"/>
          <w:lang w:val="ru-RU"/>
        </w:rPr>
        <w:t>иклу професійної підготовки – 40 кредитів (16,7</w:t>
      </w:r>
      <w:r w:rsidR="000E330A" w:rsidRPr="004D5EAB">
        <w:rPr>
          <w:rFonts w:ascii="Times New Roman" w:hAnsi="Times New Roman"/>
          <w:sz w:val="28"/>
          <w:szCs w:val="28"/>
          <w:lang w:val="ru-RU"/>
        </w:rPr>
        <w:t>%).</w:t>
      </w:r>
    </w:p>
    <w:p w14:paraId="690309A8" w14:textId="77777777" w:rsidR="000E330A" w:rsidRPr="004D5EAB" w:rsidRDefault="000E330A" w:rsidP="00122E06">
      <w:pPr>
        <w:spacing w:after="0" w:line="240" w:lineRule="auto"/>
        <w:ind w:firstLine="709"/>
        <w:jc w:val="both"/>
        <w:rPr>
          <w:rFonts w:ascii="Times New Roman" w:hAnsi="Times New Roman"/>
          <w:sz w:val="28"/>
          <w:szCs w:val="28"/>
          <w:lang w:val="ru-RU"/>
        </w:rPr>
      </w:pPr>
    </w:p>
    <w:p w14:paraId="69D4AE0F" w14:textId="3C5D93DD" w:rsidR="000E330A" w:rsidRPr="004D5EAB" w:rsidRDefault="00684EC9" w:rsidP="005B49B3">
      <w:pPr>
        <w:spacing w:after="0" w:line="240" w:lineRule="auto"/>
        <w:ind w:firstLine="709"/>
        <w:jc w:val="both"/>
        <w:rPr>
          <w:rFonts w:ascii="Times New Roman" w:hAnsi="Times New Roman"/>
          <w:sz w:val="24"/>
          <w:szCs w:val="24"/>
          <w:lang w:val="ru-RU"/>
        </w:rPr>
      </w:pPr>
      <w:r w:rsidRPr="004D5EAB">
        <w:rPr>
          <w:rFonts w:ascii="Times New Roman" w:hAnsi="Times New Roman"/>
          <w:sz w:val="28"/>
          <w:szCs w:val="28"/>
          <w:lang w:val="ru-RU"/>
        </w:rPr>
        <w:t>Освітні компоненти вільного вибору обираю</w:t>
      </w:r>
      <w:r w:rsidR="000E330A" w:rsidRPr="004D5EAB">
        <w:rPr>
          <w:rFonts w:ascii="Times New Roman" w:hAnsi="Times New Roman"/>
          <w:sz w:val="28"/>
          <w:szCs w:val="28"/>
          <w:lang w:val="ru-RU"/>
        </w:rPr>
        <w:t>ться</w:t>
      </w:r>
      <w:r w:rsidRPr="004D5EAB">
        <w:rPr>
          <w:rFonts w:ascii="Times New Roman" w:hAnsi="Times New Roman"/>
          <w:sz w:val="28"/>
          <w:szCs w:val="28"/>
          <w:lang w:val="ru-RU"/>
        </w:rPr>
        <w:t xml:space="preserve"> здобувачем вищої освіти із загальноуніверситетського каталогу вибіркових дисциплін, розташованого за посиланням:</w:t>
      </w:r>
      <w:r w:rsidR="000E330A" w:rsidRPr="004D5EAB">
        <w:rPr>
          <w:rFonts w:ascii="Times New Roman" w:hAnsi="Times New Roman"/>
          <w:sz w:val="28"/>
          <w:szCs w:val="28"/>
          <w:lang w:val="ru-RU"/>
        </w:rPr>
        <w:t xml:space="preserve"> </w:t>
      </w:r>
      <w:hyperlink r:id="rId10" w:history="1">
        <w:r w:rsidR="005B49B3" w:rsidRPr="004D5EAB">
          <w:rPr>
            <w:rStyle w:val="a5"/>
            <w:rFonts w:ascii="Times New Roman" w:hAnsi="Times New Roman"/>
            <w:sz w:val="28"/>
            <w:szCs w:val="28"/>
            <w:lang w:val="ru-RU"/>
          </w:rPr>
          <w:t>https://uu.edu.ua/disc_vilnogo_viboru</w:t>
        </w:r>
      </w:hyperlink>
      <w:r w:rsidR="005B49B3" w:rsidRPr="004D5EAB">
        <w:rPr>
          <w:rFonts w:ascii="Times New Roman" w:hAnsi="Times New Roman"/>
          <w:sz w:val="24"/>
          <w:szCs w:val="24"/>
          <w:lang w:val="ru-RU"/>
        </w:rPr>
        <w:t xml:space="preserve">. </w:t>
      </w:r>
    </w:p>
    <w:p w14:paraId="1F2662EC" w14:textId="77777777" w:rsidR="000E330A" w:rsidRPr="004D5EAB" w:rsidRDefault="000E330A" w:rsidP="00122E06">
      <w:pPr>
        <w:spacing w:after="0" w:line="240" w:lineRule="auto"/>
        <w:rPr>
          <w:rFonts w:ascii="Times New Roman" w:hAnsi="Times New Roman"/>
          <w:sz w:val="24"/>
          <w:szCs w:val="24"/>
          <w:lang w:val="ru-RU"/>
        </w:rPr>
        <w:sectPr w:rsidR="000E330A" w:rsidRPr="004D5EAB" w:rsidSect="00D63A8F">
          <w:pgSz w:w="11906" w:h="16838"/>
          <w:pgMar w:top="850" w:right="850" w:bottom="850" w:left="1417" w:header="708" w:footer="708" w:gutter="0"/>
          <w:cols w:space="708"/>
          <w:docGrid w:linePitch="360"/>
        </w:sectPr>
      </w:pPr>
    </w:p>
    <w:p w14:paraId="09B8CF55" w14:textId="001D0C51" w:rsidR="000E330A" w:rsidRPr="004D5EAB" w:rsidRDefault="0048076C" w:rsidP="008071D7">
      <w:pPr>
        <w:jc w:val="center"/>
        <w:rPr>
          <w:rFonts w:ascii="Times New Roman" w:hAnsi="Times New Roman"/>
          <w:b/>
          <w:sz w:val="28"/>
          <w:szCs w:val="28"/>
          <w:lang w:val="ru-RU"/>
        </w:rPr>
      </w:pPr>
      <w:r w:rsidRPr="004D5EAB">
        <w:rPr>
          <w:noProof/>
          <w:lang w:val="uk-UA" w:eastAsia="uk-UA"/>
        </w:rPr>
        <w:lastRenderedPageBreak/>
        <mc:AlternateContent>
          <mc:Choice Requires="wps">
            <w:drawing>
              <wp:anchor distT="0" distB="0" distL="114300" distR="114300" simplePos="0" relativeHeight="251617280" behindDoc="0" locked="0" layoutInCell="1" allowOverlap="1" wp14:anchorId="4E52941A" wp14:editId="51087BF1">
                <wp:simplePos x="0" y="0"/>
                <wp:positionH relativeFrom="column">
                  <wp:posOffset>1136015</wp:posOffset>
                </wp:positionH>
                <wp:positionV relativeFrom="paragraph">
                  <wp:posOffset>309245</wp:posOffset>
                </wp:positionV>
                <wp:extent cx="942975" cy="257175"/>
                <wp:effectExtent l="0" t="0" r="28575" b="47625"/>
                <wp:wrapNone/>
                <wp:docPr id="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26EB02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941A" id="Rectangle 3" o:spid="_x0000_s1026" style="position:absolute;left:0;text-align:left;margin-left:89.45pt;margin-top:24.35pt;width:74.25pt;height:20.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" strokecolor="#c2d69b" strokeweight="1pt">
                <v:fill color2="#d6e3bc" focus="100%" type="gradient"/>
                <v:shadow on="t" color="#4e6128" opacity=".5" offset="1pt"/>
                <v:textbox>
                  <w:txbxContent>
                    <w:p w14:paraId="226EB02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2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6256" behindDoc="0" locked="0" layoutInCell="1" allowOverlap="1" wp14:anchorId="4D87A5DD" wp14:editId="67F2FCE7">
                <wp:simplePos x="0" y="0"/>
                <wp:positionH relativeFrom="column">
                  <wp:posOffset>-73660</wp:posOffset>
                </wp:positionH>
                <wp:positionV relativeFrom="paragraph">
                  <wp:posOffset>318770</wp:posOffset>
                </wp:positionV>
                <wp:extent cx="990600" cy="257175"/>
                <wp:effectExtent l="0" t="0" r="19050" b="47625"/>
                <wp:wrapNone/>
                <wp:docPr id="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B44037A"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A5DD" id="Rectangle 4" o:spid="_x0000_s1027" style="position:absolute;left:0;text-align:left;margin-left:-5.8pt;margin-top:25.1pt;width:78pt;height:2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" strokecolor="#c2d69b" strokeweight="1pt">
                <v:fill color2="#d6e3bc" focus="100%" type="gradient"/>
                <v:shadow on="t" color="#4e6128" opacity=".5" offset="1pt"/>
                <v:textbox>
                  <w:txbxContent>
                    <w:p w14:paraId="6B44037A"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1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8304" behindDoc="0" locked="0" layoutInCell="1" allowOverlap="1" wp14:anchorId="6FDD2027" wp14:editId="11276A23">
                <wp:simplePos x="0" y="0"/>
                <wp:positionH relativeFrom="column">
                  <wp:posOffset>2355215</wp:posOffset>
                </wp:positionH>
                <wp:positionV relativeFrom="paragraph">
                  <wp:posOffset>318770</wp:posOffset>
                </wp:positionV>
                <wp:extent cx="971550" cy="257175"/>
                <wp:effectExtent l="0" t="0" r="19050" b="47625"/>
                <wp:wrapNone/>
                <wp:docPr id="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3C8E08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D2027" id="Rectangle 5" o:spid="_x0000_s1028" style="position:absolute;left:0;text-align:left;margin-left:185.45pt;margin-top:25.1pt;width:76.5pt;height:20.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" strokecolor="#c2d69b" strokeweight="1pt">
                <v:fill color2="#d6e3bc" focus="100%" type="gradient"/>
                <v:shadow on="t" color="#4e6128" opacity=".5" offset="1pt"/>
                <v:textbox>
                  <w:txbxContent>
                    <w:p w14:paraId="43C8E08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3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19328" behindDoc="0" locked="0" layoutInCell="1" allowOverlap="1" wp14:anchorId="301F7ED5" wp14:editId="43517B1C">
                <wp:simplePos x="0" y="0"/>
                <wp:positionH relativeFrom="column">
                  <wp:posOffset>3574415</wp:posOffset>
                </wp:positionH>
                <wp:positionV relativeFrom="paragraph">
                  <wp:posOffset>318770</wp:posOffset>
                </wp:positionV>
                <wp:extent cx="1000125" cy="257175"/>
                <wp:effectExtent l="0" t="0" r="28575" b="47625"/>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E43B4EC"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4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7ED5" id="Rectangle 6" o:spid="_x0000_s1029" style="position:absolute;left:0;text-align:left;margin-left:281.45pt;margin-top:25.1pt;width:78.75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" strokecolor="#c2d69b" strokeweight="1pt">
                <v:fill color2="#d6e3bc" focus="100%" type="gradient"/>
                <v:shadow on="t" color="#4e6128" opacity=".5" offset="1pt"/>
                <v:textbox>
                  <w:txbxContent>
                    <w:p w14:paraId="5E43B4EC"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4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0352" behindDoc="0" locked="0" layoutInCell="1" allowOverlap="1" wp14:anchorId="27ECB0D3" wp14:editId="3E48455A">
                <wp:simplePos x="0" y="0"/>
                <wp:positionH relativeFrom="column">
                  <wp:posOffset>4774565</wp:posOffset>
                </wp:positionH>
                <wp:positionV relativeFrom="paragraph">
                  <wp:posOffset>318770</wp:posOffset>
                </wp:positionV>
                <wp:extent cx="1019175" cy="257175"/>
                <wp:effectExtent l="0" t="0" r="28575" b="47625"/>
                <wp:wrapNone/>
                <wp:docPr id="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6F3C03C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5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CB0D3" id="Rectangle 7" o:spid="_x0000_s1030" style="position:absolute;left:0;text-align:left;margin-left:375.95pt;margin-top:25.1pt;width:80.25pt;height:20.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" strokecolor="#c2d69b" strokeweight="1pt">
                <v:fill color2="#d6e3bc" focus="100%" type="gradient"/>
                <v:shadow on="t" color="#4e6128" opacity=".5" offset="1pt"/>
                <v:textbox>
                  <w:txbxContent>
                    <w:p w14:paraId="6F3C03CE"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5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1376" behindDoc="0" locked="0" layoutInCell="1" allowOverlap="1" wp14:anchorId="75995819" wp14:editId="16D59F16">
                <wp:simplePos x="0" y="0"/>
                <wp:positionH relativeFrom="column">
                  <wp:posOffset>6060440</wp:posOffset>
                </wp:positionH>
                <wp:positionV relativeFrom="paragraph">
                  <wp:posOffset>318770</wp:posOffset>
                </wp:positionV>
                <wp:extent cx="1028700" cy="257175"/>
                <wp:effectExtent l="0" t="0" r="19050" b="47625"/>
                <wp:wrapNone/>
                <wp:docPr id="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B3A745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6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5819" id="Rectangle 8" o:spid="_x0000_s1031" style="position:absolute;left:0;text-align:left;margin-left:477.2pt;margin-top:25.1pt;width:81pt;height: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" strokecolor="#c2d69b" strokeweight="1pt">
                <v:fill color2="#d6e3bc" focus="100%" type="gradient"/>
                <v:shadow on="t" color="#4e6128" opacity=".5" offset="1pt"/>
                <v:textbox>
                  <w:txbxContent>
                    <w:p w14:paraId="5B3A745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6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2400" behindDoc="0" locked="0" layoutInCell="1" allowOverlap="1" wp14:anchorId="1C44C6F7" wp14:editId="1591BF82">
                <wp:simplePos x="0" y="0"/>
                <wp:positionH relativeFrom="column">
                  <wp:posOffset>7308215</wp:posOffset>
                </wp:positionH>
                <wp:positionV relativeFrom="paragraph">
                  <wp:posOffset>309245</wp:posOffset>
                </wp:positionV>
                <wp:extent cx="1019175" cy="257175"/>
                <wp:effectExtent l="0" t="0" r="28575" b="47625"/>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75443A8"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7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C6F7" id="Rectangle 9" o:spid="_x0000_s1032" style="position:absolute;left:0;text-align:left;margin-left:575.45pt;margin-top:24.35pt;width:80.25pt;height:20.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" strokecolor="#c2d69b" strokeweight="1pt">
                <v:fill color2="#d6e3bc" focus="100%" type="gradient"/>
                <v:shadow on="t" color="#4e6128" opacity=".5" offset="1pt"/>
                <v:textbox>
                  <w:txbxContent>
                    <w:p w14:paraId="775443A8"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7 семестр</w:t>
                      </w:r>
                    </w:p>
                  </w:txbxContent>
                </v:textbox>
              </v:rect>
            </w:pict>
          </mc:Fallback>
        </mc:AlternateContent>
      </w:r>
      <w:r w:rsidRPr="004D5EAB">
        <w:rPr>
          <w:noProof/>
          <w:lang w:val="uk-UA" w:eastAsia="uk-UA"/>
        </w:rPr>
        <mc:AlternateContent>
          <mc:Choice Requires="wps">
            <w:drawing>
              <wp:anchor distT="0" distB="0" distL="114300" distR="114300" simplePos="0" relativeHeight="251623424" behindDoc="0" locked="0" layoutInCell="1" allowOverlap="1" wp14:anchorId="136CA689" wp14:editId="4A3D941C">
                <wp:simplePos x="0" y="0"/>
                <wp:positionH relativeFrom="column">
                  <wp:posOffset>8565515</wp:posOffset>
                </wp:positionH>
                <wp:positionV relativeFrom="paragraph">
                  <wp:posOffset>299720</wp:posOffset>
                </wp:positionV>
                <wp:extent cx="1038225" cy="257175"/>
                <wp:effectExtent l="0" t="0" r="28575" b="47625"/>
                <wp:wrapNone/>
                <wp:docPr id="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49856B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8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A689" id="Rectangle 10" o:spid="_x0000_s1033" style="position:absolute;left:0;text-align:left;margin-left:674.45pt;margin-top:23.6pt;width:81.75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" strokecolor="#c2d69b" strokeweight="1pt">
                <v:fill color2="#d6e3bc" focus="100%" type="gradient"/>
                <v:shadow on="t" color="#4e6128" opacity=".5" offset="1pt"/>
                <v:textbox>
                  <w:txbxContent>
                    <w:p w14:paraId="049856B0" w14:textId="77777777" w:rsidR="00306EFA" w:rsidRPr="00122E06" w:rsidRDefault="00306EFA" w:rsidP="00122E06">
                      <w:pPr>
                        <w:jc w:val="center"/>
                        <w:rPr>
                          <w:rFonts w:ascii="Times New Roman" w:hAnsi="Times New Roman"/>
                          <w:lang w:val="uk-UA"/>
                        </w:rPr>
                      </w:pPr>
                      <w:r w:rsidRPr="00122E06">
                        <w:rPr>
                          <w:rFonts w:ascii="Times New Roman" w:hAnsi="Times New Roman"/>
                          <w:lang w:val="uk-UA"/>
                        </w:rPr>
                        <w:t>8 семестр</w:t>
                      </w:r>
                    </w:p>
                  </w:txbxContent>
                </v:textbox>
              </v:rect>
            </w:pict>
          </mc:Fallback>
        </mc:AlternateContent>
      </w:r>
      <w:r w:rsidR="000E330A" w:rsidRPr="004D5EAB">
        <w:rPr>
          <w:rFonts w:ascii="Times New Roman" w:hAnsi="Times New Roman"/>
          <w:b/>
          <w:sz w:val="28"/>
          <w:szCs w:val="28"/>
          <w:lang w:val="ru-RU"/>
        </w:rPr>
        <w:t xml:space="preserve">2.2. </w:t>
      </w:r>
      <w:r w:rsidR="00684EC9" w:rsidRPr="004D5EAB">
        <w:rPr>
          <w:rFonts w:ascii="Times New Roman" w:hAnsi="Times New Roman"/>
          <w:b/>
          <w:sz w:val="28"/>
          <w:szCs w:val="28"/>
          <w:lang w:val="ru-RU"/>
        </w:rPr>
        <w:t>Посемест</w:t>
      </w:r>
      <w:r w:rsidR="00D32AA9" w:rsidRPr="004D5EAB">
        <w:rPr>
          <w:rFonts w:ascii="Times New Roman" w:hAnsi="Times New Roman"/>
          <w:b/>
          <w:sz w:val="28"/>
          <w:szCs w:val="28"/>
          <w:lang w:val="ru-RU"/>
        </w:rPr>
        <w:t>рова структурна схема освітньо-</w:t>
      </w:r>
      <w:r w:rsidR="00684EC9" w:rsidRPr="004D5EAB">
        <w:rPr>
          <w:rFonts w:ascii="Times New Roman" w:hAnsi="Times New Roman"/>
          <w:b/>
          <w:sz w:val="28"/>
          <w:szCs w:val="28"/>
          <w:lang w:val="ru-RU"/>
        </w:rPr>
        <w:t xml:space="preserve">професійної </w:t>
      </w:r>
      <w:r w:rsidR="000E330A" w:rsidRPr="004D5EAB">
        <w:rPr>
          <w:rFonts w:ascii="Times New Roman" w:hAnsi="Times New Roman"/>
          <w:b/>
          <w:sz w:val="28"/>
          <w:szCs w:val="28"/>
          <w:lang w:val="ru-RU"/>
        </w:rPr>
        <w:t>програми</w:t>
      </w:r>
      <w:r w:rsidR="008071D7" w:rsidRPr="004D5EAB">
        <w:rPr>
          <w:rFonts w:ascii="Times New Roman" w:hAnsi="Times New Roman"/>
          <w:b/>
          <w:sz w:val="28"/>
          <w:szCs w:val="28"/>
          <w:lang w:val="ru-RU"/>
        </w:rPr>
        <w:t xml:space="preserve"> </w:t>
      </w:r>
    </w:p>
    <w:p w14:paraId="70922A58" w14:textId="77777777" w:rsidR="008071D7" w:rsidRPr="004D5EAB" w:rsidRDefault="008071D7" w:rsidP="008071D7">
      <w:pPr>
        <w:jc w:val="center"/>
        <w:rPr>
          <w:rFonts w:ascii="Times New Roman" w:hAnsi="Times New Roman"/>
          <w:b/>
          <w:sz w:val="28"/>
          <w:szCs w:val="28"/>
          <w:lang w:val="ru-RU"/>
        </w:rPr>
      </w:pPr>
    </w:p>
    <w:p w14:paraId="11F6AD2C" w14:textId="77777777" w:rsidR="000E330A" w:rsidRPr="004D5EAB" w:rsidRDefault="00D32AA9" w:rsidP="00122E06">
      <w:pPr>
        <w:jc w:val="center"/>
        <w:rPr>
          <w:rFonts w:ascii="Times New Roman" w:hAnsi="Times New Roman"/>
          <w:b/>
          <w:sz w:val="28"/>
          <w:szCs w:val="28"/>
          <w:lang w:val="uk-UA"/>
        </w:rPr>
      </w:pPr>
      <w:r w:rsidRPr="004D5EAB">
        <w:rPr>
          <w:noProof/>
          <w:lang w:val="uk-UA" w:eastAsia="uk-UA"/>
        </w:rPr>
        <mc:AlternateContent>
          <mc:Choice Requires="wps">
            <w:drawing>
              <wp:anchor distT="0" distB="0" distL="114300" distR="114300" simplePos="0" relativeHeight="251631616" behindDoc="0" locked="0" layoutInCell="1" allowOverlap="1" wp14:anchorId="3767D4CF" wp14:editId="255BCC7D">
                <wp:simplePos x="0" y="0"/>
                <wp:positionH relativeFrom="column">
                  <wp:posOffset>-62230</wp:posOffset>
                </wp:positionH>
                <wp:positionV relativeFrom="paragraph">
                  <wp:posOffset>346710</wp:posOffset>
                </wp:positionV>
                <wp:extent cx="3461385" cy="224790"/>
                <wp:effectExtent l="0" t="0" r="24765" b="41910"/>
                <wp:wrapNone/>
                <wp:docPr id="7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1385" cy="2247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2A19C87"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7D4CF" id="Rectangle 15" o:spid="_x0000_s1034" style="position:absolute;left:0;text-align:left;margin-left:-4.9pt;margin-top:27.3pt;width:272.55pt;height:17.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" strokecolor="#fabf8f" strokeweight="1pt">
                <v:fill color2="#fbd4b4" focus="100%" type="gradient"/>
                <v:shadow on="t" color="#974706" opacity=".5" offset="1pt"/>
                <v:textbox>
                  <w:txbxContent>
                    <w:p w14:paraId="02A19C87"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Іноземна мова</w:t>
                      </w:r>
                    </w:p>
                  </w:txbxContent>
                </v:textbox>
              </v:rect>
            </w:pict>
          </mc:Fallback>
        </mc:AlternateContent>
      </w:r>
    </w:p>
    <w:p w14:paraId="3F5E3ACA" w14:textId="77777777" w:rsidR="000E330A" w:rsidRPr="004D5EAB" w:rsidRDefault="0086712F"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32640" behindDoc="0" locked="0" layoutInCell="1" allowOverlap="1" wp14:anchorId="4DC08F3B" wp14:editId="6F43B0A2">
                <wp:simplePos x="0" y="0"/>
                <wp:positionH relativeFrom="column">
                  <wp:posOffset>3565525</wp:posOffset>
                </wp:positionH>
                <wp:positionV relativeFrom="paragraph">
                  <wp:posOffset>42545</wp:posOffset>
                </wp:positionV>
                <wp:extent cx="3545205" cy="237490"/>
                <wp:effectExtent l="0" t="0" r="17145" b="2921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5205" cy="23749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F2CE9FA"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8F3B" id="Rectangle 13" o:spid="_x0000_s1035" style="position:absolute;left:0;text-align:left;margin-left:280.75pt;margin-top:3.35pt;width:279.1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" strokecolor="#fabf8f" strokeweight="1pt">
                <v:fill color2="#fbd4b4" focus="100%" type="gradient"/>
                <v:shadow on="t" color="#974706" opacity=".5" offset="1pt"/>
                <v:textbox>
                  <w:txbxContent>
                    <w:p w14:paraId="1F2CE9FA"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(за професійним спрямуванням</w:t>
                      </w:r>
                      <w:r>
                        <w:rPr>
                          <w:rFonts w:ascii="Times New Roman" w:hAnsi="Times New Roman"/>
                          <w:sz w:val="16"/>
                          <w:szCs w:val="16"/>
                          <w:lang w:val="uk-UA"/>
                        </w:rPr>
                        <w:t>)</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3664" behindDoc="0" locked="0" layoutInCell="1" allowOverlap="1" wp14:anchorId="12DC2DC4" wp14:editId="23D475DF">
                <wp:simplePos x="0" y="0"/>
                <wp:positionH relativeFrom="column">
                  <wp:posOffset>7323455</wp:posOffset>
                </wp:positionH>
                <wp:positionV relativeFrom="paragraph">
                  <wp:posOffset>55245</wp:posOffset>
                </wp:positionV>
                <wp:extent cx="2265680" cy="244475"/>
                <wp:effectExtent l="0" t="0" r="20320" b="41275"/>
                <wp:wrapNone/>
                <wp:docPr id="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2444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76AB117"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C2DC4" id="Rectangle 14" o:spid="_x0000_s1036" style="position:absolute;left:0;text-align:left;margin-left:576.65pt;margin-top:4.35pt;width:178.4pt;height:1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" strokecolor="#fabf8f" strokeweight="1pt">
                <v:fill color2="#fbd4b4" focus="100%" type="gradient"/>
                <v:shadow on="t" color="#974706" opacity=".5" offset="1pt"/>
                <v:textbox>
                  <w:txbxContent>
                    <w:p w14:paraId="676AB117"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Іноземна мова з поглибленим вивченням</w:t>
                      </w:r>
                    </w:p>
                  </w:txbxContent>
                </v:textbox>
              </v:rect>
            </w:pict>
          </mc:Fallback>
        </mc:AlternateContent>
      </w:r>
    </w:p>
    <w:p w14:paraId="1D022E01" w14:textId="40C8A741" w:rsidR="000E330A" w:rsidRPr="004D5EAB" w:rsidRDefault="00D32AA9" w:rsidP="00530320">
      <w:pPr>
        <w:tabs>
          <w:tab w:val="left" w:pos="7440"/>
        </w:tabs>
        <w:jc w:val="center"/>
        <w:rPr>
          <w:lang w:val="uk-UA"/>
        </w:rPr>
      </w:pPr>
      <w:r w:rsidRPr="004D5EAB">
        <w:rPr>
          <w:noProof/>
          <w:lang w:val="uk-UA" w:eastAsia="uk-UA"/>
        </w:rPr>
        <mc:AlternateContent>
          <mc:Choice Requires="wps">
            <w:drawing>
              <wp:anchor distT="0" distB="0" distL="114300" distR="114300" simplePos="0" relativeHeight="251629568" behindDoc="0" locked="0" layoutInCell="1" allowOverlap="1" wp14:anchorId="28BAB24C" wp14:editId="1D56CFA0">
                <wp:simplePos x="0" y="0"/>
                <wp:positionH relativeFrom="margin">
                  <wp:align>right</wp:align>
                </wp:positionH>
                <wp:positionV relativeFrom="paragraph">
                  <wp:posOffset>84455</wp:posOffset>
                </wp:positionV>
                <wp:extent cx="1023620" cy="360045"/>
                <wp:effectExtent l="0" t="0" r="43180" b="5905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600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49853D4" w14:textId="77777777" w:rsidR="00306EFA" w:rsidRPr="0086712F" w:rsidRDefault="00306EFA"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306EFA" w:rsidRPr="00122E06" w:rsidRDefault="00306EFA" w:rsidP="00530320">
                            <w:pPr>
                              <w:jc w:val="cente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AB24C" id="Rectangle 24" o:spid="_x0000_s1037" style="position:absolute;left:0;text-align:left;margin-left:29.4pt;margin-top:6.65pt;width:80.6pt;height:28.35pt;z-index:251629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" strokecolor="#fabf8f" strokeweight="1pt">
                <v:fill color2="#fbd4b4" focus="100%" type="gradient"/>
                <v:shadow on="t" color="#974706" opacity=".5" offset="1pt"/>
                <v:textbox>
                  <w:txbxContent>
                    <w:p w14:paraId="649853D4" w14:textId="77777777" w:rsidR="00306EFA" w:rsidRPr="0086712F" w:rsidRDefault="00306EFA" w:rsidP="00D32AA9">
                      <w:pPr>
                        <w:jc w:val="center"/>
                        <w:rPr>
                          <w:rFonts w:ascii="Times New Roman" w:hAnsi="Times New Roman"/>
                          <w:sz w:val="12"/>
                          <w:szCs w:val="12"/>
                          <w:lang w:val="uk-UA"/>
                        </w:rPr>
                      </w:pPr>
                      <w:r w:rsidRPr="00D32AA9">
                        <w:rPr>
                          <w:rFonts w:ascii="Times New Roman" w:hAnsi="Times New Roman"/>
                          <w:sz w:val="12"/>
                          <w:szCs w:val="12"/>
                          <w:lang w:val="uk-UA"/>
                        </w:rPr>
                        <w:t xml:space="preserve">Охорона праці ,безпека життєдіяльності та цивільний </w:t>
                      </w:r>
                      <w:r w:rsidRPr="00D32AA9">
                        <w:rPr>
                          <w:rFonts w:ascii="Times New Roman" w:hAnsi="Times New Roman"/>
                          <w:color w:val="5F497A" w:themeColor="accent4" w:themeShade="BF"/>
                          <w:sz w:val="12"/>
                          <w:szCs w:val="12"/>
                          <w:lang w:val="uk-UA"/>
                        </w:rPr>
                        <w:t>захист</w:t>
                      </w:r>
                    </w:p>
                    <w:p w14:paraId="42D4DE22" w14:textId="77777777" w:rsidR="00306EFA" w:rsidRPr="00122E06" w:rsidRDefault="00306EFA" w:rsidP="00530320">
                      <w:pPr>
                        <w:jc w:val="center"/>
                        <w:rPr>
                          <w:rFonts w:ascii="Times New Roman" w:hAnsi="Times New Roman"/>
                          <w:sz w:val="16"/>
                          <w:szCs w:val="16"/>
                          <w:lang w:val="uk-UA"/>
                        </w:rPr>
                      </w:pPr>
                    </w:p>
                  </w:txbxContent>
                </v:textbox>
                <w10:wrap anchorx="margin"/>
              </v:rect>
            </w:pict>
          </mc:Fallback>
        </mc:AlternateContent>
      </w:r>
      <w:r w:rsidR="0048076C" w:rsidRPr="004D5EAB">
        <w:rPr>
          <w:noProof/>
          <w:lang w:val="uk-UA" w:eastAsia="uk-UA"/>
        </w:rPr>
        <mc:AlternateContent>
          <mc:Choice Requires="wps">
            <w:drawing>
              <wp:anchor distT="0" distB="0" distL="114300" distR="114300" simplePos="0" relativeHeight="251634688" behindDoc="0" locked="0" layoutInCell="1" allowOverlap="1" wp14:anchorId="2667E194" wp14:editId="7A45A3EF">
                <wp:simplePos x="0" y="0"/>
                <wp:positionH relativeFrom="column">
                  <wp:posOffset>6042660</wp:posOffset>
                </wp:positionH>
                <wp:positionV relativeFrom="paragraph">
                  <wp:posOffset>86995</wp:posOffset>
                </wp:positionV>
                <wp:extent cx="1109980" cy="340360"/>
                <wp:effectExtent l="0" t="0" r="13970" b="40640"/>
                <wp:wrapNone/>
                <wp:docPr id="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403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EEC11B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7E194" id="Rectangle 16" o:spid="_x0000_s1038" style="position:absolute;left:0;text-align:left;margin-left:475.8pt;margin-top:6.85pt;width:87.4pt;height:26.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" strokecolor="#fabf8f" strokeweight="1pt">
                <v:fill color2="#fbd4b4" focus="100%" type="gradient"/>
                <v:shadow on="t" color="#974706" opacity=".5" offset="1pt"/>
                <v:textbox>
                  <w:txbxContent>
                    <w:p w14:paraId="5EEC11B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Екологія та екологічна етика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8000" behindDoc="0" locked="0" layoutInCell="1" allowOverlap="1" wp14:anchorId="5CAEF85D" wp14:editId="3F7B0165">
                <wp:simplePos x="0" y="0"/>
                <wp:positionH relativeFrom="column">
                  <wp:posOffset>7355840</wp:posOffset>
                </wp:positionH>
                <wp:positionV relativeFrom="paragraph">
                  <wp:posOffset>86995</wp:posOffset>
                </wp:positionV>
                <wp:extent cx="1080770" cy="342900"/>
                <wp:effectExtent l="0" t="0" r="24130" b="38100"/>
                <wp:wrapNone/>
                <wp:docPr id="6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499B54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F85D" id="Rectangle 18" o:spid="_x0000_s1039" style="position:absolute;left:0;text-align:left;margin-left:579.2pt;margin-top:6.85pt;width:85.1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" strokecolor="#95b3d7" strokeweight="1pt">
                <v:fill color2="#b8cce4" focus="100%" type="gradient"/>
                <v:shadow on="t" color="#243f60" opacity=".5" offset="1pt"/>
                <v:textbox>
                  <w:txbxContent>
                    <w:p w14:paraId="5499B54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Менеджмент у туризмі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5952" behindDoc="0" locked="0" layoutInCell="1" allowOverlap="1" wp14:anchorId="6CF151F6" wp14:editId="00E23525">
                <wp:simplePos x="0" y="0"/>
                <wp:positionH relativeFrom="column">
                  <wp:posOffset>4733290</wp:posOffset>
                </wp:positionH>
                <wp:positionV relativeFrom="paragraph">
                  <wp:posOffset>910590</wp:posOffset>
                </wp:positionV>
                <wp:extent cx="1195705" cy="491490"/>
                <wp:effectExtent l="0" t="0" r="23495" b="4191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4914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B08B8F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51F6" id="Rectangle 19" o:spid="_x0000_s1040" style="position:absolute;left:0;text-align:left;margin-left:372.7pt;margin-top:71.7pt;width:94.15pt;height:38.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" strokecolor="#95b3d7" strokeweight="1pt">
                <v:fill color2="#b8cce4" focus="100%" type="gradient"/>
                <v:shadow on="t" color="#243f60" opacity=".5" offset="1pt"/>
                <v:textbox>
                  <w:txbxContent>
                    <w:p w14:paraId="7B08B8F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 в галузі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0832" behindDoc="0" locked="0" layoutInCell="1" allowOverlap="1" wp14:anchorId="011D79C7" wp14:editId="62D576A6">
                <wp:simplePos x="0" y="0"/>
                <wp:positionH relativeFrom="column">
                  <wp:posOffset>2330450</wp:posOffset>
                </wp:positionH>
                <wp:positionV relativeFrom="paragraph">
                  <wp:posOffset>678815</wp:posOffset>
                </wp:positionV>
                <wp:extent cx="978535" cy="231775"/>
                <wp:effectExtent l="0" t="0" r="12065" b="34925"/>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317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4E311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79C7" id="Rectangle 20" o:spid="_x0000_s1041" style="position:absolute;left:0;text-align:left;margin-left:183.5pt;margin-top:53.45pt;width:77.05pt;height:1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" strokecolor="#fabf8f" strokeweight="1pt">
                <v:fill color2="#fbd4b4" focus="100%" type="gradient"/>
                <v:shadow on="t" color="#974706" opacity=".5" offset="1pt"/>
                <v:textbox>
                  <w:txbxContent>
                    <w:p w14:paraId="244E311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1.2</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1856" behindDoc="0" locked="0" layoutInCell="1" allowOverlap="1" wp14:anchorId="32359BDA" wp14:editId="4DA8C7BF">
                <wp:simplePos x="0" y="0"/>
                <wp:positionH relativeFrom="column">
                  <wp:posOffset>2330450</wp:posOffset>
                </wp:positionH>
                <wp:positionV relativeFrom="paragraph">
                  <wp:posOffset>399415</wp:posOffset>
                </wp:positionV>
                <wp:extent cx="986155" cy="226695"/>
                <wp:effectExtent l="0" t="0" r="23495" b="40005"/>
                <wp:wrapNone/>
                <wp:docPr id="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266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09898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59BDA" id="Rectangle 21" o:spid="_x0000_s1042" style="position:absolute;left:0;text-align:left;margin-left:183.5pt;margin-top:31.45pt;width:77.65pt;height:1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" strokecolor="#fabf8f" strokeweight="1pt">
                <v:fill color2="#fbd4b4" focus="100%" type="gradient"/>
                <v:shadow on="t" color="#974706" opacity=".5" offset="1pt"/>
                <v:textbox>
                  <w:txbxContent>
                    <w:p w14:paraId="509898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1.1</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2880" behindDoc="0" locked="0" layoutInCell="1" allowOverlap="1" wp14:anchorId="5F03C426" wp14:editId="2E88D6DF">
                <wp:simplePos x="0" y="0"/>
                <wp:positionH relativeFrom="column">
                  <wp:posOffset>3574415</wp:posOffset>
                </wp:positionH>
                <wp:positionV relativeFrom="paragraph">
                  <wp:posOffset>1061085</wp:posOffset>
                </wp:positionV>
                <wp:extent cx="1006475" cy="220345"/>
                <wp:effectExtent l="0" t="0" r="22225" b="46355"/>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203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3A57D83"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C426" id="Rectangle 22" o:spid="_x0000_s1043" style="position:absolute;left:0;text-align:left;margin-left:281.45pt;margin-top:83.55pt;width:79.25pt;height:17.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" strokecolor="#fabf8f" strokeweight="1pt">
                <v:fill color2="#fbd4b4" focus="100%" type="gradient"/>
                <v:shadow on="t" color="#974706" opacity=".5" offset="1pt"/>
                <v:textbox>
                  <w:txbxContent>
                    <w:p w14:paraId="03A57D83"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1.4</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43904" behindDoc="0" locked="0" layoutInCell="1" allowOverlap="1" wp14:anchorId="52A80685" wp14:editId="130F1089">
                <wp:simplePos x="0" y="0"/>
                <wp:positionH relativeFrom="column">
                  <wp:posOffset>3574415</wp:posOffset>
                </wp:positionH>
                <wp:positionV relativeFrom="paragraph">
                  <wp:posOffset>801370</wp:posOffset>
                </wp:positionV>
                <wp:extent cx="1000125" cy="200660"/>
                <wp:effectExtent l="0" t="0" r="28575" b="4699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006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092F9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80685" id="Rectangle 23" o:spid="_x0000_s1044" style="position:absolute;left:0;text-align:left;margin-left:281.45pt;margin-top:63.1pt;width:78.75pt;height:1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" strokecolor="#fabf8f" strokeweight="1pt">
                <v:fill color2="#fbd4b4" focus="100%" type="gradient"/>
                <v:shadow on="t" color="#974706" opacity=".5" offset="1pt"/>
                <v:textbox>
                  <w:txbxContent>
                    <w:p w14:paraId="1092F9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w:t>
                      </w:r>
                      <w:r w:rsidRPr="00122E06">
                        <w:rPr>
                          <w:rFonts w:ascii="Times New Roman" w:hAnsi="Times New Roman"/>
                          <w:sz w:val="16"/>
                          <w:szCs w:val="16"/>
                          <w:lang w:val="uk-UA"/>
                        </w:rPr>
                        <w:t xml:space="preserve"> </w:t>
                      </w:r>
                      <w:r>
                        <w:rPr>
                          <w:rFonts w:ascii="Times New Roman" w:hAnsi="Times New Roman"/>
                          <w:sz w:val="16"/>
                          <w:szCs w:val="16"/>
                          <w:lang w:val="uk-UA"/>
                        </w:rPr>
                        <w:t>1.3</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9808" behindDoc="0" locked="0" layoutInCell="1" allowOverlap="1" wp14:anchorId="43FA00AE" wp14:editId="68F8F3CB">
                <wp:simplePos x="0" y="0"/>
                <wp:positionH relativeFrom="column">
                  <wp:posOffset>2311400</wp:posOffset>
                </wp:positionH>
                <wp:positionV relativeFrom="paragraph">
                  <wp:posOffset>94615</wp:posOffset>
                </wp:positionV>
                <wp:extent cx="2263140" cy="233680"/>
                <wp:effectExtent l="0" t="0" r="22860" b="33020"/>
                <wp:wrapNone/>
                <wp:docPr id="6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336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A6E1AA2"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00AE" id="Rectangle 25" o:spid="_x0000_s1045" style="position:absolute;left:0;text-align:left;margin-left:182pt;margin-top:7.45pt;width:178.2pt;height:1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" strokecolor="#fabf8f" strokeweight="1pt">
                <v:fill color2="#fbd4b4" focus="100%" type="gradient"/>
                <v:shadow on="t" color="#974706" opacity=".5" offset="1pt"/>
                <v:textbox>
                  <w:txbxContent>
                    <w:p w14:paraId="4A6E1AA2"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Організація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6736" behindDoc="0" locked="0" layoutInCell="1" allowOverlap="1" wp14:anchorId="31AD91C2" wp14:editId="6ABD7F3D">
                <wp:simplePos x="0" y="0"/>
                <wp:positionH relativeFrom="column">
                  <wp:posOffset>4720590</wp:posOffset>
                </wp:positionH>
                <wp:positionV relativeFrom="paragraph">
                  <wp:posOffset>647700</wp:posOffset>
                </wp:positionV>
                <wp:extent cx="1197610" cy="209550"/>
                <wp:effectExtent l="0" t="0" r="21590" b="38100"/>
                <wp:wrapNone/>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2095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97E682F"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D91C2" id="Rectangle 27" o:spid="_x0000_s1046" style="position:absolute;left:0;text-align:left;margin-left:371.7pt;margin-top:51pt;width:94.3pt;height: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" strokecolor="#fabf8f" strokeweight="1pt">
                <v:fill color2="#fbd4b4" focus="100%" type="gradient"/>
                <v:shadow on="t" color="#974706" opacity=".5" offset="1pt"/>
                <v:textbox>
                  <w:txbxContent>
                    <w:p w14:paraId="197E682F"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Філософія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35712" behindDoc="0" locked="0" layoutInCell="1" allowOverlap="1" wp14:anchorId="02C7371B" wp14:editId="2F99C886">
                <wp:simplePos x="0" y="0"/>
                <wp:positionH relativeFrom="column">
                  <wp:posOffset>4692015</wp:posOffset>
                </wp:positionH>
                <wp:positionV relativeFrom="paragraph">
                  <wp:posOffset>86995</wp:posOffset>
                </wp:positionV>
                <wp:extent cx="1226185" cy="489585"/>
                <wp:effectExtent l="0" t="0" r="12065" b="43815"/>
                <wp:wrapNone/>
                <wp:docPr id="5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6185" cy="48958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F64171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371B" id="Rectangle 28" o:spid="_x0000_s1047" style="position:absolute;left:0;text-align:left;margin-left:369.45pt;margin-top:6.85pt;width:96.55pt;height:38.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" strokecolor="#fabf8f" strokeweight="1pt">
                <v:fill color2="#fbd4b4" focus="100%" type="gradient"/>
                <v:shadow on="t" color="#974706" opacity=".5" offset="1pt"/>
                <v:textbox>
                  <w:txbxContent>
                    <w:p w14:paraId="4F641711" w14:textId="77777777" w:rsidR="00306EFA" w:rsidRPr="00122E06" w:rsidRDefault="00306EFA" w:rsidP="00530320">
                      <w:pPr>
                        <w:jc w:val="center"/>
                        <w:rPr>
                          <w:rFonts w:ascii="Times New Roman" w:hAnsi="Times New Roman"/>
                          <w:sz w:val="16"/>
                          <w:szCs w:val="16"/>
                          <w:lang w:val="uk-UA"/>
                        </w:rPr>
                      </w:pPr>
                      <w:r w:rsidRPr="00521DC0">
                        <w:rPr>
                          <w:rFonts w:ascii="Times New Roman" w:hAnsi="Times New Roman"/>
                          <w:sz w:val="16"/>
                          <w:szCs w:val="16"/>
                          <w:lang w:val="uk-UA"/>
                        </w:rPr>
                        <w:t>Права людини та верховенство права в сучасних релігіях</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4448" behindDoc="0" locked="0" layoutInCell="1" allowOverlap="1" wp14:anchorId="39AE7B9F" wp14:editId="75C9636B">
                <wp:simplePos x="0" y="0"/>
                <wp:positionH relativeFrom="column">
                  <wp:posOffset>1005205</wp:posOffset>
                </wp:positionH>
                <wp:positionV relativeFrom="paragraph">
                  <wp:posOffset>1703705</wp:posOffset>
                </wp:positionV>
                <wp:extent cx="1056640" cy="354330"/>
                <wp:effectExtent l="0" t="0" r="10160" b="45720"/>
                <wp:wrapNone/>
                <wp:docPr id="5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5433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B57D3C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7B9F" id="Rectangle 29" o:spid="_x0000_s1048" style="position:absolute;left:0;text-align:left;margin-left:79.15pt;margin-top:134.15pt;width:83.2pt;height:27.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" strokecolor="#fabf8f" strokeweight="1pt">
                <v:fill color2="#fbd4b4" focus="100%" type="gradient"/>
                <v:shadow on="t" color="#974706" opacity=".5" offset="1pt"/>
                <v:textbox>
                  <w:txbxContent>
                    <w:p w14:paraId="1B57D3C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Україна в контексті</w:t>
                      </w:r>
                      <w:r w:rsidRPr="00122E06">
                        <w:rPr>
                          <w:rFonts w:ascii="Times New Roman" w:hAnsi="Times New Roman"/>
                          <w:sz w:val="16"/>
                          <w:szCs w:val="16"/>
                          <w:lang w:val="uk-UA"/>
                        </w:rPr>
                        <w:t xml:space="preserve"> світового розвитку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8544" behindDoc="0" locked="0" layoutInCell="1" allowOverlap="1" wp14:anchorId="49F7E5D9" wp14:editId="463997EA">
                <wp:simplePos x="0" y="0"/>
                <wp:positionH relativeFrom="column">
                  <wp:posOffset>1005205</wp:posOffset>
                </wp:positionH>
                <wp:positionV relativeFrom="paragraph">
                  <wp:posOffset>1226185</wp:posOffset>
                </wp:positionV>
                <wp:extent cx="1063625" cy="419735"/>
                <wp:effectExtent l="0" t="0" r="22225" b="37465"/>
                <wp:wrapNone/>
                <wp:docPr id="5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41973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CEE6D" w14:textId="77777777" w:rsidR="00306EFA" w:rsidRPr="00122E06" w:rsidRDefault="00306EFA"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E5D9" id="Rectangle 30" o:spid="_x0000_s1049" style="position:absolute;left:0;text-align:left;margin-left:79.15pt;margin-top:96.55pt;width:83.75pt;height:33.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" strokecolor="#fabf8f" strokeweight="1pt">
                <v:fill color2="#fbd4b4" focus="100%" type="gradient"/>
                <v:shadow on="t" color="#974706" opacity=".5" offset="1pt"/>
                <v:textbox>
                  <w:txbxContent>
                    <w:p w14:paraId="779CEE6D" w14:textId="77777777" w:rsidR="00306EFA" w:rsidRPr="00122E06" w:rsidRDefault="00306EFA" w:rsidP="00530320">
                      <w:pPr>
                        <w:jc w:val="center"/>
                        <w:rPr>
                          <w:rFonts w:ascii="Times New Roman" w:hAnsi="Times New Roman"/>
                          <w:sz w:val="15"/>
                          <w:szCs w:val="15"/>
                          <w:lang w:val="uk-UA"/>
                        </w:rPr>
                      </w:pPr>
                      <w:r w:rsidRPr="00995508">
                        <w:rPr>
                          <w:rFonts w:ascii="Times New Roman" w:hAnsi="Times New Roman"/>
                          <w:sz w:val="15"/>
                          <w:szCs w:val="15"/>
                          <w:lang w:val="uk-UA"/>
                        </w:rPr>
                        <w:t>Основи наукових досліджень та академічного письма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7520" behindDoc="0" locked="0" layoutInCell="1" allowOverlap="1" wp14:anchorId="2A85BCEF" wp14:editId="67ADD6E4">
                <wp:simplePos x="0" y="0"/>
                <wp:positionH relativeFrom="column">
                  <wp:posOffset>-134620</wp:posOffset>
                </wp:positionH>
                <wp:positionV relativeFrom="paragraph">
                  <wp:posOffset>923925</wp:posOffset>
                </wp:positionV>
                <wp:extent cx="2206625" cy="245745"/>
                <wp:effectExtent l="0" t="0" r="22225" b="40005"/>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24574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6C3103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BCEF" id="Rectangle 31" o:spid="_x0000_s1050" style="position:absolute;left:0;text-align:left;margin-left:-10.6pt;margin-top:72.75pt;width:173.75pt;height:19.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" strokecolor="#fabf8f" strokeweight="1pt">
                <v:fill color2="#fbd4b4" focus="100%" type="gradient"/>
                <v:shadow on="t" color="#974706" opacity=".5" offset="1pt"/>
                <v:textbox>
                  <w:txbxContent>
                    <w:p w14:paraId="26C31034"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Інформаційні технології</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25472" behindDoc="0" locked="0" layoutInCell="1" allowOverlap="1" wp14:anchorId="150106F3" wp14:editId="0A7DC768">
                <wp:simplePos x="0" y="0"/>
                <wp:positionH relativeFrom="column">
                  <wp:posOffset>-134620</wp:posOffset>
                </wp:positionH>
                <wp:positionV relativeFrom="paragraph">
                  <wp:posOffset>94615</wp:posOffset>
                </wp:positionV>
                <wp:extent cx="2230120" cy="342900"/>
                <wp:effectExtent l="0" t="0" r="17780" b="3810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12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79EE835"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06F3" id="Rectangle 33" o:spid="_x0000_s1051" style="position:absolute;left:0;text-align:left;margin-left:-10.6pt;margin-top:7.45pt;width:175.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" strokecolor="#fabf8f" strokeweight="1pt">
                <v:fill color2="#fbd4b4" focus="100%" type="gradient"/>
                <v:shadow on="t" color="#974706" opacity=".5" offset="1pt"/>
                <v:textbox>
                  <w:txbxContent>
                    <w:p w14:paraId="779EE835" w14:textId="77777777" w:rsidR="00306EFA" w:rsidRPr="00122E06" w:rsidRDefault="00306EFA" w:rsidP="00530320">
                      <w:pPr>
                        <w:jc w:val="center"/>
                        <w:rPr>
                          <w:rFonts w:ascii="Times New Roman" w:hAnsi="Times New Roman"/>
                          <w:sz w:val="16"/>
                          <w:szCs w:val="16"/>
                          <w:lang w:val="uk-UA"/>
                        </w:rPr>
                      </w:pPr>
                      <w:r w:rsidRPr="00422470">
                        <w:rPr>
                          <w:rFonts w:ascii="Times New Roman" w:hAnsi="Times New Roman"/>
                          <w:sz w:val="16"/>
                          <w:szCs w:val="16"/>
                          <w:lang w:val="uk-UA"/>
                        </w:rPr>
                        <w:t>Українська мова                                                              (за професійним спрямуванням)</w:t>
                      </w:r>
                    </w:p>
                  </w:txbxContent>
                </v:textbox>
              </v:rect>
            </w:pict>
          </mc:Fallback>
        </mc:AlternateContent>
      </w:r>
      <w:r w:rsidR="000E330A" w:rsidRPr="004D5EAB">
        <w:rPr>
          <w:lang w:val="uk-UA"/>
        </w:rPr>
        <w:t xml:space="preserve">                                    </w:t>
      </w:r>
    </w:p>
    <w:p w14:paraId="77AB8EF0" w14:textId="6CC5399C" w:rsidR="000E330A" w:rsidRPr="004D5EAB" w:rsidRDefault="00624B4C" w:rsidP="00530320">
      <w:pPr>
        <w:rPr>
          <w:lang w:val="uk-UA"/>
        </w:rPr>
      </w:pPr>
      <w:r w:rsidRPr="004D5EAB">
        <w:rPr>
          <w:noProof/>
          <w:lang w:val="uk-UA" w:eastAsia="uk-UA"/>
        </w:rPr>
        <mc:AlternateContent>
          <mc:Choice Requires="wps">
            <w:drawing>
              <wp:anchor distT="0" distB="0" distL="114300" distR="114300" simplePos="0" relativeHeight="251626496" behindDoc="0" locked="0" layoutInCell="1" allowOverlap="1" wp14:anchorId="1319E044" wp14:editId="216D98A6">
                <wp:simplePos x="0" y="0"/>
                <wp:positionH relativeFrom="column">
                  <wp:posOffset>-133289</wp:posOffset>
                </wp:positionH>
                <wp:positionV relativeFrom="paragraph">
                  <wp:posOffset>232801</wp:posOffset>
                </wp:positionV>
                <wp:extent cx="2223135" cy="394614"/>
                <wp:effectExtent l="0" t="0" r="43815" b="6286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394614"/>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3CCDD8B" w14:textId="77777777" w:rsidR="00306EFA" w:rsidRPr="00E629CE" w:rsidRDefault="00306EFA"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Психологія стресу і стресостійкості особистості)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E044" id="Rectangle 32" o:spid="_x0000_s1052" style="position:absolute;margin-left:-10.5pt;margin-top:18.35pt;width:175.05pt;height:31.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" strokecolor="#fabf8f" strokeweight="1pt">
                <v:fill color2="#fbd4b4" focus="100%" type="gradient"/>
                <v:shadow on="t" color="#974706" opacity=".5" offset="1pt"/>
                <v:textbox>
                  <w:txbxContent>
                    <w:p w14:paraId="63CCDD8B" w14:textId="77777777" w:rsidR="00306EFA" w:rsidRPr="00E629CE" w:rsidRDefault="00306EFA" w:rsidP="00530320">
                      <w:pPr>
                        <w:jc w:val="center"/>
                        <w:rPr>
                          <w:rFonts w:ascii="Times New Roman" w:hAnsi="Times New Roman"/>
                          <w:sz w:val="12"/>
                          <w:szCs w:val="12"/>
                          <w:lang w:val="uk-UA"/>
                        </w:rPr>
                      </w:pPr>
                      <w:r w:rsidRPr="00521DC0">
                        <w:rPr>
                          <w:rFonts w:ascii="Times New Roman" w:hAnsi="Times New Roman"/>
                          <w:sz w:val="12"/>
                          <w:szCs w:val="12"/>
                          <w:lang w:val="uk-UA"/>
                        </w:rPr>
                        <w:t>Фізична культура (Фізичне виховання. Основи здорового способу життя</w:t>
                      </w:r>
                      <w:r w:rsidRPr="00E629CE">
                        <w:rPr>
                          <w:rFonts w:ascii="Times New Roman" w:hAnsi="Times New Roman"/>
                          <w:sz w:val="12"/>
                          <w:szCs w:val="12"/>
                          <w:lang w:val="uk-UA"/>
                        </w:rPr>
                        <w:t>. Психологія стресу і стресостійкості особистості)</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2336" behindDoc="0" locked="0" layoutInCell="1" allowOverlap="1" wp14:anchorId="02BB5810" wp14:editId="682DFD5B">
                <wp:simplePos x="0" y="0"/>
                <wp:positionH relativeFrom="column">
                  <wp:posOffset>7374890</wp:posOffset>
                </wp:positionH>
                <wp:positionV relativeFrom="paragraph">
                  <wp:posOffset>213361</wp:posOffset>
                </wp:positionV>
                <wp:extent cx="2171700" cy="304800"/>
                <wp:effectExtent l="0" t="0" r="38100" b="57150"/>
                <wp:wrapNone/>
                <wp:docPr id="5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9A6E87"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B5810" id="Rectangle 35" o:spid="_x0000_s1053" style="position:absolute;margin-left:580.7pt;margin-top:16.8pt;width:17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" strokecolor="#95b3d7" strokeweight="1pt">
                <v:fill color2="#b8cce4" focus="100%" type="gradient"/>
                <v:shadow on="t" color="#243f60" opacity=".5" offset="1pt"/>
                <v:textbox>
                  <w:txbxContent>
                    <w:p w14:paraId="629A6E87"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Планування та організація туристичного бізнесу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1072" behindDoc="0" locked="0" layoutInCell="1" allowOverlap="1" wp14:anchorId="475D77F5" wp14:editId="67CFD20F">
                <wp:simplePos x="0" y="0"/>
                <wp:positionH relativeFrom="column">
                  <wp:posOffset>6075045</wp:posOffset>
                </wp:positionH>
                <wp:positionV relativeFrom="paragraph">
                  <wp:posOffset>198755</wp:posOffset>
                </wp:positionV>
                <wp:extent cx="1085850" cy="453390"/>
                <wp:effectExtent l="0" t="0" r="19050" b="41910"/>
                <wp:wrapNone/>
                <wp:docPr id="4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5339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23953E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77F5" id="Rectangle 36" o:spid="_x0000_s1054" style="position:absolute;margin-left:478.35pt;margin-top:15.65pt;width:85.5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" strokecolor="#95b3d7" strokeweight="1pt">
                <v:fill color2="#b8cce4" focus="100%" type="gradient"/>
                <v:shadow on="t" color="#243f60" opacity=".5" offset="1pt"/>
                <v:textbox>
                  <w:txbxContent>
                    <w:p w14:paraId="623953E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(спортивний)</w:t>
                      </w:r>
                    </w:p>
                  </w:txbxContent>
                </v:textbox>
              </v:rect>
            </w:pict>
          </mc:Fallback>
        </mc:AlternateContent>
      </w:r>
    </w:p>
    <w:p w14:paraId="0B977E55" w14:textId="77777777" w:rsidR="000E330A" w:rsidRPr="004D5EAB" w:rsidRDefault="000E330A" w:rsidP="00530320">
      <w:pPr>
        <w:rPr>
          <w:lang w:val="uk-UA"/>
        </w:rPr>
      </w:pPr>
    </w:p>
    <w:p w14:paraId="4DD64125" w14:textId="77777777" w:rsidR="000E330A" w:rsidRPr="004D5EAB" w:rsidRDefault="00FB2739" w:rsidP="00530320">
      <w:pPr>
        <w:rPr>
          <w:lang w:val="uk-UA"/>
        </w:rPr>
      </w:pPr>
      <w:r w:rsidRPr="004D5EAB">
        <w:rPr>
          <w:noProof/>
          <w:lang w:val="uk-UA" w:eastAsia="uk-UA"/>
        </w:rPr>
        <mc:AlternateContent>
          <mc:Choice Requires="wps">
            <w:drawing>
              <wp:anchor distT="0" distB="0" distL="114300" distR="114300" simplePos="0" relativeHeight="251665408" behindDoc="0" locked="0" layoutInCell="1" allowOverlap="1" wp14:anchorId="2ABA8468" wp14:editId="1939C3AD">
                <wp:simplePos x="0" y="0"/>
                <wp:positionH relativeFrom="column">
                  <wp:posOffset>2317115</wp:posOffset>
                </wp:positionH>
                <wp:positionV relativeFrom="paragraph">
                  <wp:posOffset>265430</wp:posOffset>
                </wp:positionV>
                <wp:extent cx="1054735" cy="708660"/>
                <wp:effectExtent l="0" t="0" r="31115" b="53340"/>
                <wp:wrapNone/>
                <wp:docPr id="3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086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09B60DA" w14:textId="47D5A524" w:rsidR="00306EFA" w:rsidRPr="00122E06" w:rsidRDefault="004D5EAB" w:rsidP="00530320">
                            <w:pPr>
                              <w:jc w:val="center"/>
                              <w:rPr>
                                <w:rFonts w:ascii="Times New Roman" w:hAnsi="Times New Roman"/>
                                <w:sz w:val="16"/>
                                <w:szCs w:val="16"/>
                                <w:lang w:val="uk-UA"/>
                              </w:rPr>
                            </w:pPr>
                            <w:r w:rsidRPr="004D5EAB">
                              <w:rPr>
                                <w:rFonts w:ascii="Times New Roman" w:hAnsi="Times New Roman"/>
                                <w:sz w:val="16"/>
                                <w:szCs w:val="16"/>
                                <w:lang w:val="uk-UA"/>
                              </w:rPr>
                              <w:t>Інклюзивний та соціально-реабілітаційний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8468" id="Rectangle 47" o:spid="_x0000_s1055" style="position:absolute;margin-left:182.45pt;margin-top:20.9pt;width:83.05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" strokecolor="#95b3d7" strokeweight="1pt">
                <v:fill color2="#b8cce4" focus="100%" type="gradient"/>
                <v:shadow on="t" color="#243f60" opacity=".5" offset="1pt"/>
                <v:textbox>
                  <w:txbxContent>
                    <w:p w14:paraId="609B60DA" w14:textId="47D5A524" w:rsidR="00306EFA" w:rsidRPr="00122E06" w:rsidRDefault="004D5EAB" w:rsidP="00530320">
                      <w:pPr>
                        <w:jc w:val="center"/>
                        <w:rPr>
                          <w:rFonts w:ascii="Times New Roman" w:hAnsi="Times New Roman"/>
                          <w:sz w:val="16"/>
                          <w:szCs w:val="16"/>
                          <w:lang w:val="uk-UA"/>
                        </w:rPr>
                      </w:pPr>
                      <w:r w:rsidRPr="004D5EAB">
                        <w:rPr>
                          <w:rFonts w:ascii="Times New Roman" w:hAnsi="Times New Roman"/>
                          <w:sz w:val="16"/>
                          <w:szCs w:val="16"/>
                          <w:lang w:val="uk-UA"/>
                        </w:rPr>
                        <w:t>Інклюзивний та соціально-реабілітаційний туризм</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0288" behindDoc="0" locked="0" layoutInCell="1" allowOverlap="1" wp14:anchorId="6942F7A5" wp14:editId="492375AB">
                <wp:simplePos x="0" y="0"/>
                <wp:positionH relativeFrom="column">
                  <wp:posOffset>8641715</wp:posOffset>
                </wp:positionH>
                <wp:positionV relativeFrom="paragraph">
                  <wp:posOffset>8255</wp:posOffset>
                </wp:positionV>
                <wp:extent cx="989330" cy="333375"/>
                <wp:effectExtent l="0" t="0" r="39370" b="66675"/>
                <wp:wrapNone/>
                <wp:docPr id="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333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EA95F9E"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Іміджелогія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F7A5" id="Rectangle 34" o:spid="_x0000_s1056" style="position:absolute;margin-left:680.45pt;margin-top:.65pt;width:77.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" strokecolor="#95b3d7" strokeweight="1pt">
                <v:fill color2="#b8cce4" focus="100%" type="gradient"/>
                <v:shadow on="t" color="#243f60" opacity=".5" offset="1pt"/>
                <v:textbox>
                  <w:txbxContent>
                    <w:p w14:paraId="6EA95F9E"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Іміджелогія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68480" behindDoc="0" locked="0" layoutInCell="1" allowOverlap="1" wp14:anchorId="7065FD35" wp14:editId="13AFBD2A">
                <wp:simplePos x="0" y="0"/>
                <wp:positionH relativeFrom="column">
                  <wp:posOffset>7364730</wp:posOffset>
                </wp:positionH>
                <wp:positionV relativeFrom="paragraph">
                  <wp:posOffset>151130</wp:posOffset>
                </wp:positionV>
                <wp:extent cx="1084580" cy="220980"/>
                <wp:effectExtent l="0" t="0" r="20320" b="4572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2CD9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FD35" id="Rectangle 40" o:spid="_x0000_s1057" style="position:absolute;margin-left:579.9pt;margin-top:11.9pt;width:85.4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" strokecolor="#95b3d7" strokeweight="1pt">
                <v:fill color2="#b8cce4" focus="100%" type="gradient"/>
                <v:shadow on="t" color="#243f60" opacity=".5" offset="1pt"/>
                <v:textbox>
                  <w:txbxContent>
                    <w:p w14:paraId="352CD9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2.6</w:t>
                      </w:r>
                    </w:p>
                  </w:txbxContent>
                </v:textbox>
              </v:rect>
            </w:pict>
          </mc:Fallback>
        </mc:AlternateContent>
      </w:r>
    </w:p>
    <w:p w14:paraId="2F8E001C" w14:textId="77777777"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30592" behindDoc="0" locked="0" layoutInCell="1" allowOverlap="1" wp14:anchorId="57F89EBE" wp14:editId="77EEB87C">
                <wp:simplePos x="0" y="0"/>
                <wp:positionH relativeFrom="column">
                  <wp:posOffset>-154305</wp:posOffset>
                </wp:positionH>
                <wp:positionV relativeFrom="paragraph">
                  <wp:posOffset>120015</wp:posOffset>
                </wp:positionV>
                <wp:extent cx="1094740" cy="603250"/>
                <wp:effectExtent l="0" t="0" r="10160" b="44450"/>
                <wp:wrapNone/>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6032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5FB36B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9EBE" id="Rectangle 26" o:spid="_x0000_s1058" style="position:absolute;margin-left:-12.15pt;margin-top:9.45pt;width:86.2pt;height:4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" strokecolor="#fabf8f" strokeweight="1pt">
                <v:fill color2="#fbd4b4" focus="100%" type="gradient"/>
                <v:shadow on="t" color="#974706" opacity=".5" offset="1pt"/>
                <v:textbox>
                  <w:txbxContent>
                    <w:p w14:paraId="25FB36B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5"/>
                          <w:szCs w:val="15"/>
                          <w:lang w:val="uk-UA"/>
                        </w:rPr>
                        <w:t>Основи навчання студентів (самоуправління навчанням)</w:t>
                      </w:r>
                      <w:r w:rsidRPr="00122E06">
                        <w:rPr>
                          <w:rFonts w:ascii="Times New Roman" w:hAnsi="Times New Roman"/>
                          <w:sz w:val="16"/>
                          <w:szCs w:val="16"/>
                          <w:lang w:val="uk-UA"/>
                        </w:rPr>
                        <w:t xml:space="preserve"> </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59264" behindDoc="0" locked="0" layoutInCell="1" allowOverlap="1" wp14:anchorId="1C28689B" wp14:editId="5541CA04">
                <wp:simplePos x="0" y="0"/>
                <wp:positionH relativeFrom="column">
                  <wp:posOffset>6079490</wp:posOffset>
                </wp:positionH>
                <wp:positionV relativeFrom="paragraph">
                  <wp:posOffset>29209</wp:posOffset>
                </wp:positionV>
                <wp:extent cx="1091565" cy="447675"/>
                <wp:effectExtent l="0" t="0" r="32385" b="66675"/>
                <wp:wrapNone/>
                <wp:docPr id="3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4476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A67C8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8689B" id="Rectangle 48" o:spid="_x0000_s1059" style="position:absolute;margin-left:478.7pt;margin-top:2.3pt;width:85.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" strokecolor="#95b3d7" strokeweight="1pt">
                <v:fill color2="#b8cce4" focus="100%" type="gradient"/>
                <v:shadow on="t" color="#243f60" opacity=".5" offset="1pt"/>
                <v:textbox>
                  <w:txbxContent>
                    <w:p w14:paraId="0AA67C8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Ринок туристичних послуг</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70528" behindDoc="0" locked="0" layoutInCell="1" allowOverlap="1" wp14:anchorId="57EFCEC6" wp14:editId="25DC5B2C">
                <wp:simplePos x="0" y="0"/>
                <wp:positionH relativeFrom="column">
                  <wp:posOffset>8660765</wp:posOffset>
                </wp:positionH>
                <wp:positionV relativeFrom="paragraph">
                  <wp:posOffset>124460</wp:posOffset>
                </wp:positionV>
                <wp:extent cx="978535" cy="209550"/>
                <wp:effectExtent l="0" t="0" r="31115" b="5715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095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AC1311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CEC6" id="Rectangle 38" o:spid="_x0000_s1060" style="position:absolute;margin-left:681.95pt;margin-top:9.8pt;width:77.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" strokecolor="#95b3d7" strokeweight="1pt">
                <v:fill color2="#b8cce4" focus="100%" type="gradient"/>
                <v:shadow on="t" color="#243f60" opacity=".5" offset="1pt"/>
                <v:textbox>
                  <w:txbxContent>
                    <w:p w14:paraId="0AC1311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2.8</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2576" behindDoc="0" locked="0" layoutInCell="1" allowOverlap="1" wp14:anchorId="11A26747" wp14:editId="1E60BC6D">
                <wp:simplePos x="0" y="0"/>
                <wp:positionH relativeFrom="column">
                  <wp:posOffset>7371080</wp:posOffset>
                </wp:positionH>
                <wp:positionV relativeFrom="paragraph">
                  <wp:posOffset>147955</wp:posOffset>
                </wp:positionV>
                <wp:extent cx="1078230" cy="220980"/>
                <wp:effectExtent l="0" t="0" r="26670" b="45720"/>
                <wp:wrapNone/>
                <wp:docPr id="4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FD0860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26747" id="Rectangle 45" o:spid="_x0000_s1061" style="position:absolute;margin-left:580.4pt;margin-top:11.65pt;width:84.9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" strokecolor="#95b3d7" strokeweight="1pt">
                <v:fill color2="#b8cce4" focus="100%" type="gradient"/>
                <v:shadow on="t" color="#243f60" opacity=".5" offset="1pt"/>
                <v:textbox>
                  <w:txbxContent>
                    <w:p w14:paraId="7FD0860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2.5</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5168" behindDoc="0" locked="0" layoutInCell="1" allowOverlap="1" wp14:anchorId="00296CD4" wp14:editId="5040C294">
                <wp:simplePos x="0" y="0"/>
                <wp:positionH relativeFrom="column">
                  <wp:posOffset>3574415</wp:posOffset>
                </wp:positionH>
                <wp:positionV relativeFrom="paragraph">
                  <wp:posOffset>234950</wp:posOffset>
                </wp:positionV>
                <wp:extent cx="1006475" cy="342900"/>
                <wp:effectExtent l="0" t="0" r="22225" b="38100"/>
                <wp:wrapNone/>
                <wp:docPr id="3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19E59E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96CD4" id="Rectangle 49" o:spid="_x0000_s1062" style="position:absolute;margin-left:281.45pt;margin-top:18.5pt;width:79.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" strokecolor="#95b3d7" strokeweight="1pt">
                <v:fill color2="#b8cce4" focus="100%" type="gradient"/>
                <v:shadow on="t" color="#243f60" opacity=".5" offset="1pt"/>
                <v:textbox>
                  <w:txbxContent>
                    <w:p w14:paraId="719E59E8"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p>
    <w:p w14:paraId="75A6F993" w14:textId="77777777" w:rsidR="000E330A" w:rsidRPr="004D5EAB" w:rsidRDefault="002827AB" w:rsidP="00530320">
      <w:pPr>
        <w:rPr>
          <w:lang w:val="uk-UA"/>
        </w:rPr>
      </w:pPr>
      <w:r w:rsidRPr="004D5EAB">
        <w:rPr>
          <w:noProof/>
          <w:lang w:val="uk-UA" w:eastAsia="uk-UA"/>
        </w:rPr>
        <mc:AlternateContent>
          <mc:Choice Requires="wps">
            <w:drawing>
              <wp:anchor distT="0" distB="0" distL="114300" distR="114300" simplePos="0" relativeHeight="251685888" behindDoc="0" locked="0" layoutInCell="1" allowOverlap="1" wp14:anchorId="5F757F22" wp14:editId="399B1BA3">
                <wp:simplePos x="0" y="0"/>
                <wp:positionH relativeFrom="column">
                  <wp:posOffset>8686800</wp:posOffset>
                </wp:positionH>
                <wp:positionV relativeFrom="paragraph">
                  <wp:posOffset>121920</wp:posOffset>
                </wp:positionV>
                <wp:extent cx="955040" cy="363855"/>
                <wp:effectExtent l="0" t="0" r="16510" b="36195"/>
                <wp:wrapNone/>
                <wp:docPr id="3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36385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166C7DD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7F22" id="Rectangle 52" o:spid="_x0000_s1063" style="position:absolute;margin-left:684pt;margin-top:9.6pt;width:75.2pt;height:2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" fillcolor="#b2a1c7" strokecolor="#8064a2" strokeweight="1pt">
                <v:fill color2="#8064a2" focus="50%" type="gradient"/>
                <v:shadow on="t" color="#3f3151" offset="1pt"/>
                <v:textbox>
                  <w:txbxContent>
                    <w:p w14:paraId="166C7DD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Виробнича практика</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2096" behindDoc="0" locked="0" layoutInCell="1" allowOverlap="1" wp14:anchorId="0E7FFF5B" wp14:editId="5F73EFF1">
                <wp:simplePos x="0" y="0"/>
                <wp:positionH relativeFrom="column">
                  <wp:posOffset>4726940</wp:posOffset>
                </wp:positionH>
                <wp:positionV relativeFrom="paragraph">
                  <wp:posOffset>43815</wp:posOffset>
                </wp:positionV>
                <wp:extent cx="1210945" cy="452120"/>
                <wp:effectExtent l="0" t="0" r="27305" b="43180"/>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4521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36801AB"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FFF5B" id="Rectangle 53" o:spid="_x0000_s1064" style="position:absolute;margin-left:372.2pt;margin-top:3.45pt;width:95.35pt;height: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" strokecolor="#95b3d7" strokeweight="1pt">
                <v:fill color2="#b8cce4" focus="100%" type="gradient"/>
                <v:shadow on="t" color="#243f60" opacity=".5" offset="1pt"/>
                <v:textbox>
                  <w:txbxContent>
                    <w:p w14:paraId="436801AB"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Спеціалізований туризм (винно-гастрономічний)</w:t>
                      </w:r>
                    </w:p>
                  </w:txbxContent>
                </v:textbox>
              </v:rect>
            </w:pict>
          </mc:Fallback>
        </mc:AlternateContent>
      </w:r>
    </w:p>
    <w:p w14:paraId="21C18094" w14:textId="351F1F5B"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7216" behindDoc="0" locked="0" layoutInCell="1" allowOverlap="1" wp14:anchorId="7DC8DEFE" wp14:editId="1D9A6479">
                <wp:simplePos x="0" y="0"/>
                <wp:positionH relativeFrom="column">
                  <wp:posOffset>7389495</wp:posOffset>
                </wp:positionH>
                <wp:positionV relativeFrom="paragraph">
                  <wp:posOffset>200025</wp:posOffset>
                </wp:positionV>
                <wp:extent cx="1099820" cy="342900"/>
                <wp:effectExtent l="0" t="0" r="24130" b="38100"/>
                <wp:wrapNone/>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32B45A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DEFE" id="Rectangle 43" o:spid="_x0000_s1065" style="position:absolute;margin-left:581.85pt;margin-top:15.75pt;width:86.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" strokecolor="#95b3d7" strokeweight="1pt">
                <v:fill color2="#b8cce4" focus="100%" type="gradient"/>
                <v:shadow on="t" color="#243f60" opacity=".5" offset="1pt"/>
                <v:textbox>
                  <w:txbxContent>
                    <w:p w14:paraId="232B45AB" w14:textId="77777777" w:rsidR="00306EFA" w:rsidRPr="00122E06" w:rsidRDefault="00306EFA" w:rsidP="00530320">
                      <w:pPr>
                        <w:jc w:val="center"/>
                        <w:rPr>
                          <w:rFonts w:ascii="Times New Roman" w:hAnsi="Times New Roman"/>
                          <w:sz w:val="16"/>
                          <w:szCs w:val="16"/>
                          <w:lang w:val="uk-UA"/>
                        </w:rPr>
                      </w:pPr>
                      <w:r w:rsidRPr="00D32AA9">
                        <w:rPr>
                          <w:rFonts w:ascii="Times New Roman" w:hAnsi="Times New Roman"/>
                          <w:sz w:val="16"/>
                          <w:szCs w:val="16"/>
                          <w:lang w:val="uk-UA"/>
                        </w:rPr>
                        <w:t>Міжнародний туризм</w:t>
                      </w:r>
                    </w:p>
                  </w:txbxContent>
                </v:textbox>
              </v:rect>
            </w:pict>
          </mc:Fallback>
        </mc:AlternateContent>
      </w:r>
      <w:r w:rsidRPr="004D5EAB">
        <w:rPr>
          <w:noProof/>
          <w:lang w:val="uk-UA" w:eastAsia="uk-UA"/>
        </w:rPr>
        <mc:AlternateContent>
          <mc:Choice Requires="wps">
            <w:drawing>
              <wp:anchor distT="0" distB="0" distL="114300" distR="114300" simplePos="0" relativeHeight="251638784" behindDoc="0" locked="0" layoutInCell="1" allowOverlap="1" wp14:anchorId="40270966" wp14:editId="696244F3">
                <wp:simplePos x="0" y="0"/>
                <wp:positionH relativeFrom="column">
                  <wp:posOffset>-140334</wp:posOffset>
                </wp:positionH>
                <wp:positionV relativeFrom="paragraph">
                  <wp:posOffset>224155</wp:posOffset>
                </wp:positionV>
                <wp:extent cx="1066800" cy="419100"/>
                <wp:effectExtent l="0" t="0" r="38100" b="57150"/>
                <wp:wrapNone/>
                <wp:docPr id="1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191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4579F7" w14:textId="77777777" w:rsidR="00306EFA" w:rsidRPr="00FB2739"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70966" id="Rectangle 66" o:spid="_x0000_s1066" style="position:absolute;margin-left:-11.05pt;margin-top:17.65pt;width:84pt;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" strokecolor="#fabf8f" strokeweight="1pt">
                <v:fill color2="#fbd4b4" focus="100%" type="gradient"/>
                <v:shadow on="t" color="#974706" opacity=".5" offset="1pt"/>
                <v:textbox>
                  <w:txbxContent>
                    <w:p w14:paraId="374579F7" w14:textId="77777777" w:rsidR="00306EFA" w:rsidRPr="00FB2739"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Інклюзивне суспільство</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663360" behindDoc="0" locked="0" layoutInCell="1" allowOverlap="1" wp14:anchorId="2CBF4DDB" wp14:editId="421AA85F">
                <wp:simplePos x="0" y="0"/>
                <wp:positionH relativeFrom="column">
                  <wp:posOffset>6079490</wp:posOffset>
                </wp:positionH>
                <wp:positionV relativeFrom="paragraph">
                  <wp:posOffset>5080</wp:posOffset>
                </wp:positionV>
                <wp:extent cx="1102995" cy="354330"/>
                <wp:effectExtent l="0" t="0" r="40005" b="64770"/>
                <wp:wrapNone/>
                <wp:docPr id="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543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9011980"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Валеологія в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F4DDB" id="Rectangle 57" o:spid="_x0000_s1068" style="position:absolute;margin-left:478.7pt;margin-top:.4pt;width:86.8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" strokecolor="#95b3d7" strokeweight="1pt">
                <v:fill color2="#b8cce4" focus="100%" type="gradient"/>
                <v:shadow on="t" color="#243f60" opacity=".5" offset="1pt"/>
                <v:textbox>
                  <w:txbxContent>
                    <w:p w14:paraId="79011980"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Валеологія в туризмі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3056" behindDoc="0" locked="0" layoutInCell="1" allowOverlap="1" wp14:anchorId="13BA1EE1" wp14:editId="663F5376">
                <wp:simplePos x="0" y="0"/>
                <wp:positionH relativeFrom="column">
                  <wp:posOffset>9138285</wp:posOffset>
                </wp:positionH>
                <wp:positionV relativeFrom="paragraph">
                  <wp:posOffset>155575</wp:posOffset>
                </wp:positionV>
                <wp:extent cx="12700" cy="245745"/>
                <wp:effectExtent l="57150" t="0" r="44450" b="40005"/>
                <wp:wrapNone/>
                <wp:docPr id="3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4EFCAB" id="AutoShape 55" o:spid="_x0000_s1026" type="#_x0000_t32" style="position:absolute;margin-left:719.55pt;margin-top:12.25pt;width:1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FCOQIAAGI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73600" behindDoc="0" locked="0" layoutInCell="1" allowOverlap="1" wp14:anchorId="2671B8C6" wp14:editId="73CA54C6">
                <wp:simplePos x="0" y="0"/>
                <wp:positionH relativeFrom="column">
                  <wp:posOffset>3565525</wp:posOffset>
                </wp:positionH>
                <wp:positionV relativeFrom="paragraph">
                  <wp:posOffset>127635</wp:posOffset>
                </wp:positionV>
                <wp:extent cx="1026160" cy="215900"/>
                <wp:effectExtent l="0" t="0" r="21590" b="3175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215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5CCBCD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1B8C6" id="Rectangle 58" o:spid="_x0000_s1069" style="position:absolute;margin-left:280.75pt;margin-top:10.05pt;width:8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" strokecolor="#95b3d7" strokeweight="1pt">
                <v:fill color2="#b8cce4" focus="100%" type="gradient"/>
                <v:shadow on="t" color="#243f60" opacity=".5" offset="1pt"/>
                <v:textbox>
                  <w:txbxContent>
                    <w:p w14:paraId="35CCBCD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2.2</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6192" behindDoc="0" locked="0" layoutInCell="1" allowOverlap="1" wp14:anchorId="34232FC2" wp14:editId="44EBFAD2">
                <wp:simplePos x="0" y="0"/>
                <wp:positionH relativeFrom="column">
                  <wp:posOffset>4726940</wp:posOffset>
                </wp:positionH>
                <wp:positionV relativeFrom="paragraph">
                  <wp:posOffset>262890</wp:posOffset>
                </wp:positionV>
                <wp:extent cx="1230630" cy="342900"/>
                <wp:effectExtent l="0" t="0" r="26670" b="38100"/>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D9434DF" w14:textId="77777777" w:rsidR="00306EFA" w:rsidRPr="00C51273" w:rsidRDefault="00306EFA" w:rsidP="00530320">
                            <w:pPr>
                              <w:jc w:val="center"/>
                              <w:rPr>
                                <w:rFonts w:ascii="Times New Roman" w:hAnsi="Times New Roman"/>
                                <w:sz w:val="12"/>
                                <w:szCs w:val="12"/>
                                <w:lang w:val="uk-UA"/>
                              </w:rPr>
                            </w:pPr>
                            <w:r w:rsidRPr="00995508">
                              <w:rPr>
                                <w:rFonts w:ascii="Times New Roman" w:hAnsi="Times New Roman"/>
                                <w:sz w:val="12"/>
                                <w:szCs w:val="12"/>
                                <w:lang w:val="uk-UA"/>
                              </w:rPr>
                              <w:t>Туристичне  краєнознавство та країнознавство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2FC2" id="Rectangle 60" o:spid="_x0000_s1070" style="position:absolute;margin-left:372.2pt;margin-top:20.7pt;width:96.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" strokecolor="#95b3d7" strokeweight="1pt">
                <v:fill color2="#b8cce4" focus="100%" type="gradient"/>
                <v:shadow on="t" color="#243f60" opacity=".5" offset="1pt"/>
                <v:textbox>
                  <w:txbxContent>
                    <w:p w14:paraId="2D9434DF" w14:textId="77777777" w:rsidR="00306EFA" w:rsidRPr="00C51273" w:rsidRDefault="00306EFA" w:rsidP="00530320">
                      <w:pPr>
                        <w:jc w:val="center"/>
                        <w:rPr>
                          <w:rFonts w:ascii="Times New Roman" w:hAnsi="Times New Roman"/>
                          <w:sz w:val="12"/>
                          <w:szCs w:val="12"/>
                          <w:lang w:val="uk-UA"/>
                        </w:rPr>
                      </w:pPr>
                      <w:r w:rsidRPr="00995508">
                        <w:rPr>
                          <w:rFonts w:ascii="Times New Roman" w:hAnsi="Times New Roman"/>
                          <w:sz w:val="12"/>
                          <w:szCs w:val="12"/>
                          <w:lang w:val="uk-UA"/>
                        </w:rPr>
                        <w:t>Туристичне  краєнознавство та країнознавство</w:t>
                      </w:r>
                    </w:p>
                  </w:txbxContent>
                </v:textbox>
              </v:rect>
            </w:pict>
          </mc:Fallback>
        </mc:AlternateContent>
      </w:r>
    </w:p>
    <w:p w14:paraId="176E7121" w14:textId="0602C140" w:rsidR="000E330A" w:rsidRPr="004D5EAB" w:rsidRDefault="004D5EAB" w:rsidP="00530320">
      <w:pPr>
        <w:rPr>
          <w:lang w:val="uk-UA"/>
        </w:rPr>
      </w:pPr>
      <w:r w:rsidRPr="004D5EAB">
        <w:rPr>
          <w:noProof/>
          <w:lang w:val="uk-UA" w:eastAsia="uk-UA"/>
        </w:rPr>
        <mc:AlternateContent>
          <mc:Choice Requires="wps">
            <w:drawing>
              <wp:anchor distT="0" distB="0" distL="114300" distR="114300" simplePos="0" relativeHeight="251661312" behindDoc="0" locked="0" layoutInCell="1" allowOverlap="1" wp14:anchorId="063D8AB5" wp14:editId="12129387">
                <wp:simplePos x="0" y="0"/>
                <wp:positionH relativeFrom="column">
                  <wp:posOffset>2284730</wp:posOffset>
                </wp:positionH>
                <wp:positionV relativeFrom="paragraph">
                  <wp:posOffset>5715</wp:posOffset>
                </wp:positionV>
                <wp:extent cx="1047750" cy="350520"/>
                <wp:effectExtent l="0" t="0" r="38100" b="49530"/>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0" cy="3505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67C846A" w14:textId="77777777" w:rsidR="00306EFA" w:rsidRDefault="00306EFA"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306EFA" w:rsidRPr="00122E06" w:rsidRDefault="00306EFA" w:rsidP="002D20B5">
                            <w:pPr>
                              <w:rPr>
                                <w:rFonts w:ascii="Times New Roman" w:hAnsi="Times New Roman"/>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8AB5" id="Rectangle 84" o:spid="_x0000_s1070" style="position:absolute;margin-left:179.9pt;margin-top:.45pt;width:82.5pt;height:27.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" strokecolor="#95b3d7" strokeweight="1pt">
                <v:fill color2="#b8cce4" focus="100%" type="gradient"/>
                <v:shadow on="t" color="#243f60" opacity=".5" offset="1pt"/>
                <v:textbox>
                  <w:txbxContent>
                    <w:p w14:paraId="567C846A" w14:textId="77777777" w:rsidR="00306EFA" w:rsidRDefault="00306EFA" w:rsidP="002D20B5">
                      <w:pPr>
                        <w:jc w:val="center"/>
                        <w:rPr>
                          <w:rFonts w:ascii="Times New Roman" w:hAnsi="Times New Roman"/>
                          <w:sz w:val="16"/>
                          <w:szCs w:val="16"/>
                          <w:lang w:val="uk-UA"/>
                        </w:rPr>
                      </w:pPr>
                      <w:r w:rsidRPr="00995508">
                        <w:rPr>
                          <w:rFonts w:ascii="Times New Roman" w:hAnsi="Times New Roman"/>
                          <w:sz w:val="16"/>
                          <w:szCs w:val="16"/>
                          <w:lang w:val="uk-UA"/>
                        </w:rPr>
                        <w:t>Геополітика</w:t>
                      </w:r>
                    </w:p>
                    <w:p w14:paraId="01F0AF27" w14:textId="77777777" w:rsidR="00306EFA" w:rsidRPr="00122E06" w:rsidRDefault="00306EFA" w:rsidP="002D20B5">
                      <w:pPr>
                        <w:rPr>
                          <w:rFonts w:ascii="Times New Roman" w:hAnsi="Times New Roman"/>
                          <w:sz w:val="16"/>
                          <w:szCs w:val="16"/>
                          <w:lang w:val="uk-UA"/>
                        </w:rPr>
                      </w:pPr>
                    </w:p>
                  </w:txbxContent>
                </v:textbox>
              </v:rect>
            </w:pict>
          </mc:Fallback>
        </mc:AlternateContent>
      </w:r>
      <w:r w:rsidR="00FB2739" w:rsidRPr="004D5EAB">
        <w:rPr>
          <w:noProof/>
          <w:lang w:val="uk-UA" w:eastAsia="uk-UA"/>
        </w:rPr>
        <mc:AlternateContent>
          <mc:Choice Requires="wps">
            <w:drawing>
              <wp:anchor distT="0" distB="0" distL="114300" distR="114300" simplePos="0" relativeHeight="251637760" behindDoc="0" locked="0" layoutInCell="1" allowOverlap="1" wp14:anchorId="2C021FDC" wp14:editId="688CFF08">
                <wp:simplePos x="0" y="0"/>
                <wp:positionH relativeFrom="column">
                  <wp:posOffset>1012189</wp:posOffset>
                </wp:positionH>
                <wp:positionV relativeFrom="paragraph">
                  <wp:posOffset>169545</wp:posOffset>
                </wp:positionV>
                <wp:extent cx="1047115" cy="409575"/>
                <wp:effectExtent l="0" t="0" r="38735" b="66675"/>
                <wp:wrapNone/>
                <wp:docPr id="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40957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911622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1FDC" id="Rectangle 62" o:spid="_x0000_s1071" style="position:absolute;margin-left:79.7pt;margin-top:13.35pt;width:82.45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" strokecolor="#fabf8f" strokeweight="1pt">
                <v:fill color2="#fbd4b4" focus="100%" type="gradient"/>
                <v:shadow on="t" color="#974706" opacity=".5" offset="1pt"/>
                <v:textbox>
                  <w:txbxContent>
                    <w:p w14:paraId="59116226"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Географія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89984" behindDoc="0" locked="0" layoutInCell="1" allowOverlap="1" wp14:anchorId="0420B405" wp14:editId="75A6DCAF">
                <wp:simplePos x="0" y="0"/>
                <wp:positionH relativeFrom="column">
                  <wp:posOffset>8674735</wp:posOffset>
                </wp:positionH>
                <wp:positionV relativeFrom="paragraph">
                  <wp:posOffset>118110</wp:posOffset>
                </wp:positionV>
                <wp:extent cx="967105" cy="584835"/>
                <wp:effectExtent l="0" t="0" r="23495" b="4381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7B9EC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B405" id="Rectangle 61" o:spid="_x0000_s1072" style="position:absolute;margin-left:683.05pt;margin-top:9.3pt;width:76.15pt;height:4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" fillcolor="#d99594" strokecolor="#c0504d" strokeweight="1pt">
                <v:fill color2="#c0504d" focus="50%" type="gradient"/>
                <v:shadow on="t" color="#622423" offset="1pt"/>
                <v:textbox>
                  <w:txbxContent>
                    <w:p w14:paraId="17B9EC1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Підготовка кваліфікаційної бакалаврської роботи</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74624" behindDoc="0" locked="0" layoutInCell="1" allowOverlap="1" wp14:anchorId="1D6D209C" wp14:editId="7E88BE09">
                <wp:simplePos x="0" y="0"/>
                <wp:positionH relativeFrom="column">
                  <wp:posOffset>6096635</wp:posOffset>
                </wp:positionH>
                <wp:positionV relativeFrom="paragraph">
                  <wp:posOffset>239395</wp:posOffset>
                </wp:positionV>
                <wp:extent cx="1078230" cy="220980"/>
                <wp:effectExtent l="0" t="0" r="26670" b="45720"/>
                <wp:wrapNone/>
                <wp:docPr id="2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A0A5BDB"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209C" id="Rectangle 64" o:spid="_x0000_s1073" style="position:absolute;margin-left:480.05pt;margin-top:18.85pt;width:84.9pt;height:1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" strokecolor="#95b3d7" strokeweight="1pt">
                <v:fill color2="#b8cce4" focus="100%" type="gradient"/>
                <v:shadow on="t" color="#243f60" opacity=".5" offset="1pt"/>
                <v:textbox>
                  <w:txbxContent>
                    <w:p w14:paraId="7A0A5BDB"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2.3</w:t>
                      </w:r>
                    </w:p>
                  </w:txbxContent>
                </v:textbox>
              </v:rect>
            </w:pict>
          </mc:Fallback>
        </mc:AlternateContent>
      </w:r>
    </w:p>
    <w:p w14:paraId="02F6BDC8" w14:textId="77777777" w:rsidR="000E330A" w:rsidRPr="004D5EAB" w:rsidRDefault="0048076C" w:rsidP="00530320">
      <w:pPr>
        <w:rPr>
          <w:lang w:val="uk-UA"/>
        </w:rPr>
      </w:pPr>
      <w:r w:rsidRPr="004D5EAB">
        <w:rPr>
          <w:noProof/>
          <w:lang w:val="uk-UA" w:eastAsia="uk-UA"/>
        </w:rPr>
        <mc:AlternateContent>
          <mc:Choice Requires="wps">
            <w:drawing>
              <wp:anchor distT="0" distB="0" distL="114300" distR="114300" simplePos="0" relativeHeight="251658240" behindDoc="0" locked="0" layoutInCell="1" allowOverlap="1" wp14:anchorId="5EEF5667" wp14:editId="1ED2A66E">
                <wp:simplePos x="0" y="0"/>
                <wp:positionH relativeFrom="column">
                  <wp:posOffset>4733290</wp:posOffset>
                </wp:positionH>
                <wp:positionV relativeFrom="paragraph">
                  <wp:posOffset>86360</wp:posOffset>
                </wp:positionV>
                <wp:extent cx="1236345" cy="342900"/>
                <wp:effectExtent l="0" t="0" r="20955" b="3810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558FCD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Туристсько-рекреаційні комплекси світу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F5667" id="Rectangle 69" o:spid="_x0000_s1074" style="position:absolute;margin-left:372.7pt;margin-top:6.8pt;width:97.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" strokecolor="#95b3d7" strokeweight="1pt">
                <v:fill color2="#b8cce4" focus="100%" type="gradient"/>
                <v:shadow on="t" color="#243f60" opacity=".5" offset="1pt"/>
                <v:textbox>
                  <w:txbxContent>
                    <w:p w14:paraId="2558FCD3"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Туристсько-рекреаційні комплекси світу</w:t>
                      </w:r>
                    </w:p>
                  </w:txbxContent>
                </v:textbox>
              </v:rect>
            </w:pict>
          </mc:Fallback>
        </mc:AlternateContent>
      </w:r>
    </w:p>
    <w:p w14:paraId="4EDB5D60" w14:textId="77777777" w:rsidR="000E330A" w:rsidRPr="004D5EAB" w:rsidRDefault="00D32AA9" w:rsidP="00530320">
      <w:pPr>
        <w:rPr>
          <w:lang w:val="uk-UA"/>
        </w:rPr>
      </w:pPr>
      <w:r w:rsidRPr="004D5EAB">
        <w:rPr>
          <w:noProof/>
          <w:lang w:val="uk-UA" w:eastAsia="uk-UA"/>
        </w:rPr>
        <mc:AlternateContent>
          <mc:Choice Requires="wps">
            <w:drawing>
              <wp:anchor distT="0" distB="0" distL="114300" distR="114300" simplePos="0" relativeHeight="251653120" behindDoc="0" locked="0" layoutInCell="1" allowOverlap="1" wp14:anchorId="12478ADA" wp14:editId="5DA68C35">
                <wp:simplePos x="0" y="0"/>
                <wp:positionH relativeFrom="column">
                  <wp:posOffset>1069340</wp:posOffset>
                </wp:positionH>
                <wp:positionV relativeFrom="paragraph">
                  <wp:posOffset>154305</wp:posOffset>
                </wp:positionV>
                <wp:extent cx="2247900" cy="371475"/>
                <wp:effectExtent l="0" t="0" r="38100" b="66675"/>
                <wp:wrapNone/>
                <wp:docPr id="1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7147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C3230C2"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78ADA" id="Rectangle 75" o:spid="_x0000_s1075" style="position:absolute;margin-left:84.2pt;margin-top:12.15pt;width:177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" strokecolor="#95b3d7" strokeweight="1pt">
                <v:fill color2="#b8cce4" focus="100%" type="gradient"/>
                <v:shadow on="t" color="#243f60" opacity=".5" offset="1pt"/>
                <v:textbox>
                  <w:txbxContent>
                    <w:p w14:paraId="1C3230C2"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Активний туризм і безпека туристичної діяльності</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4080" behindDoc="0" locked="0" layoutInCell="1" allowOverlap="1" wp14:anchorId="595DC43D" wp14:editId="7D3E4314">
                <wp:simplePos x="0" y="0"/>
                <wp:positionH relativeFrom="column">
                  <wp:posOffset>9202420</wp:posOffset>
                </wp:positionH>
                <wp:positionV relativeFrom="paragraph">
                  <wp:posOffset>155575</wp:posOffset>
                </wp:positionV>
                <wp:extent cx="12700" cy="250825"/>
                <wp:effectExtent l="38100" t="0" r="44450" b="34925"/>
                <wp:wrapNone/>
                <wp:docPr id="1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14090A" id="_x0000_t32" coordsize="21600,21600" o:spt="32" o:oned="t" path="m,l21600,21600e" filled="f">
                <v:path arrowok="t" fillok="f" o:connecttype="none"/>
                <o:lock v:ext="edit" shapetype="t"/>
              </v:shapetype>
              <v:shape id="AutoShape 71" o:spid="_x0000_s1026" type="#_x0000_t32" style="position:absolute;margin-left:724.6pt;margin-top:12.25pt;width:1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wUNQIAAGIEAAAOAAAAZHJzL2Uyb0RvYy54bWysVM2O2jAQvlfqO1i+QxIaW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64384" behindDoc="0" locked="0" layoutInCell="1" allowOverlap="1" wp14:anchorId="58A05E2F" wp14:editId="1B4A1E19">
                <wp:simplePos x="0" y="0"/>
                <wp:positionH relativeFrom="column">
                  <wp:posOffset>4744085</wp:posOffset>
                </wp:positionH>
                <wp:positionV relativeFrom="paragraph">
                  <wp:posOffset>245745</wp:posOffset>
                </wp:positionV>
                <wp:extent cx="1236345" cy="240030"/>
                <wp:effectExtent l="0" t="0" r="20955" b="45720"/>
                <wp:wrapNone/>
                <wp:docPr id="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24003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319B3377"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05E2F" id="Rectangle 72" o:spid="_x0000_s1076" style="position:absolute;margin-left:373.55pt;margin-top:19.35pt;width:97.3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" strokecolor="#95b3d7" strokeweight="1pt">
                <v:fill color2="#b8cce4" focus="100%" type="gradient"/>
                <v:shadow on="t" color="#243f60" opacity=".5" offset="1pt"/>
                <v:textbox>
                  <w:txbxContent>
                    <w:p w14:paraId="319B3377"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Історія туризму</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50048" behindDoc="0" locked="0" layoutInCell="1" allowOverlap="1" wp14:anchorId="05716393" wp14:editId="6A05C49C">
                <wp:simplePos x="0" y="0"/>
                <wp:positionH relativeFrom="column">
                  <wp:posOffset>-177800</wp:posOffset>
                </wp:positionH>
                <wp:positionV relativeFrom="paragraph">
                  <wp:posOffset>132080</wp:posOffset>
                </wp:positionV>
                <wp:extent cx="1062355" cy="414020"/>
                <wp:effectExtent l="0" t="0" r="23495" b="43180"/>
                <wp:wrapNone/>
                <wp:docPr id="1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41402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355D464"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16393" id="Rectangle 74" o:spid="_x0000_s1077" style="position:absolute;margin-left:-14pt;margin-top:10.4pt;width:83.65pt;height:3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" strokecolor="#95b3d7" strokeweight="1pt">
                <v:fill color2="#b8cce4" focus="100%" type="gradient"/>
                <v:shadow on="t" color="#243f60" opacity=".5" offset="1pt"/>
                <v:textbox>
                  <w:txbxContent>
                    <w:p w14:paraId="1355D464"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Готельно-ресторанний бізнес</w:t>
                      </w:r>
                    </w:p>
                  </w:txbxContent>
                </v:textbox>
              </v:rect>
            </w:pict>
          </mc:Fallback>
        </mc:AlternateContent>
      </w:r>
    </w:p>
    <w:p w14:paraId="5099FCCD" w14:textId="77777777" w:rsidR="000E330A" w:rsidRPr="004D5EAB" w:rsidRDefault="002827AB" w:rsidP="00530320">
      <w:pPr>
        <w:tabs>
          <w:tab w:val="left" w:pos="2180"/>
        </w:tabs>
        <w:rPr>
          <w:lang w:val="uk-UA"/>
        </w:rPr>
      </w:pPr>
      <w:r w:rsidRPr="004D5EAB">
        <w:rPr>
          <w:noProof/>
          <w:lang w:val="uk-UA" w:eastAsia="uk-UA"/>
        </w:rPr>
        <mc:AlternateContent>
          <mc:Choice Requires="wps">
            <w:drawing>
              <wp:anchor distT="0" distB="0" distL="114300" distR="114300" simplePos="0" relativeHeight="251702272" behindDoc="0" locked="0" layoutInCell="1" allowOverlap="1" wp14:anchorId="7A547613" wp14:editId="1542BC34">
                <wp:simplePos x="0" y="0"/>
                <wp:positionH relativeFrom="column">
                  <wp:posOffset>4774564</wp:posOffset>
                </wp:positionH>
                <wp:positionV relativeFrom="paragraph">
                  <wp:posOffset>281305</wp:posOffset>
                </wp:positionV>
                <wp:extent cx="1231900" cy="342900"/>
                <wp:effectExtent l="0" t="0" r="44450" b="5715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BF2CB47"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7613" id="_x0000_s1078" style="position:absolute;margin-left:375.95pt;margin-top:22.15pt;width:97pt;height:27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" strokecolor="#95b3d7" strokeweight="1pt">
                <v:fill color2="#b8cce4" focus="100%" type="gradient"/>
                <v:shadow on="t" color="#243f60" opacity=".5" offset="1pt"/>
                <v:textbox>
                  <w:txbxContent>
                    <w:p w14:paraId="4BF2CB47"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Основи туризму та орієнтування</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1008" behindDoc="0" locked="0" layoutInCell="1" allowOverlap="1" wp14:anchorId="3C3ACFC3" wp14:editId="37414082">
                <wp:simplePos x="0" y="0"/>
                <wp:positionH relativeFrom="column">
                  <wp:posOffset>8698230</wp:posOffset>
                </wp:positionH>
                <wp:positionV relativeFrom="paragraph">
                  <wp:posOffset>136525</wp:posOffset>
                </wp:positionV>
                <wp:extent cx="977265" cy="475615"/>
                <wp:effectExtent l="0" t="0" r="13335" b="38735"/>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7561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472BD3F8" w14:textId="77777777" w:rsidR="00306EFA" w:rsidRPr="009416D3"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CFC3" id="Rectangle 77" o:spid="_x0000_s1079" style="position:absolute;margin-left:684.9pt;margin-top:10.75pt;width:76.95pt;height:3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" fillcolor="#d99594" strokecolor="#c0504d" strokeweight="1pt">
                <v:fill color2="#c0504d" focus="50%" type="gradient"/>
                <v:shadow on="t" color="#622423" offset="1pt"/>
                <v:textbox>
                  <w:txbxContent>
                    <w:p w14:paraId="472BD3F8" w14:textId="77777777" w:rsidR="00306EFA" w:rsidRPr="009416D3"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Комплексний атестаційний екзамен</w:t>
                      </w:r>
                    </w:p>
                  </w:txbxContent>
                </v:textbox>
              </v:rect>
            </w:pict>
          </mc:Fallback>
        </mc:AlternateContent>
      </w:r>
      <w:r w:rsidR="0048076C" w:rsidRPr="004D5EAB">
        <w:rPr>
          <w:noProof/>
          <w:lang w:val="uk-UA" w:eastAsia="uk-UA"/>
        </w:rPr>
        <mc:AlternateContent>
          <mc:Choice Requires="wps">
            <w:drawing>
              <wp:anchor distT="0" distB="0" distL="114300" distR="114300" simplePos="0" relativeHeight="251695104" behindDoc="0" locked="0" layoutInCell="1" allowOverlap="1" wp14:anchorId="5D549ECE" wp14:editId="125D2E0A">
                <wp:simplePos x="0" y="0"/>
                <wp:positionH relativeFrom="column">
                  <wp:posOffset>9222105</wp:posOffset>
                </wp:positionH>
                <wp:positionV relativeFrom="paragraph">
                  <wp:posOffset>637540</wp:posOffset>
                </wp:positionV>
                <wp:extent cx="6350" cy="193675"/>
                <wp:effectExtent l="76200" t="0" r="50800" b="3492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6AFC5C" id="AutoShape 80" o:spid="_x0000_s1026" type="#_x0000_t32" style="position:absolute;margin-left:726.15pt;margin-top:50.2pt;width:.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">
                <v:stroke endarrow="block"/>
              </v:shape>
            </w:pict>
          </mc:Fallback>
        </mc:AlternateContent>
      </w:r>
      <w:r w:rsidR="0048076C" w:rsidRPr="004D5EAB">
        <w:rPr>
          <w:noProof/>
          <w:lang w:val="uk-UA" w:eastAsia="uk-UA"/>
        </w:rPr>
        <mc:AlternateContent>
          <mc:Choice Requires="wps">
            <w:drawing>
              <wp:anchor distT="0" distB="0" distL="114300" distR="114300" simplePos="0" relativeHeight="251692032" behindDoc="0" locked="0" layoutInCell="1" allowOverlap="1" wp14:anchorId="1BBBEA03" wp14:editId="130D274B">
                <wp:simplePos x="0" y="0"/>
                <wp:positionH relativeFrom="column">
                  <wp:posOffset>8705215</wp:posOffset>
                </wp:positionH>
                <wp:positionV relativeFrom="paragraph">
                  <wp:posOffset>843915</wp:posOffset>
                </wp:positionV>
                <wp:extent cx="1035050" cy="584835"/>
                <wp:effectExtent l="0" t="0" r="12700" b="43815"/>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58483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14:paraId="135C14B9" w14:textId="77777777" w:rsidR="00306EFA"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306EFA" w:rsidRDefault="00306EFA" w:rsidP="00530320">
                            <w:pPr>
                              <w:jc w:val="center"/>
                              <w:rPr>
                                <w:rFonts w:ascii="Times New Roman" w:hAnsi="Times New Roman"/>
                                <w:b/>
                                <w:sz w:val="16"/>
                                <w:szCs w:val="16"/>
                                <w:lang w:val="uk-UA"/>
                              </w:rPr>
                            </w:pPr>
                          </w:p>
                          <w:p w14:paraId="12418302" w14:textId="77777777" w:rsidR="00306EFA" w:rsidRPr="009416D3" w:rsidRDefault="00306EFA" w:rsidP="00530320">
                            <w:pPr>
                              <w:jc w:val="center"/>
                              <w:rPr>
                                <w:rFonts w:ascii="Times New Roman" w:hAnsi="Times New Roman"/>
                                <w:b/>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BEA03" id="Rectangle 81" o:spid="_x0000_s1080" style="position:absolute;margin-left:685.45pt;margin-top:66.45pt;width:81.5pt;height:4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" fillcolor="#d99594" strokecolor="#c0504d" strokeweight="1pt">
                <v:fill color2="#c0504d" focus="50%" type="gradient"/>
                <v:shadow on="t" color="#622423" offset="1pt"/>
                <v:textbox>
                  <w:txbxContent>
                    <w:p w14:paraId="135C14B9" w14:textId="77777777" w:rsidR="00306EFA" w:rsidRDefault="00306EFA" w:rsidP="00530320">
                      <w:pPr>
                        <w:jc w:val="center"/>
                        <w:rPr>
                          <w:rFonts w:ascii="Times New Roman" w:hAnsi="Times New Roman"/>
                          <w:b/>
                          <w:sz w:val="16"/>
                          <w:szCs w:val="16"/>
                          <w:lang w:val="uk-UA"/>
                        </w:rPr>
                      </w:pPr>
                      <w:r w:rsidRPr="009416D3">
                        <w:rPr>
                          <w:rFonts w:ascii="Times New Roman" w:hAnsi="Times New Roman"/>
                          <w:b/>
                          <w:sz w:val="16"/>
                          <w:szCs w:val="16"/>
                          <w:lang w:val="uk-UA"/>
                        </w:rPr>
                        <w:t>Захист кваліфікаційної бакалаврської роботи</w:t>
                      </w:r>
                    </w:p>
                    <w:p w14:paraId="4E93AC30" w14:textId="77777777" w:rsidR="00306EFA" w:rsidRDefault="00306EFA" w:rsidP="00530320">
                      <w:pPr>
                        <w:jc w:val="center"/>
                        <w:rPr>
                          <w:rFonts w:ascii="Times New Roman" w:hAnsi="Times New Roman"/>
                          <w:b/>
                          <w:sz w:val="16"/>
                          <w:szCs w:val="16"/>
                          <w:lang w:val="uk-UA"/>
                        </w:rPr>
                      </w:pPr>
                    </w:p>
                    <w:p w14:paraId="12418302" w14:textId="77777777" w:rsidR="00306EFA" w:rsidRPr="009416D3" w:rsidRDefault="00306EFA" w:rsidP="00530320">
                      <w:pPr>
                        <w:jc w:val="center"/>
                        <w:rPr>
                          <w:rFonts w:ascii="Times New Roman" w:hAnsi="Times New Roman"/>
                          <w:b/>
                          <w:sz w:val="16"/>
                          <w:szCs w:val="16"/>
                          <w:lang w:val="uk-UA"/>
                        </w:rPr>
                      </w:pPr>
                    </w:p>
                  </w:txbxContent>
                </v:textbox>
              </v:rect>
            </w:pict>
          </mc:Fallback>
        </mc:AlternateContent>
      </w:r>
      <w:r w:rsidR="000E330A" w:rsidRPr="004D5EAB">
        <w:rPr>
          <w:lang w:val="uk-UA"/>
        </w:rPr>
        <w:tab/>
      </w:r>
    </w:p>
    <w:p w14:paraId="3E84158C" w14:textId="77777777" w:rsidR="000E330A" w:rsidRPr="004D5EAB" w:rsidRDefault="00D32AA9"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69504" behindDoc="0" locked="0" layoutInCell="1" allowOverlap="1" wp14:anchorId="7AA9368B" wp14:editId="489E6B94">
                <wp:simplePos x="0" y="0"/>
                <wp:positionH relativeFrom="column">
                  <wp:posOffset>2231390</wp:posOffset>
                </wp:positionH>
                <wp:positionV relativeFrom="paragraph">
                  <wp:posOffset>226060</wp:posOffset>
                </wp:positionV>
                <wp:extent cx="1019175" cy="266700"/>
                <wp:effectExtent l="0" t="0" r="47625" b="57150"/>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19175" cy="2667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F729ADA"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368B" id="Rectangle 59" o:spid="_x0000_s1081" style="position:absolute;left:0;text-align:left;margin-left:175.7pt;margin-top:17.8pt;width:80.25pt;height:21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" strokecolor="#95b3d7" strokeweight="1pt">
                <v:fill color2="#b8cce4" focus="100%" type="gradient"/>
                <v:shadow on="t" color="#243f60" opacity=".5" offset="1pt"/>
                <v:textbox>
                  <w:txbxContent>
                    <w:p w14:paraId="4F729ADA"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2.1</w:t>
                      </w:r>
                    </w:p>
                  </w:txbxContent>
                </v:textbox>
              </v:rect>
            </w:pict>
          </mc:Fallback>
        </mc:AlternateContent>
      </w:r>
      <w:r w:rsidR="002827AB" w:rsidRPr="004D5EAB">
        <w:rPr>
          <w:noProof/>
          <w:lang w:val="uk-UA" w:eastAsia="uk-UA"/>
        </w:rPr>
        <mc:AlternateContent>
          <mc:Choice Requires="wps">
            <w:drawing>
              <wp:anchor distT="0" distB="0" distL="114300" distR="114300" simplePos="0" relativeHeight="251704320" behindDoc="0" locked="0" layoutInCell="1" allowOverlap="1" wp14:anchorId="0091FAFD" wp14:editId="7B5676CD">
                <wp:simplePos x="0" y="0"/>
                <wp:positionH relativeFrom="column">
                  <wp:posOffset>-159385</wp:posOffset>
                </wp:positionH>
                <wp:positionV relativeFrom="paragraph">
                  <wp:posOffset>149860</wp:posOffset>
                </wp:positionV>
                <wp:extent cx="2190750" cy="200025"/>
                <wp:effectExtent l="0" t="0" r="38100" b="6667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000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FD15CA2"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1FAFD" id="_x0000_s1082" style="position:absolute;left:0;text-align:left;margin-left:-12.55pt;margin-top:11.8pt;width:17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" strokecolor="#95b3d7" strokeweight="1pt">
                <v:fill color2="#b8cce4" focus="100%" type="gradient"/>
                <v:shadow on="t" color="#243f60" opacity=".5" offset="1pt"/>
                <v:textbox>
                  <w:txbxContent>
                    <w:p w14:paraId="1FD15CA2" w14:textId="77777777" w:rsidR="00306EFA" w:rsidRPr="00122E06" w:rsidRDefault="00306EFA" w:rsidP="002827AB">
                      <w:pPr>
                        <w:jc w:val="center"/>
                        <w:rPr>
                          <w:rFonts w:ascii="Times New Roman" w:hAnsi="Times New Roman"/>
                          <w:sz w:val="16"/>
                          <w:szCs w:val="16"/>
                          <w:lang w:val="uk-UA"/>
                        </w:rPr>
                      </w:pPr>
                      <w:r w:rsidRPr="00995508">
                        <w:rPr>
                          <w:rFonts w:ascii="Times New Roman" w:hAnsi="Times New Roman"/>
                          <w:sz w:val="16"/>
                          <w:szCs w:val="16"/>
                          <w:lang w:val="uk-UA"/>
                        </w:rPr>
                        <w:t>Еристика</w:t>
                      </w:r>
                    </w:p>
                  </w:txbxContent>
                </v:textbox>
              </v:rect>
            </w:pict>
          </mc:Fallback>
        </mc:AlternateContent>
      </w:r>
    </w:p>
    <w:p w14:paraId="6C3B63DD" w14:textId="77777777" w:rsidR="000E330A" w:rsidRPr="004D5EAB" w:rsidRDefault="00D32AA9" w:rsidP="00122E06">
      <w:pPr>
        <w:tabs>
          <w:tab w:val="left" w:pos="7440"/>
        </w:tabs>
        <w:jc w:val="center"/>
        <w:rPr>
          <w:lang w:val="uk-UA"/>
        </w:rPr>
      </w:pPr>
      <w:r w:rsidRPr="004D5EAB">
        <w:rPr>
          <w:noProof/>
          <w:lang w:val="uk-UA" w:eastAsia="uk-UA"/>
        </w:rPr>
        <mc:AlternateContent>
          <mc:Choice Requires="wps">
            <w:drawing>
              <wp:anchor distT="0" distB="0" distL="114300" distR="114300" simplePos="0" relativeHeight="251649024" behindDoc="0" locked="0" layoutInCell="1" allowOverlap="1" wp14:anchorId="3F188DD6" wp14:editId="2C061765">
                <wp:simplePos x="0" y="0"/>
                <wp:positionH relativeFrom="margin">
                  <wp:posOffset>-123825</wp:posOffset>
                </wp:positionH>
                <wp:positionV relativeFrom="paragraph">
                  <wp:posOffset>123825</wp:posOffset>
                </wp:positionV>
                <wp:extent cx="1038225" cy="381000"/>
                <wp:effectExtent l="0" t="0" r="47625" b="57150"/>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10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66CE51E"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8DD6" id="Rectangle 79" o:spid="_x0000_s1083" style="position:absolute;left:0;text-align:left;margin-left:-9.75pt;margin-top:9.75pt;width:81.75pt;height:3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" strokecolor="#95b3d7" strokeweight="1pt">
                <v:fill color2="#b8cce4" focus="100%" type="gradient"/>
                <v:shadow on="t" color="#243f60" opacity=".5" offset="1pt"/>
                <v:textbox>
                  <w:txbxContent>
                    <w:p w14:paraId="266CE51E" w14:textId="77777777" w:rsidR="00306EFA" w:rsidRPr="00122E06" w:rsidRDefault="00306EFA" w:rsidP="00530320">
                      <w:pPr>
                        <w:jc w:val="center"/>
                        <w:rPr>
                          <w:rFonts w:ascii="Times New Roman" w:hAnsi="Times New Roman"/>
                          <w:sz w:val="16"/>
                          <w:szCs w:val="16"/>
                          <w:lang w:val="uk-UA"/>
                        </w:rPr>
                      </w:pPr>
                      <w:r w:rsidRPr="00995508">
                        <w:rPr>
                          <w:rFonts w:ascii="Times New Roman" w:hAnsi="Times New Roman"/>
                          <w:sz w:val="16"/>
                          <w:szCs w:val="16"/>
                          <w:lang w:val="uk-UA"/>
                        </w:rPr>
                        <w:t>Маркетинг у туризмі</w:t>
                      </w:r>
                    </w:p>
                  </w:txbxContent>
                </v:textbox>
                <w10:wrap anchorx="margin"/>
              </v:rect>
            </w:pict>
          </mc:Fallback>
        </mc:AlternateContent>
      </w:r>
    </w:p>
    <w:p w14:paraId="3D73047B" w14:textId="77777777" w:rsidR="000E330A" w:rsidRPr="004D5EAB" w:rsidRDefault="00D32AA9" w:rsidP="00C51273">
      <w:pPr>
        <w:tabs>
          <w:tab w:val="left" w:pos="255"/>
          <w:tab w:val="left" w:pos="7440"/>
        </w:tabs>
        <w:rPr>
          <w:lang w:val="uk-UA"/>
        </w:rPr>
      </w:pPr>
      <w:r w:rsidRPr="004D5EAB">
        <w:rPr>
          <w:noProof/>
          <w:lang w:val="uk-UA" w:eastAsia="uk-UA"/>
        </w:rPr>
        <mc:AlternateContent>
          <mc:Choice Requires="wps">
            <w:drawing>
              <wp:anchor distT="0" distB="0" distL="114300" distR="114300" simplePos="0" relativeHeight="251671552" behindDoc="0" locked="0" layoutInCell="1" allowOverlap="1" wp14:anchorId="00BC5091" wp14:editId="536B7A1B">
                <wp:simplePos x="0" y="0"/>
                <wp:positionH relativeFrom="column">
                  <wp:posOffset>2195830</wp:posOffset>
                </wp:positionH>
                <wp:positionV relativeFrom="paragraph">
                  <wp:posOffset>8255</wp:posOffset>
                </wp:positionV>
                <wp:extent cx="1068705" cy="220980"/>
                <wp:effectExtent l="0" t="0" r="17145" b="45720"/>
                <wp:wrapNone/>
                <wp:docPr id="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2098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DFD360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5091" id="Rectangle 65" o:spid="_x0000_s1084" style="position:absolute;margin-left:172.9pt;margin-top:.65pt;width:84.15pt;height:1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" strokecolor="#95b3d7" strokeweight="1pt">
                <v:fill color2="#b8cce4" focus="100%" type="gradient"/>
                <v:shadow on="t" color="#243f60" opacity=".5" offset="1pt"/>
                <v:textbox>
                  <w:txbxContent>
                    <w:p w14:paraId="6DFD3601"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ВК 2.4</w:t>
                      </w:r>
                    </w:p>
                  </w:txbxContent>
                </v:textbox>
              </v:rect>
            </w:pict>
          </mc:Fallback>
        </mc:AlternateContent>
      </w:r>
      <w:r w:rsidR="00C51273" w:rsidRPr="004D5EAB">
        <w:rPr>
          <w:lang w:val="uk-UA"/>
        </w:rPr>
        <w:tab/>
      </w:r>
      <w:r w:rsidR="00C51273" w:rsidRPr="004D5EAB">
        <w:rPr>
          <w:lang w:val="uk-UA"/>
        </w:rPr>
        <w:tab/>
      </w:r>
    </w:p>
    <w:p w14:paraId="007FAB71" w14:textId="77777777" w:rsidR="000E330A" w:rsidRPr="004D5EAB" w:rsidRDefault="00D32AA9" w:rsidP="0086712F">
      <w:pPr>
        <w:tabs>
          <w:tab w:val="left" w:pos="7440"/>
        </w:tabs>
        <w:rPr>
          <w:lang w:val="uk-UA"/>
        </w:rPr>
      </w:pPr>
      <w:r w:rsidRPr="004D5EAB">
        <w:rPr>
          <w:noProof/>
          <w:lang w:val="uk-UA" w:eastAsia="uk-UA"/>
        </w:rPr>
        <mc:AlternateContent>
          <mc:Choice Requires="wps">
            <w:drawing>
              <wp:anchor distT="0" distB="0" distL="114300" distR="114300" simplePos="0" relativeHeight="251684864" behindDoc="0" locked="0" layoutInCell="1" allowOverlap="1" wp14:anchorId="5D3836D3" wp14:editId="509C19DD">
                <wp:simplePos x="0" y="0"/>
                <wp:positionH relativeFrom="column">
                  <wp:posOffset>6235065</wp:posOffset>
                </wp:positionH>
                <wp:positionV relativeFrom="paragraph">
                  <wp:posOffset>13970</wp:posOffset>
                </wp:positionV>
                <wp:extent cx="1069975" cy="330200"/>
                <wp:effectExtent l="0" t="0" r="15875" b="3175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3302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7671E0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836D3" id="Rectangle 67" o:spid="_x0000_s1085" style="position:absolute;margin-left:490.95pt;margin-top:1.1pt;width:84.25pt;height: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" fillcolor="#b2a1c7" strokecolor="#8064a2" strokeweight="1pt">
                <v:fill color2="#8064a2" focus="50%" type="gradient"/>
                <v:shadow on="t" color="#3f3151" offset="1pt"/>
                <v:textbox>
                  <w:txbxContent>
                    <w:p w14:paraId="7671E07E"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Технологічна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2816" behindDoc="0" locked="0" layoutInCell="1" allowOverlap="1" wp14:anchorId="0F990BA1" wp14:editId="7D5FD8E1">
                <wp:simplePos x="0" y="0"/>
                <wp:positionH relativeFrom="column">
                  <wp:posOffset>1040765</wp:posOffset>
                </wp:positionH>
                <wp:positionV relativeFrom="paragraph">
                  <wp:posOffset>71120</wp:posOffset>
                </wp:positionV>
                <wp:extent cx="1109980" cy="381000"/>
                <wp:effectExtent l="0" t="0" r="33020" b="57150"/>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381000"/>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1DF12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0BA1" id="Rectangle 83" o:spid="_x0000_s1086" style="position:absolute;margin-left:81.95pt;margin-top:5.6pt;width:87.4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" fillcolor="#b2a1c7" strokecolor="#8064a2" strokeweight="1pt">
                <v:fill color2="#8064a2" focus="50%" type="gradient"/>
                <v:shadow on="t" color="#3f3151" offset="1pt"/>
                <v:textbox>
                  <w:txbxContent>
                    <w:p w14:paraId="61DF122F"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Ознайомча практика</w:t>
                      </w:r>
                    </w:p>
                  </w:txbxContent>
                </v:textbox>
              </v:rect>
            </w:pict>
          </mc:Fallback>
        </mc:AlternateContent>
      </w:r>
      <w:r w:rsidRPr="004D5EAB">
        <w:rPr>
          <w:noProof/>
          <w:lang w:val="uk-UA" w:eastAsia="uk-UA"/>
        </w:rPr>
        <mc:AlternateContent>
          <mc:Choice Requires="wps">
            <w:drawing>
              <wp:anchor distT="0" distB="0" distL="114300" distR="114300" simplePos="0" relativeHeight="251683840" behindDoc="0" locked="0" layoutInCell="1" allowOverlap="1" wp14:anchorId="6110352F" wp14:editId="45D5393F">
                <wp:simplePos x="0" y="0"/>
                <wp:positionH relativeFrom="column">
                  <wp:posOffset>3536315</wp:posOffset>
                </wp:positionH>
                <wp:positionV relativeFrom="paragraph">
                  <wp:posOffset>48895</wp:posOffset>
                </wp:positionV>
                <wp:extent cx="1047750" cy="371475"/>
                <wp:effectExtent l="0" t="0" r="19050" b="47625"/>
                <wp:wrapNone/>
                <wp:docPr id="1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71475"/>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6020459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352F" id="Rectangle 68" o:spid="_x0000_s1087" style="position:absolute;margin-left:278.45pt;margin-top:3.85pt;width:8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" fillcolor="#b2a1c7" strokecolor="#8064a2" strokeweight="1pt">
                <v:fill color2="#8064a2" focus="50%" type="gradient"/>
                <v:shadow on="t" color="#3f3151" offset="1pt"/>
                <v:textbox>
                  <w:txbxContent>
                    <w:p w14:paraId="60204598" w14:textId="77777777" w:rsidR="00306EFA" w:rsidRPr="00122E06" w:rsidRDefault="00306EFA" w:rsidP="00530320">
                      <w:pPr>
                        <w:jc w:val="center"/>
                        <w:rPr>
                          <w:rFonts w:ascii="Times New Roman" w:hAnsi="Times New Roman"/>
                          <w:sz w:val="16"/>
                          <w:szCs w:val="16"/>
                          <w:lang w:val="uk-UA"/>
                        </w:rPr>
                      </w:pPr>
                      <w:r>
                        <w:rPr>
                          <w:rFonts w:ascii="Times New Roman" w:hAnsi="Times New Roman"/>
                          <w:sz w:val="16"/>
                          <w:szCs w:val="16"/>
                          <w:lang w:val="uk-UA"/>
                        </w:rPr>
                        <w:t>Навчальна практика</w:t>
                      </w:r>
                    </w:p>
                  </w:txbxContent>
                </v:textbox>
              </v:rect>
            </w:pict>
          </mc:Fallback>
        </mc:AlternateContent>
      </w:r>
    </w:p>
    <w:p w14:paraId="3CE0CFD7" w14:textId="77777777" w:rsidR="000E330A" w:rsidRPr="004D5EAB" w:rsidRDefault="000E330A" w:rsidP="00122E06">
      <w:pPr>
        <w:tabs>
          <w:tab w:val="left" w:pos="7440"/>
        </w:tabs>
        <w:jc w:val="center"/>
        <w:rPr>
          <w:lang w:val="uk-UA"/>
        </w:rPr>
      </w:pPr>
    </w:p>
    <w:p w14:paraId="17923104" w14:textId="77777777" w:rsidR="000E330A" w:rsidRPr="004D5EAB" w:rsidRDefault="000E330A" w:rsidP="004604B1">
      <w:pPr>
        <w:tabs>
          <w:tab w:val="left" w:pos="7440"/>
        </w:tabs>
        <w:rPr>
          <w:lang w:val="uk-UA"/>
        </w:rPr>
      </w:pPr>
    </w:p>
    <w:p w14:paraId="5E6F3773" w14:textId="77777777" w:rsidR="00684EC9" w:rsidRPr="004D5EAB" w:rsidRDefault="00684EC9">
      <w:pPr>
        <w:spacing w:after="0" w:line="240" w:lineRule="auto"/>
        <w:rPr>
          <w:lang w:val="uk-UA"/>
        </w:rPr>
      </w:pPr>
      <w:r w:rsidRPr="004D5EAB">
        <w:rPr>
          <w:lang w:val="uk-UA"/>
        </w:rPr>
        <w:br w:type="page"/>
      </w:r>
    </w:p>
    <w:p w14:paraId="6BAF1E2D" w14:textId="79E0FCF0" w:rsidR="00684EC9" w:rsidRPr="004D5EAB" w:rsidRDefault="00684EC9" w:rsidP="00684EC9">
      <w:pPr>
        <w:spacing w:after="0" w:line="240" w:lineRule="auto"/>
        <w:jc w:val="center"/>
        <w:rPr>
          <w:rFonts w:ascii="Times New Roman" w:eastAsia="Times New Roman" w:hAnsi="Times New Roman"/>
          <w:b/>
          <w:sz w:val="28"/>
          <w:szCs w:val="28"/>
          <w:lang w:val="ru-RU" w:eastAsia="ru-RU"/>
        </w:rPr>
      </w:pPr>
      <w:r w:rsidRPr="004D5EAB">
        <w:rPr>
          <w:rFonts w:ascii="Times New Roman" w:hAnsi="Times New Roman"/>
          <w:sz w:val="28"/>
          <w:szCs w:val="28"/>
          <w:lang w:val="uk-UA"/>
        </w:rPr>
        <w:lastRenderedPageBreak/>
        <w:t xml:space="preserve">2.3. </w:t>
      </w:r>
      <w:r w:rsidR="003A558C" w:rsidRPr="004D5EAB">
        <w:rPr>
          <w:rFonts w:ascii="Times New Roman" w:eastAsia="Times New Roman" w:hAnsi="Times New Roman"/>
          <w:b/>
          <w:sz w:val="28"/>
          <w:szCs w:val="28"/>
          <w:lang w:val="ru-RU" w:eastAsia="ru-RU"/>
        </w:rPr>
        <w:t>Структурно-</w:t>
      </w:r>
      <w:r w:rsidRPr="004D5EAB">
        <w:rPr>
          <w:rFonts w:ascii="Times New Roman" w:eastAsia="Times New Roman" w:hAnsi="Times New Roman"/>
          <w:b/>
          <w:sz w:val="28"/>
          <w:szCs w:val="28"/>
          <w:lang w:val="ru-RU" w:eastAsia="ru-RU"/>
        </w:rPr>
        <w:t>логічна схема вивчення компонент освітньої програми</w:t>
      </w:r>
      <w:r w:rsidR="00054809" w:rsidRPr="004D5EAB">
        <w:rPr>
          <w:rFonts w:ascii="Times New Roman" w:eastAsia="Times New Roman" w:hAnsi="Times New Roman"/>
          <w:b/>
          <w:sz w:val="28"/>
          <w:szCs w:val="28"/>
          <w:lang w:val="ru-RU" w:eastAsia="ru-RU"/>
        </w:rPr>
        <w:t xml:space="preserve"> </w:t>
      </w:r>
    </w:p>
    <w:p w14:paraId="382597AA" w14:textId="77777777" w:rsidR="00684EC9" w:rsidRPr="004D5EAB" w:rsidRDefault="00684EC9" w:rsidP="00684EC9">
      <w:pPr>
        <w:spacing w:after="0" w:line="360" w:lineRule="auto"/>
        <w:jc w:val="center"/>
        <w:rPr>
          <w:rFonts w:ascii="Times New Roman" w:eastAsia="Times New Roman" w:hAnsi="Times New Roman"/>
          <w:b/>
          <w:sz w:val="28"/>
          <w:szCs w:val="28"/>
          <w:lang w:val="ru-RU" w:eastAsia="ru-RU"/>
        </w:rPr>
      </w:pPr>
      <w:r w:rsidRPr="004D5EAB">
        <w:rPr>
          <w:rFonts w:ascii="Times New Roman" w:eastAsia="Times New Roman" w:hAnsi="Times New Roman"/>
          <w:b/>
          <w:sz w:val="28"/>
          <w:szCs w:val="28"/>
          <w:lang w:val="ru-RU" w:eastAsia="ru-RU"/>
        </w:rPr>
        <w:t xml:space="preserve"> </w:t>
      </w:r>
    </w:p>
    <w:tbl>
      <w:tblPr>
        <w:tblStyle w:val="17"/>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52"/>
        <w:gridCol w:w="750"/>
        <w:gridCol w:w="2652"/>
        <w:gridCol w:w="811"/>
        <w:gridCol w:w="2449"/>
        <w:gridCol w:w="711"/>
        <w:gridCol w:w="2549"/>
        <w:gridCol w:w="711"/>
        <w:gridCol w:w="2124"/>
      </w:tblGrid>
      <w:tr w:rsidR="00684EC9" w:rsidRPr="00250034" w14:paraId="6B599F16" w14:textId="77777777" w:rsidTr="009764D2">
        <w:tc>
          <w:tcPr>
            <w:tcW w:w="2552" w:type="dxa"/>
            <w:shd w:val="clear" w:color="auto" w:fill="F7CAAC"/>
          </w:tcPr>
          <w:p w14:paraId="15381D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w:t>
            </w:r>
          </w:p>
        </w:tc>
        <w:tc>
          <w:tcPr>
            <w:tcW w:w="750" w:type="dxa"/>
            <w:vAlign w:val="center"/>
          </w:tcPr>
          <w:p w14:paraId="24C5934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4AAF215E"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Сучасні інформаційні системи в туризмі</w:t>
            </w:r>
          </w:p>
        </w:tc>
        <w:tc>
          <w:tcPr>
            <w:tcW w:w="811" w:type="dxa"/>
            <w:shd w:val="clear" w:color="auto" w:fill="auto"/>
            <w:vAlign w:val="center"/>
          </w:tcPr>
          <w:p w14:paraId="3B9FFD8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03CEBB01"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Інформаційні технології в галузі туризму</w:t>
            </w:r>
          </w:p>
        </w:tc>
        <w:tc>
          <w:tcPr>
            <w:tcW w:w="711" w:type="dxa"/>
            <w:shd w:val="clear" w:color="auto" w:fill="auto"/>
            <w:vAlign w:val="center"/>
          </w:tcPr>
          <w:p w14:paraId="2CE8D25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ADAC15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5388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3B1E9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5A9D9C64" w14:textId="77777777" w:rsidTr="009764D2">
        <w:tc>
          <w:tcPr>
            <w:tcW w:w="2552" w:type="dxa"/>
            <w:shd w:val="clear" w:color="auto" w:fill="auto"/>
          </w:tcPr>
          <w:p w14:paraId="6838F92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CBBA8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64CA9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7601E5D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1DBCE5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869F1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93036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F5BD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F6E6EC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F0C9E3D" w14:textId="77777777" w:rsidTr="009764D2">
        <w:trPr>
          <w:trHeight w:val="900"/>
        </w:trPr>
        <w:tc>
          <w:tcPr>
            <w:tcW w:w="2552" w:type="dxa"/>
            <w:shd w:val="clear" w:color="auto" w:fill="F7CAAC"/>
          </w:tcPr>
          <w:p w14:paraId="6B8594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Українська мова (за професійним спрямуванням)</w:t>
            </w:r>
          </w:p>
        </w:tc>
        <w:tc>
          <w:tcPr>
            <w:tcW w:w="750" w:type="dxa"/>
            <w:vAlign w:val="center"/>
          </w:tcPr>
          <w:p w14:paraId="7E8E7E6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3B935B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w:t>
            </w:r>
          </w:p>
        </w:tc>
        <w:tc>
          <w:tcPr>
            <w:tcW w:w="811" w:type="dxa"/>
            <w:shd w:val="clear" w:color="auto" w:fill="auto"/>
            <w:vAlign w:val="center"/>
          </w:tcPr>
          <w:p w14:paraId="1F2D1E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21053BC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Іноземна мова (за професійним спрямування)</w:t>
            </w:r>
          </w:p>
        </w:tc>
        <w:tc>
          <w:tcPr>
            <w:tcW w:w="711" w:type="dxa"/>
            <w:shd w:val="clear" w:color="auto" w:fill="auto"/>
            <w:vAlign w:val="center"/>
          </w:tcPr>
          <w:p w14:paraId="60D23B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7CAAC"/>
          </w:tcPr>
          <w:p w14:paraId="7C433AE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Іноземна мова поглибленого вивчення </w:t>
            </w:r>
          </w:p>
        </w:tc>
        <w:tc>
          <w:tcPr>
            <w:tcW w:w="711" w:type="dxa"/>
            <w:vAlign w:val="center"/>
          </w:tcPr>
          <w:p w14:paraId="3A38AA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FE76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238CA28B" w14:textId="77777777" w:rsidTr="009764D2">
        <w:tc>
          <w:tcPr>
            <w:tcW w:w="2552" w:type="dxa"/>
            <w:shd w:val="clear" w:color="auto" w:fill="auto"/>
          </w:tcPr>
          <w:p w14:paraId="221F9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092D1F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B8CF9E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3A5B9C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679E6A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55BBB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B10733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121D7B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A5E02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4E16B929" w14:textId="77777777" w:rsidTr="009764D2">
        <w:tc>
          <w:tcPr>
            <w:tcW w:w="2552" w:type="dxa"/>
            <w:shd w:val="clear" w:color="auto" w:fill="F7CAAC"/>
          </w:tcPr>
          <w:p w14:paraId="6544674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Фізична культура (Фізичне виховання. Основи здорового способу життя</w:t>
            </w:r>
            <w:r w:rsidR="00C51273" w:rsidRPr="004D5EAB">
              <w:rPr>
                <w:rFonts w:ascii="Times New Roman" w:eastAsia="Times New Roman" w:hAnsi="Times New Roman"/>
                <w:sz w:val="24"/>
                <w:szCs w:val="24"/>
                <w:lang w:val="uk-UA" w:eastAsia="ru-RU"/>
              </w:rPr>
              <w:t>. Психологія стресу і стресостійкості</w:t>
            </w:r>
            <w:r w:rsidRPr="004D5EAB">
              <w:rPr>
                <w:rFonts w:ascii="Times New Roman" w:eastAsia="Times New Roman" w:hAnsi="Times New Roman"/>
                <w:sz w:val="24"/>
                <w:szCs w:val="24"/>
                <w:lang w:val="uk-UA" w:eastAsia="ru-RU"/>
              </w:rPr>
              <w:t xml:space="preserve">) </w:t>
            </w:r>
          </w:p>
        </w:tc>
        <w:tc>
          <w:tcPr>
            <w:tcW w:w="750" w:type="dxa"/>
            <w:vAlign w:val="center"/>
          </w:tcPr>
          <w:p w14:paraId="0C3B75F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028AC9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Екологія та екологічна етика</w:t>
            </w:r>
          </w:p>
        </w:tc>
        <w:tc>
          <w:tcPr>
            <w:tcW w:w="811" w:type="dxa"/>
            <w:shd w:val="clear" w:color="auto" w:fill="auto"/>
            <w:vAlign w:val="center"/>
          </w:tcPr>
          <w:p w14:paraId="1372EBDD" w14:textId="7E6A8110" w:rsidR="00684EC9" w:rsidRPr="004D5EAB" w:rsidRDefault="006229A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BD4B4" w:themeFill="accent6" w:themeFillTint="66"/>
          </w:tcPr>
          <w:p w14:paraId="3ACF352F" w14:textId="3232B3A4" w:rsidR="00684EC9" w:rsidRPr="004D5EAB" w:rsidRDefault="006229AE"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Охорона праці, безпека життєдіяльності та цивільний захист</w:t>
            </w:r>
          </w:p>
        </w:tc>
        <w:tc>
          <w:tcPr>
            <w:tcW w:w="711" w:type="dxa"/>
            <w:shd w:val="clear" w:color="auto" w:fill="auto"/>
            <w:vAlign w:val="center"/>
          </w:tcPr>
          <w:p w14:paraId="3A3812E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439348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1A103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90B35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6F13667E" w14:textId="77777777" w:rsidTr="009764D2">
        <w:tc>
          <w:tcPr>
            <w:tcW w:w="2552" w:type="dxa"/>
            <w:shd w:val="clear" w:color="auto" w:fill="auto"/>
          </w:tcPr>
          <w:p w14:paraId="58CA442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2A508A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0498D8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0C7BAA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19516D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3D2066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B4DA15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C32AE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F515AC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3DB7761A" w14:textId="77777777" w:rsidTr="009764D2">
        <w:tc>
          <w:tcPr>
            <w:tcW w:w="2552" w:type="dxa"/>
            <w:shd w:val="clear" w:color="auto" w:fill="F7CAAC"/>
          </w:tcPr>
          <w:p w14:paraId="564FDB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Україна в контексті світового розвитку </w:t>
            </w:r>
          </w:p>
        </w:tc>
        <w:tc>
          <w:tcPr>
            <w:tcW w:w="750" w:type="dxa"/>
            <w:vAlign w:val="center"/>
          </w:tcPr>
          <w:p w14:paraId="50A83EB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617BE7C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Права людини та верховенство права в сучасних реаліях </w:t>
            </w:r>
          </w:p>
        </w:tc>
        <w:tc>
          <w:tcPr>
            <w:tcW w:w="811" w:type="dxa"/>
            <w:shd w:val="clear" w:color="auto" w:fill="auto"/>
            <w:vAlign w:val="center"/>
          </w:tcPr>
          <w:p w14:paraId="69776E3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25CC4BA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97E784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3D8B08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5AFA07F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51124A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11FE70CD" w14:textId="77777777" w:rsidTr="009764D2">
        <w:trPr>
          <w:trHeight w:val="433"/>
        </w:trPr>
        <w:tc>
          <w:tcPr>
            <w:tcW w:w="2552" w:type="dxa"/>
            <w:shd w:val="clear" w:color="auto" w:fill="auto"/>
          </w:tcPr>
          <w:p w14:paraId="423AAB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FC1B36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50C0C1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A37FB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0B1E23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33F445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D2ED0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80CE5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11C3722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1810A985" w14:textId="77777777" w:rsidTr="004D5EAB">
        <w:tc>
          <w:tcPr>
            <w:tcW w:w="2552" w:type="dxa"/>
            <w:shd w:val="clear" w:color="auto" w:fill="F7CAAC"/>
          </w:tcPr>
          <w:p w14:paraId="693A11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Інклюзивне суспільство</w:t>
            </w:r>
          </w:p>
        </w:tc>
        <w:tc>
          <w:tcPr>
            <w:tcW w:w="750" w:type="dxa"/>
            <w:vAlign w:val="center"/>
          </w:tcPr>
          <w:p w14:paraId="73CDDC4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3B887852" w14:textId="1DAE50EF"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Інклюзивний та соціально-реабілітаційний туризм</w:t>
            </w:r>
          </w:p>
        </w:tc>
        <w:tc>
          <w:tcPr>
            <w:tcW w:w="811" w:type="dxa"/>
            <w:shd w:val="clear" w:color="auto" w:fill="auto"/>
            <w:vAlign w:val="center"/>
          </w:tcPr>
          <w:p w14:paraId="7D7CA43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F7CAAC"/>
          </w:tcPr>
          <w:p w14:paraId="31B60983" w14:textId="068653A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Філософія</w:t>
            </w:r>
          </w:p>
        </w:tc>
        <w:tc>
          <w:tcPr>
            <w:tcW w:w="711" w:type="dxa"/>
            <w:shd w:val="clear" w:color="auto" w:fill="auto"/>
            <w:vAlign w:val="center"/>
          </w:tcPr>
          <w:p w14:paraId="2F97AD8C" w14:textId="1FC716ED"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FBD4B4" w:themeFill="accent6" w:themeFillTint="66"/>
          </w:tcPr>
          <w:p w14:paraId="68E9AE39" w14:textId="68FA0C00" w:rsidR="00684EC9" w:rsidRPr="004D5EAB" w:rsidRDefault="004D5EAB"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Права людини та верховенства права в сучасних реаліях</w:t>
            </w:r>
          </w:p>
        </w:tc>
        <w:tc>
          <w:tcPr>
            <w:tcW w:w="711" w:type="dxa"/>
            <w:shd w:val="clear" w:color="auto" w:fill="auto"/>
            <w:vAlign w:val="center"/>
          </w:tcPr>
          <w:p w14:paraId="67CD9CC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604FA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200C2F6C" w14:textId="77777777" w:rsidTr="009764D2">
        <w:tc>
          <w:tcPr>
            <w:tcW w:w="2552" w:type="dxa"/>
            <w:shd w:val="clear" w:color="auto" w:fill="auto"/>
          </w:tcPr>
          <w:p w14:paraId="524406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16B70C1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0756AF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3A3648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E55529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A4E046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0BE14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08CF007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850D51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50893E11" w14:textId="77777777" w:rsidTr="009764D2">
        <w:tc>
          <w:tcPr>
            <w:tcW w:w="2552" w:type="dxa"/>
            <w:shd w:val="clear" w:color="auto" w:fill="F7CAAC"/>
          </w:tcPr>
          <w:p w14:paraId="0E840812"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навчання студентів (самоуправління навчанням)</w:t>
            </w:r>
          </w:p>
        </w:tc>
        <w:tc>
          <w:tcPr>
            <w:tcW w:w="750" w:type="dxa"/>
            <w:vAlign w:val="center"/>
          </w:tcPr>
          <w:p w14:paraId="7A36591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F7CAAC"/>
          </w:tcPr>
          <w:p w14:paraId="12052DFD"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наукових досліджень та академічного письма</w:t>
            </w:r>
          </w:p>
        </w:tc>
        <w:tc>
          <w:tcPr>
            <w:tcW w:w="811" w:type="dxa"/>
            <w:shd w:val="clear" w:color="auto" w:fill="auto"/>
            <w:vAlign w:val="center"/>
          </w:tcPr>
          <w:p w14:paraId="6BC1F9F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B9FFF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416F2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4F622D0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046580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44ECEE9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6E331B33" w14:textId="77777777" w:rsidTr="009764D2">
        <w:tc>
          <w:tcPr>
            <w:tcW w:w="2552" w:type="dxa"/>
            <w:shd w:val="clear" w:color="auto" w:fill="auto"/>
          </w:tcPr>
          <w:p w14:paraId="3C1EE2A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07E9D7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30F51B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633CE5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4C7F70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018B96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F8D815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2A756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8A85E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3940D69" w14:textId="77777777" w:rsidTr="009764D2">
        <w:tc>
          <w:tcPr>
            <w:tcW w:w="2552" w:type="dxa"/>
            <w:shd w:val="clear" w:color="auto" w:fill="8DB3E2" w:themeFill="text2" w:themeFillTint="66"/>
          </w:tcPr>
          <w:p w14:paraId="39A76EC9"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туризмознавства</w:t>
            </w:r>
          </w:p>
        </w:tc>
        <w:tc>
          <w:tcPr>
            <w:tcW w:w="750" w:type="dxa"/>
            <w:shd w:val="clear" w:color="auto" w:fill="auto"/>
            <w:vAlign w:val="center"/>
          </w:tcPr>
          <w:p w14:paraId="6751E73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8DB3E2" w:themeFill="text2" w:themeFillTint="66"/>
          </w:tcPr>
          <w:p w14:paraId="4C200CC9" w14:textId="77777777" w:rsidR="00684EC9" w:rsidRPr="004D5EAB" w:rsidRDefault="00FB2739" w:rsidP="00FB2739">
            <w:pPr>
              <w:spacing w:after="0" w:line="240" w:lineRule="auto"/>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Географія туризму</w:t>
            </w:r>
          </w:p>
        </w:tc>
        <w:tc>
          <w:tcPr>
            <w:tcW w:w="811" w:type="dxa"/>
            <w:shd w:val="clear" w:color="auto" w:fill="auto"/>
            <w:vAlign w:val="center"/>
          </w:tcPr>
          <w:p w14:paraId="049752C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3C4ED137" w14:textId="77777777" w:rsidR="00684EC9" w:rsidRPr="004D5EAB" w:rsidRDefault="00FB273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Організація туристичної діяльності</w:t>
            </w:r>
          </w:p>
        </w:tc>
        <w:tc>
          <w:tcPr>
            <w:tcW w:w="711" w:type="dxa"/>
            <w:shd w:val="clear" w:color="auto" w:fill="auto"/>
            <w:vAlign w:val="center"/>
          </w:tcPr>
          <w:p w14:paraId="36BD04A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0C68FE3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2ED8BF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5E1FC34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1ABF8F0" w14:textId="77777777" w:rsidTr="009764D2">
        <w:tc>
          <w:tcPr>
            <w:tcW w:w="2552" w:type="dxa"/>
            <w:shd w:val="clear" w:color="auto" w:fill="auto"/>
          </w:tcPr>
          <w:p w14:paraId="61D31D9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7B23A07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0CF06CA"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144310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01A860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493BCB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2BC798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438FD65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001F73D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77AFA244" w14:textId="77777777" w:rsidTr="009764D2">
        <w:tc>
          <w:tcPr>
            <w:tcW w:w="2552" w:type="dxa"/>
            <w:shd w:val="clear" w:color="auto" w:fill="9CC2E5"/>
          </w:tcPr>
          <w:p w14:paraId="4D79F65D"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Маркетинг у туризмі</w:t>
            </w:r>
          </w:p>
        </w:tc>
        <w:tc>
          <w:tcPr>
            <w:tcW w:w="750" w:type="dxa"/>
            <w:shd w:val="clear" w:color="auto" w:fill="auto"/>
            <w:vAlign w:val="center"/>
          </w:tcPr>
          <w:p w14:paraId="5AED3A9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59ED3613"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Ринок туристичних послуг</w:t>
            </w:r>
          </w:p>
        </w:tc>
        <w:tc>
          <w:tcPr>
            <w:tcW w:w="811" w:type="dxa"/>
            <w:shd w:val="clear" w:color="auto" w:fill="auto"/>
            <w:vAlign w:val="center"/>
          </w:tcPr>
          <w:p w14:paraId="7C406FD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0F4506" w14:textId="77777777" w:rsidR="00684EC9" w:rsidRPr="004D5EAB" w:rsidRDefault="000E3EEE" w:rsidP="00684EC9">
            <w:pPr>
              <w:spacing w:after="0" w:line="240" w:lineRule="auto"/>
              <w:jc w:val="center"/>
              <w:rPr>
                <w:rFonts w:ascii="Times New Roman" w:eastAsia="Times New Roman" w:hAnsi="Times New Roman"/>
                <w:sz w:val="24"/>
                <w:szCs w:val="24"/>
                <w:lang w:val="ru-RU" w:eastAsia="ru-RU"/>
              </w:rPr>
            </w:pPr>
            <w:r w:rsidRPr="004D5EAB">
              <w:rPr>
                <w:rFonts w:ascii="Times New Roman" w:eastAsia="Times New Roman" w:hAnsi="Times New Roman"/>
                <w:sz w:val="24"/>
                <w:szCs w:val="24"/>
                <w:lang w:val="uk-UA" w:eastAsia="ru-RU"/>
              </w:rPr>
              <w:t>Планування та організація туристичного бізнесу</w:t>
            </w:r>
          </w:p>
        </w:tc>
        <w:tc>
          <w:tcPr>
            <w:tcW w:w="711" w:type="dxa"/>
            <w:shd w:val="clear" w:color="auto" w:fill="auto"/>
            <w:vAlign w:val="center"/>
          </w:tcPr>
          <w:p w14:paraId="17D7E0C2"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8DB3E2" w:themeFill="text2" w:themeFillTint="66"/>
          </w:tcPr>
          <w:p w14:paraId="4FD62354"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Менеджмент у туризмі</w:t>
            </w:r>
          </w:p>
        </w:tc>
        <w:tc>
          <w:tcPr>
            <w:tcW w:w="711" w:type="dxa"/>
            <w:vAlign w:val="center"/>
          </w:tcPr>
          <w:p w14:paraId="651637D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069034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A712E59" w14:textId="77777777" w:rsidTr="009764D2">
        <w:tc>
          <w:tcPr>
            <w:tcW w:w="2552" w:type="dxa"/>
            <w:shd w:val="clear" w:color="auto" w:fill="auto"/>
          </w:tcPr>
          <w:p w14:paraId="27F104F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645922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A80B7A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4712F21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3CDF17F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5A6C8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A5A4CB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753D4D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4BD3766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D980C81" w14:textId="77777777" w:rsidTr="009764D2">
        <w:tc>
          <w:tcPr>
            <w:tcW w:w="2552" w:type="dxa"/>
            <w:shd w:val="clear" w:color="auto" w:fill="9CC2E5"/>
          </w:tcPr>
          <w:p w14:paraId="330BCE45" w14:textId="422F789B" w:rsidR="00684EC9" w:rsidRPr="004D5EAB" w:rsidRDefault="00624B4C"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Готельно</w:t>
            </w:r>
            <w:r w:rsidR="008525A5" w:rsidRPr="004D5EAB">
              <w:rPr>
                <w:rFonts w:ascii="Times New Roman" w:eastAsia="Times New Roman" w:hAnsi="Times New Roman"/>
                <w:sz w:val="24"/>
                <w:szCs w:val="24"/>
                <w:lang w:val="uk-UA" w:eastAsia="ru-RU"/>
              </w:rPr>
              <w:t>-ресторанний бізнес</w:t>
            </w:r>
          </w:p>
        </w:tc>
        <w:tc>
          <w:tcPr>
            <w:tcW w:w="750" w:type="dxa"/>
            <w:shd w:val="clear" w:color="auto" w:fill="auto"/>
            <w:vAlign w:val="center"/>
          </w:tcPr>
          <w:p w14:paraId="66F500E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030CE4C" w14:textId="77777777" w:rsidR="00684EC9" w:rsidRPr="004D5EAB" w:rsidRDefault="008525A5" w:rsidP="008525A5">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Еристика</w:t>
            </w:r>
          </w:p>
        </w:tc>
        <w:tc>
          <w:tcPr>
            <w:tcW w:w="811" w:type="dxa"/>
            <w:shd w:val="clear" w:color="auto" w:fill="auto"/>
            <w:vAlign w:val="center"/>
          </w:tcPr>
          <w:p w14:paraId="4B6729C7"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FBA8DE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(винно-гастрономічний)</w:t>
            </w:r>
          </w:p>
        </w:tc>
        <w:tc>
          <w:tcPr>
            <w:tcW w:w="711" w:type="dxa"/>
            <w:shd w:val="clear" w:color="auto" w:fill="auto"/>
            <w:vAlign w:val="center"/>
          </w:tcPr>
          <w:p w14:paraId="42E2FC9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1900D14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4F69288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10454C9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3A5E89EB" w14:textId="77777777" w:rsidTr="009764D2">
        <w:tc>
          <w:tcPr>
            <w:tcW w:w="2552" w:type="dxa"/>
            <w:shd w:val="clear" w:color="auto" w:fill="auto"/>
          </w:tcPr>
          <w:p w14:paraId="5D248DE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E65878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780C21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46E09D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0C7C249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94AA7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0F5D845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1AB76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79DD504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7CA0503" w14:textId="77777777" w:rsidTr="009764D2">
        <w:tc>
          <w:tcPr>
            <w:tcW w:w="2552" w:type="dxa"/>
            <w:shd w:val="clear" w:color="auto" w:fill="9CC2E5"/>
          </w:tcPr>
          <w:p w14:paraId="57DDBE3B"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Активний туризм і безпека туристичної діяльності</w:t>
            </w:r>
          </w:p>
        </w:tc>
        <w:tc>
          <w:tcPr>
            <w:tcW w:w="750" w:type="dxa"/>
            <w:shd w:val="clear" w:color="auto" w:fill="auto"/>
            <w:vAlign w:val="center"/>
          </w:tcPr>
          <w:p w14:paraId="70D7D0A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226D3E43"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Валеологія в туризмі</w:t>
            </w:r>
          </w:p>
        </w:tc>
        <w:tc>
          <w:tcPr>
            <w:tcW w:w="811" w:type="dxa"/>
            <w:shd w:val="clear" w:color="auto" w:fill="auto"/>
            <w:vAlign w:val="center"/>
          </w:tcPr>
          <w:p w14:paraId="53FA59D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8DB3E2" w:themeFill="text2" w:themeFillTint="66"/>
          </w:tcPr>
          <w:p w14:paraId="46559493" w14:textId="77777777" w:rsidR="00684EC9" w:rsidRPr="004D5EAB" w:rsidRDefault="008525A5"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Спеціалізований туризм (спортивний)</w:t>
            </w:r>
          </w:p>
        </w:tc>
        <w:tc>
          <w:tcPr>
            <w:tcW w:w="711" w:type="dxa"/>
            <w:shd w:val="clear" w:color="auto" w:fill="auto"/>
            <w:vAlign w:val="center"/>
          </w:tcPr>
          <w:p w14:paraId="5C31B4D3" w14:textId="304BB1FD"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79F2F24B" w14:textId="357A4F94"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784619C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3459101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41B8962" w14:textId="77777777" w:rsidTr="009764D2">
        <w:tc>
          <w:tcPr>
            <w:tcW w:w="2552" w:type="dxa"/>
            <w:shd w:val="clear" w:color="auto" w:fill="auto"/>
          </w:tcPr>
          <w:p w14:paraId="7C2F1DB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3693658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4FAA852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5BC2B08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56FA63C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5ED2F9D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EC6EB6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1041501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4A975D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0567CB4C" w14:textId="77777777" w:rsidTr="009764D2">
        <w:tc>
          <w:tcPr>
            <w:tcW w:w="2552" w:type="dxa"/>
            <w:shd w:val="clear" w:color="auto" w:fill="9CC2E5"/>
          </w:tcPr>
          <w:p w14:paraId="0F72563D"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Геополітика</w:t>
            </w:r>
          </w:p>
        </w:tc>
        <w:tc>
          <w:tcPr>
            <w:tcW w:w="750" w:type="dxa"/>
            <w:shd w:val="clear" w:color="auto" w:fill="auto"/>
            <w:vAlign w:val="center"/>
          </w:tcPr>
          <w:p w14:paraId="30630946"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6267953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Історія туризму</w:t>
            </w:r>
          </w:p>
        </w:tc>
        <w:tc>
          <w:tcPr>
            <w:tcW w:w="811" w:type="dxa"/>
            <w:shd w:val="clear" w:color="auto" w:fill="auto"/>
            <w:vAlign w:val="center"/>
          </w:tcPr>
          <w:p w14:paraId="3AD4A0E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A2D4E5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Міжнародний туризм</w:t>
            </w:r>
          </w:p>
        </w:tc>
        <w:tc>
          <w:tcPr>
            <w:tcW w:w="711" w:type="dxa"/>
            <w:shd w:val="clear" w:color="auto" w:fill="auto"/>
            <w:vAlign w:val="center"/>
          </w:tcPr>
          <w:p w14:paraId="0722BDE4"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5ADB915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3463BBA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7123CC76"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55E9277C" w14:textId="77777777" w:rsidTr="009764D2">
        <w:tc>
          <w:tcPr>
            <w:tcW w:w="2552" w:type="dxa"/>
            <w:shd w:val="clear" w:color="auto" w:fill="auto"/>
          </w:tcPr>
          <w:p w14:paraId="79EEE2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shd w:val="clear" w:color="auto" w:fill="auto"/>
            <w:vAlign w:val="center"/>
          </w:tcPr>
          <w:p w14:paraId="5C86456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shd w:val="clear" w:color="auto" w:fill="auto"/>
          </w:tcPr>
          <w:p w14:paraId="262207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02863CA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shd w:val="clear" w:color="auto" w:fill="auto"/>
          </w:tcPr>
          <w:p w14:paraId="72D177E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68F1E3A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2B8B0C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226293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shd w:val="clear" w:color="auto" w:fill="auto"/>
          </w:tcPr>
          <w:p w14:paraId="3AD3441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42E43BC4" w14:textId="77777777" w:rsidTr="009764D2">
        <w:tc>
          <w:tcPr>
            <w:tcW w:w="2552" w:type="dxa"/>
            <w:shd w:val="clear" w:color="auto" w:fill="9CC2E5"/>
          </w:tcPr>
          <w:p w14:paraId="6C9CB22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Основи туризму та орієнтування</w:t>
            </w:r>
          </w:p>
        </w:tc>
        <w:tc>
          <w:tcPr>
            <w:tcW w:w="750" w:type="dxa"/>
            <w:shd w:val="clear" w:color="auto" w:fill="auto"/>
            <w:vAlign w:val="center"/>
          </w:tcPr>
          <w:p w14:paraId="526BC13C"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9CC2E5"/>
          </w:tcPr>
          <w:p w14:paraId="0AE0FBD5"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Туристсько-рекреаційні комплекси світу</w:t>
            </w:r>
          </w:p>
        </w:tc>
        <w:tc>
          <w:tcPr>
            <w:tcW w:w="811" w:type="dxa"/>
            <w:shd w:val="clear" w:color="auto" w:fill="auto"/>
            <w:vAlign w:val="center"/>
          </w:tcPr>
          <w:p w14:paraId="7429D678"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9CC2E5"/>
          </w:tcPr>
          <w:p w14:paraId="0415AD5D"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Туристичне </w:t>
            </w:r>
            <w:r w:rsidR="00C51273" w:rsidRPr="004D5EAB">
              <w:rPr>
                <w:rFonts w:ascii="Times New Roman" w:eastAsia="Times New Roman" w:hAnsi="Times New Roman"/>
                <w:sz w:val="24"/>
                <w:szCs w:val="24"/>
                <w:lang w:val="uk-UA" w:eastAsia="ru-RU"/>
              </w:rPr>
              <w:t xml:space="preserve">краєзнавство та </w:t>
            </w:r>
            <w:r w:rsidRPr="004D5EAB">
              <w:rPr>
                <w:rFonts w:ascii="Times New Roman" w:eastAsia="Times New Roman" w:hAnsi="Times New Roman"/>
                <w:sz w:val="24"/>
                <w:szCs w:val="24"/>
                <w:lang w:val="uk-UA" w:eastAsia="ru-RU"/>
              </w:rPr>
              <w:t>країнознавство</w:t>
            </w:r>
          </w:p>
        </w:tc>
        <w:tc>
          <w:tcPr>
            <w:tcW w:w="711" w:type="dxa"/>
            <w:shd w:val="clear" w:color="auto" w:fill="auto"/>
            <w:vAlign w:val="center"/>
          </w:tcPr>
          <w:p w14:paraId="4EA86E53" w14:textId="3887314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shd w:val="clear" w:color="auto" w:fill="auto"/>
          </w:tcPr>
          <w:p w14:paraId="2E9D4011"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61AFA4D0"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2A52BB3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4D5EAB" w14:paraId="632F1632" w14:textId="77777777" w:rsidTr="009764D2">
        <w:tc>
          <w:tcPr>
            <w:tcW w:w="2552" w:type="dxa"/>
          </w:tcPr>
          <w:p w14:paraId="48D5966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50" w:type="dxa"/>
            <w:vAlign w:val="center"/>
          </w:tcPr>
          <w:p w14:paraId="44F8FE0F"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652" w:type="dxa"/>
          </w:tcPr>
          <w:p w14:paraId="1F37683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811" w:type="dxa"/>
            <w:shd w:val="clear" w:color="auto" w:fill="auto"/>
            <w:vAlign w:val="center"/>
          </w:tcPr>
          <w:p w14:paraId="2BA57C2B"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449" w:type="dxa"/>
          </w:tcPr>
          <w:p w14:paraId="069938F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shd w:val="clear" w:color="auto" w:fill="auto"/>
            <w:vAlign w:val="center"/>
          </w:tcPr>
          <w:p w14:paraId="3F2B302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549" w:type="dxa"/>
          </w:tcPr>
          <w:p w14:paraId="76E3FD0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711" w:type="dxa"/>
            <w:vAlign w:val="center"/>
          </w:tcPr>
          <w:p w14:paraId="236E9E62"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c>
          <w:tcPr>
            <w:tcW w:w="2124" w:type="dxa"/>
          </w:tcPr>
          <w:p w14:paraId="65BEC8ED"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p>
        </w:tc>
      </w:tr>
      <w:tr w:rsidR="00684EC9" w:rsidRPr="00250034" w14:paraId="7E95FC9A" w14:textId="77777777" w:rsidTr="009764D2">
        <w:tc>
          <w:tcPr>
            <w:tcW w:w="2552" w:type="dxa"/>
            <w:shd w:val="clear" w:color="auto" w:fill="538135"/>
          </w:tcPr>
          <w:p w14:paraId="20735DCC"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Ознайомча практика</w:t>
            </w:r>
          </w:p>
        </w:tc>
        <w:tc>
          <w:tcPr>
            <w:tcW w:w="750" w:type="dxa"/>
            <w:shd w:val="clear" w:color="auto" w:fill="auto"/>
            <w:vAlign w:val="center"/>
          </w:tcPr>
          <w:p w14:paraId="04E22897"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652" w:type="dxa"/>
            <w:shd w:val="clear" w:color="auto" w:fill="538135"/>
          </w:tcPr>
          <w:p w14:paraId="733BD549"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Навчальна практика</w:t>
            </w:r>
          </w:p>
        </w:tc>
        <w:tc>
          <w:tcPr>
            <w:tcW w:w="811" w:type="dxa"/>
            <w:shd w:val="clear" w:color="auto" w:fill="auto"/>
            <w:vAlign w:val="center"/>
          </w:tcPr>
          <w:p w14:paraId="597246B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449" w:type="dxa"/>
            <w:shd w:val="clear" w:color="auto" w:fill="538135"/>
          </w:tcPr>
          <w:p w14:paraId="100F6AE5"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Технологічна практика</w:t>
            </w:r>
          </w:p>
        </w:tc>
        <w:tc>
          <w:tcPr>
            <w:tcW w:w="711" w:type="dxa"/>
            <w:shd w:val="clear" w:color="auto" w:fill="auto"/>
            <w:vAlign w:val="center"/>
          </w:tcPr>
          <w:p w14:paraId="3A847E33"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549" w:type="dxa"/>
            <w:shd w:val="clear" w:color="auto" w:fill="538135"/>
          </w:tcPr>
          <w:p w14:paraId="07EA4E69" w14:textId="77777777" w:rsidR="00684EC9" w:rsidRPr="004D5EAB" w:rsidRDefault="000E3EEE"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Виробнича</w:t>
            </w:r>
            <w:r w:rsidR="00684EC9" w:rsidRPr="004D5EAB">
              <w:rPr>
                <w:rFonts w:ascii="Times New Roman" w:eastAsia="Times New Roman" w:hAnsi="Times New Roman"/>
                <w:sz w:val="24"/>
                <w:szCs w:val="24"/>
                <w:lang w:val="uk-UA" w:eastAsia="ru-RU"/>
              </w:rPr>
              <w:t xml:space="preserve"> практика</w:t>
            </w:r>
          </w:p>
        </w:tc>
        <w:tc>
          <w:tcPr>
            <w:tcW w:w="711" w:type="dxa"/>
            <w:vAlign w:val="center"/>
          </w:tcPr>
          <w:p w14:paraId="42CECA7E"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sym w:font="Symbol" w:char="F0DE"/>
            </w:r>
          </w:p>
        </w:tc>
        <w:tc>
          <w:tcPr>
            <w:tcW w:w="2124" w:type="dxa"/>
            <w:shd w:val="clear" w:color="auto" w:fill="C45911"/>
          </w:tcPr>
          <w:p w14:paraId="123B0E08" w14:textId="77777777" w:rsidR="00684EC9" w:rsidRPr="004D5EAB" w:rsidRDefault="00684EC9" w:rsidP="00684EC9">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Бакалаврська кваліфікаційна робота</w:t>
            </w:r>
            <w:r w:rsidR="008525A5" w:rsidRPr="004D5EAB">
              <w:rPr>
                <w:rFonts w:ascii="Times New Roman" w:eastAsia="Times New Roman" w:hAnsi="Times New Roman"/>
                <w:sz w:val="24"/>
                <w:szCs w:val="24"/>
                <w:lang w:val="uk-UA" w:eastAsia="ru-RU"/>
              </w:rPr>
              <w:t xml:space="preserve"> та комплексний атестаційний екзамен</w:t>
            </w:r>
          </w:p>
        </w:tc>
      </w:tr>
    </w:tbl>
    <w:p w14:paraId="5B08ACE2" w14:textId="77777777" w:rsidR="000E3EEE" w:rsidRPr="004D5EAB" w:rsidRDefault="000E3EEE" w:rsidP="00530320">
      <w:pPr>
        <w:tabs>
          <w:tab w:val="left" w:pos="7440"/>
        </w:tabs>
        <w:jc w:val="center"/>
        <w:rPr>
          <w:lang w:val="uk-UA"/>
        </w:rPr>
      </w:pPr>
    </w:p>
    <w:p w14:paraId="76DD4D90" w14:textId="77777777" w:rsidR="000E3EEE" w:rsidRPr="004D5EAB" w:rsidRDefault="000E3EEE" w:rsidP="000E3EEE">
      <w:pPr>
        <w:rPr>
          <w:lang w:val="uk-UA"/>
        </w:rPr>
      </w:pPr>
    </w:p>
    <w:p w14:paraId="22F589FF" w14:textId="77777777" w:rsidR="000E3EEE" w:rsidRPr="004D5EAB" w:rsidRDefault="000E3EEE" w:rsidP="000E3EEE">
      <w:pPr>
        <w:rPr>
          <w:lang w:val="uk-UA"/>
        </w:rPr>
      </w:pPr>
    </w:p>
    <w:p w14:paraId="40BBB8B4" w14:textId="77777777" w:rsidR="000E3EEE" w:rsidRPr="004D5EAB" w:rsidRDefault="000E3EEE">
      <w:pPr>
        <w:spacing w:after="0" w:line="240" w:lineRule="auto"/>
        <w:rPr>
          <w:lang w:val="uk-UA"/>
        </w:rPr>
      </w:pPr>
      <w:r w:rsidRPr="004D5EAB">
        <w:rPr>
          <w:lang w:val="uk-UA"/>
        </w:rPr>
        <w:br w:type="page"/>
      </w:r>
    </w:p>
    <w:p w14:paraId="7CA9ACA6" w14:textId="77777777" w:rsidR="000E3EEE" w:rsidRPr="004D5EAB" w:rsidRDefault="000E3EEE" w:rsidP="000E3EEE">
      <w:pPr>
        <w:rPr>
          <w:lang w:val="uk-UA"/>
        </w:rPr>
      </w:pPr>
    </w:p>
    <w:p w14:paraId="145165A7" w14:textId="29DD6591" w:rsidR="000E3EEE" w:rsidRPr="004D5EAB" w:rsidRDefault="000E3EEE" w:rsidP="009764D2">
      <w:pPr>
        <w:spacing w:after="0" w:line="240" w:lineRule="auto"/>
        <w:ind w:left="1797"/>
        <w:jc w:val="center"/>
        <w:rPr>
          <w:rFonts w:ascii="Times New Roman" w:eastAsia="Times New Roman" w:hAnsi="Times New Roman"/>
          <w:b/>
          <w:sz w:val="28"/>
          <w:szCs w:val="28"/>
          <w:lang w:val="uk-UA" w:eastAsia="ru-RU"/>
        </w:rPr>
      </w:pPr>
      <w:r w:rsidRPr="004D5EAB">
        <w:rPr>
          <w:rFonts w:ascii="Times New Roman" w:eastAsia="Times New Roman" w:hAnsi="Times New Roman"/>
          <w:b/>
          <w:sz w:val="28"/>
          <w:szCs w:val="28"/>
          <w:lang w:val="uk-UA" w:eastAsia="ru-RU"/>
        </w:rPr>
        <w:t>2.4.</w:t>
      </w:r>
      <w:r w:rsidR="003A558C" w:rsidRPr="004D5EAB">
        <w:rPr>
          <w:rFonts w:ascii="Times New Roman" w:eastAsia="Times New Roman" w:hAnsi="Times New Roman"/>
          <w:b/>
          <w:sz w:val="28"/>
          <w:szCs w:val="28"/>
          <w:lang w:val="uk-UA" w:eastAsia="ru-RU"/>
        </w:rPr>
        <w:t xml:space="preserve"> </w:t>
      </w:r>
      <w:r w:rsidRPr="004D5EAB">
        <w:rPr>
          <w:rFonts w:ascii="Times New Roman" w:eastAsia="Times New Roman" w:hAnsi="Times New Roman"/>
          <w:b/>
          <w:sz w:val="28"/>
          <w:szCs w:val="28"/>
          <w:lang w:val="uk-UA" w:eastAsia="ru-RU"/>
        </w:rPr>
        <w:t>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611"/>
        <w:gridCol w:w="1124"/>
        <w:gridCol w:w="4166"/>
        <w:gridCol w:w="4960"/>
        <w:gridCol w:w="1485"/>
      </w:tblGrid>
      <w:tr w:rsidR="006B4103" w:rsidRPr="004D5EAB" w14:paraId="77025B0B" w14:textId="77777777" w:rsidTr="002D4FA1">
        <w:tc>
          <w:tcPr>
            <w:tcW w:w="1930" w:type="dxa"/>
            <w:shd w:val="clear" w:color="auto" w:fill="D9D9D9"/>
            <w:vAlign w:val="center"/>
          </w:tcPr>
          <w:p w14:paraId="11B56933"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Вид практики</w:t>
            </w:r>
          </w:p>
        </w:tc>
        <w:tc>
          <w:tcPr>
            <w:tcW w:w="1611" w:type="dxa"/>
            <w:shd w:val="clear" w:color="auto" w:fill="D9D9D9"/>
            <w:vAlign w:val="center"/>
          </w:tcPr>
          <w:p w14:paraId="77917F79"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К-сть кредитів ЄКТС</w:t>
            </w:r>
          </w:p>
        </w:tc>
        <w:tc>
          <w:tcPr>
            <w:tcW w:w="1124" w:type="dxa"/>
            <w:shd w:val="clear" w:color="auto" w:fill="D9D9D9"/>
            <w:vAlign w:val="center"/>
          </w:tcPr>
          <w:p w14:paraId="23D43CC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4166" w:type="dxa"/>
            <w:shd w:val="clear" w:color="auto" w:fill="D9D9D9"/>
            <w:vAlign w:val="center"/>
          </w:tcPr>
          <w:p w14:paraId="202C1621"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Зміст практики</w:t>
            </w:r>
          </w:p>
        </w:tc>
        <w:tc>
          <w:tcPr>
            <w:tcW w:w="4960" w:type="dxa"/>
            <w:shd w:val="clear" w:color="auto" w:fill="D9D9D9"/>
            <w:vAlign w:val="center"/>
          </w:tcPr>
          <w:p w14:paraId="5659AB2E"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85" w:type="dxa"/>
            <w:shd w:val="clear" w:color="auto" w:fill="D9D9D9"/>
            <w:vAlign w:val="center"/>
          </w:tcPr>
          <w:p w14:paraId="4908F095"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B4103" w:rsidRPr="004D5EAB" w14:paraId="37D2A55A" w14:textId="77777777" w:rsidTr="002D4FA1">
        <w:tc>
          <w:tcPr>
            <w:tcW w:w="1930" w:type="dxa"/>
            <w:vAlign w:val="center"/>
          </w:tcPr>
          <w:p w14:paraId="306BA9D0"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Ознайомча</w:t>
            </w:r>
          </w:p>
        </w:tc>
        <w:tc>
          <w:tcPr>
            <w:tcW w:w="1611" w:type="dxa"/>
            <w:vAlign w:val="center"/>
          </w:tcPr>
          <w:p w14:paraId="2D5E4AEF"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3 кредити</w:t>
            </w:r>
          </w:p>
          <w:p w14:paraId="156D7969"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 тижні)</w:t>
            </w:r>
          </w:p>
        </w:tc>
        <w:tc>
          <w:tcPr>
            <w:tcW w:w="1124" w:type="dxa"/>
            <w:vAlign w:val="center"/>
          </w:tcPr>
          <w:p w14:paraId="23D768A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2</w:t>
            </w:r>
          </w:p>
        </w:tc>
        <w:tc>
          <w:tcPr>
            <w:tcW w:w="4166" w:type="dxa"/>
          </w:tcPr>
          <w:p w14:paraId="19D73274" w14:textId="0CCF57E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1. Особливості спеціальності «</w:t>
            </w:r>
            <w:r w:rsidR="00BC37EE" w:rsidRPr="004D5EAB">
              <w:rPr>
                <w:rFonts w:ascii="Times New Roman" w:eastAsia="Times New Roman" w:hAnsi="Times New Roman"/>
                <w:color w:val="000000"/>
                <w:sz w:val="24"/>
                <w:szCs w:val="24"/>
                <w:lang w:val="uk-UA"/>
              </w:rPr>
              <w:t>Туризм</w:t>
            </w:r>
            <w:r w:rsidRPr="004D5EAB">
              <w:rPr>
                <w:rFonts w:ascii="Times New Roman" w:eastAsia="Times New Roman" w:hAnsi="Times New Roman"/>
                <w:color w:val="000000"/>
                <w:sz w:val="24"/>
                <w:szCs w:val="24"/>
                <w:lang w:val="ru-RU"/>
              </w:rPr>
              <w:t>»</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ru-RU"/>
              </w:rPr>
              <w:t xml:space="preserve"> </w:t>
            </w:r>
          </w:p>
          <w:p w14:paraId="6FB746CF" w14:textId="096CA40C"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1.1. Кваліфікаційний портрет фахівця з туризму</w:t>
            </w:r>
            <w:r w:rsidR="00624B4C" w:rsidRPr="004D5EAB">
              <w:rPr>
                <w:rFonts w:ascii="Times New Roman" w:eastAsia="Times New Roman" w:hAnsi="Times New Roman"/>
                <w:color w:val="000000"/>
                <w:sz w:val="24"/>
                <w:szCs w:val="24"/>
                <w:lang w:val="ru-RU"/>
              </w:rPr>
              <w:t>;</w:t>
            </w:r>
          </w:p>
          <w:p w14:paraId="652455A7" w14:textId="0D9A8B32"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1.2.</w:t>
            </w:r>
            <w:r w:rsidR="00BC37EE" w:rsidRPr="004D5EAB">
              <w:rPr>
                <w:rFonts w:ascii="Times New Roman" w:eastAsia="Times New Roman" w:hAnsi="Times New Roman"/>
                <w:color w:val="000000"/>
                <w:sz w:val="24"/>
                <w:szCs w:val="24"/>
                <w:lang w:val="ru-RU"/>
              </w:rPr>
              <w:t xml:space="preserve"> Об’єкти професійної діяльності</w:t>
            </w:r>
            <w:r w:rsidR="00624B4C" w:rsidRPr="004D5EAB">
              <w:rPr>
                <w:rFonts w:ascii="Times New Roman" w:eastAsia="Times New Roman" w:hAnsi="Times New Roman"/>
                <w:color w:val="000000"/>
                <w:sz w:val="24"/>
                <w:szCs w:val="24"/>
                <w:lang w:val="ru-RU"/>
              </w:rPr>
              <w:t>;</w:t>
            </w:r>
          </w:p>
          <w:p w14:paraId="3DF6DB95" w14:textId="7CDAA28D"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1.3. Функціональні обов’язки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4252BCE5" w14:textId="7B99A86C"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1.4. Командний стиль роботи</w:t>
            </w:r>
            <w:r w:rsidR="00624B4C" w:rsidRPr="004D5EAB">
              <w:rPr>
                <w:rFonts w:ascii="Times New Roman" w:eastAsia="Times New Roman" w:hAnsi="Times New Roman"/>
                <w:color w:val="000000"/>
                <w:sz w:val="24"/>
                <w:szCs w:val="24"/>
                <w:lang w:val="ru-RU"/>
              </w:rPr>
              <w:t>.</w:t>
            </w:r>
            <w:r w:rsidRPr="004D5EAB">
              <w:rPr>
                <w:rFonts w:ascii="Times New Roman" w:eastAsia="Times New Roman" w:hAnsi="Times New Roman"/>
                <w:color w:val="000000"/>
                <w:sz w:val="24"/>
                <w:szCs w:val="24"/>
                <w:lang w:val="uk-UA"/>
              </w:rPr>
              <w:t xml:space="preserve"> </w:t>
            </w:r>
          </w:p>
          <w:p w14:paraId="7B2567E4" w14:textId="77777777" w:rsidR="000E3EEE" w:rsidRPr="004D5EAB" w:rsidRDefault="000E3EEE" w:rsidP="00624B4C">
            <w:pPr>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2. </w:t>
            </w:r>
            <w:r w:rsidR="00BC37EE" w:rsidRPr="004D5EAB">
              <w:rPr>
                <w:rFonts w:ascii="Times New Roman" w:eastAsia="Times New Roman" w:hAnsi="Times New Roman"/>
                <w:sz w:val="24"/>
                <w:szCs w:val="24"/>
                <w:lang w:val="uk-UA" w:eastAsia="ru-RU"/>
              </w:rPr>
              <w:t>Ознайомлення з господарсько-фінансовою діяльністю та організаційною структурою підприємства.</w:t>
            </w:r>
          </w:p>
          <w:p w14:paraId="650F99B3" w14:textId="7765A593"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3. </w:t>
            </w:r>
            <w:r w:rsidR="00BC37EE" w:rsidRPr="004D5EAB">
              <w:rPr>
                <w:rFonts w:ascii="Times New Roman" w:eastAsia="Times New Roman" w:hAnsi="Times New Roman"/>
                <w:color w:val="000000"/>
                <w:sz w:val="24"/>
                <w:szCs w:val="24"/>
                <w:lang w:val="uk-UA"/>
              </w:rPr>
              <w:t>Ознайомлення з</w:t>
            </w:r>
            <w:r w:rsidR="00624B4C" w:rsidRPr="004D5EAB">
              <w:rPr>
                <w:rFonts w:ascii="Times New Roman" w:eastAsia="Times New Roman" w:hAnsi="Times New Roman"/>
                <w:color w:val="000000"/>
                <w:sz w:val="24"/>
                <w:szCs w:val="24"/>
                <w:lang w:val="uk-UA"/>
              </w:rPr>
              <w:t>і</w:t>
            </w:r>
            <w:r w:rsidR="00BC37EE" w:rsidRPr="004D5EAB">
              <w:rPr>
                <w:rFonts w:ascii="Times New Roman" w:eastAsia="Times New Roman" w:hAnsi="Times New Roman"/>
                <w:color w:val="000000"/>
                <w:sz w:val="24"/>
                <w:szCs w:val="24"/>
                <w:lang w:val="uk-UA"/>
              </w:rPr>
              <w:t xml:space="preserve"> структурою підприємства.</w:t>
            </w:r>
          </w:p>
          <w:p w14:paraId="22885C3E"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uk-UA"/>
              </w:rPr>
              <w:t xml:space="preserve">4. </w:t>
            </w:r>
            <w:r w:rsidR="00BC37EE" w:rsidRPr="004D5EAB">
              <w:rPr>
                <w:rFonts w:ascii="Times New Roman" w:eastAsia="Times New Roman" w:hAnsi="Times New Roman"/>
                <w:color w:val="000000"/>
                <w:sz w:val="24"/>
                <w:szCs w:val="24"/>
                <w:lang w:val="uk-UA"/>
              </w:rPr>
              <w:t>Ознайомлення з міжнародною діяльністю підприємства.</w:t>
            </w:r>
          </w:p>
          <w:p w14:paraId="644785CC" w14:textId="77777777" w:rsidR="000E3EEE" w:rsidRPr="004D5EAB" w:rsidRDefault="000E3EEE" w:rsidP="00624B4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4D5EAB">
              <w:rPr>
                <w:rFonts w:ascii="Times New Roman" w:eastAsia="Times New Roman" w:hAnsi="Times New Roman"/>
                <w:color w:val="000000"/>
                <w:sz w:val="24"/>
                <w:szCs w:val="24"/>
                <w:lang w:val="ru-RU"/>
              </w:rPr>
              <w:t xml:space="preserve">5. </w:t>
            </w:r>
            <w:r w:rsidR="00BC37EE" w:rsidRPr="004D5EAB">
              <w:rPr>
                <w:rFonts w:ascii="Times New Roman" w:eastAsia="Times New Roman" w:hAnsi="Times New Roman"/>
                <w:color w:val="000000"/>
                <w:sz w:val="24"/>
                <w:szCs w:val="24"/>
                <w:lang w:val="ru-RU"/>
              </w:rPr>
              <w:t>Ознайомлення з організацією рекламних заходів на підприємстві.</w:t>
            </w:r>
          </w:p>
          <w:p w14:paraId="26E4C3B2" w14:textId="77777777" w:rsidR="00BC37EE" w:rsidRPr="004D5EAB" w:rsidRDefault="00BC37EE" w:rsidP="00624B4C">
            <w:pPr>
              <w:autoSpaceDE w:val="0"/>
              <w:autoSpaceDN w:val="0"/>
              <w:adjustRightInd w:val="0"/>
              <w:spacing w:after="0" w:line="240" w:lineRule="auto"/>
              <w:jc w:val="both"/>
              <w:rPr>
                <w:rFonts w:ascii="Times New Roman" w:eastAsia="Times New Roman" w:hAnsi="Times New Roman"/>
                <w:color w:val="000000"/>
                <w:sz w:val="24"/>
                <w:szCs w:val="24"/>
                <w:lang w:val="uk-UA"/>
              </w:rPr>
            </w:pPr>
            <w:r w:rsidRPr="004D5EAB">
              <w:rPr>
                <w:rFonts w:ascii="Times New Roman" w:eastAsia="Times New Roman" w:hAnsi="Times New Roman"/>
                <w:color w:val="000000"/>
                <w:sz w:val="24"/>
                <w:szCs w:val="24"/>
                <w:lang w:val="ru-RU"/>
              </w:rPr>
              <w:t>6. Написання звіту.</w:t>
            </w:r>
          </w:p>
        </w:tc>
        <w:tc>
          <w:tcPr>
            <w:tcW w:w="4960" w:type="dxa"/>
          </w:tcPr>
          <w:p w14:paraId="31343C50"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3BFA88D4"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155FF699"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1D840D4C" w14:textId="77777777" w:rsidR="00BC37EE" w:rsidRPr="004D5EAB" w:rsidRDefault="00BC37EE"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653979E0" w14:textId="37291A64"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6905757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11794AE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753C2C0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20710E43"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2C3CE965"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511DC234" w14:textId="77777777" w:rsidTr="002D4FA1">
        <w:tc>
          <w:tcPr>
            <w:tcW w:w="1930" w:type="dxa"/>
            <w:vAlign w:val="center"/>
          </w:tcPr>
          <w:p w14:paraId="271E497C"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Навчальна</w:t>
            </w:r>
          </w:p>
        </w:tc>
        <w:tc>
          <w:tcPr>
            <w:tcW w:w="1611" w:type="dxa"/>
            <w:vAlign w:val="center"/>
          </w:tcPr>
          <w:p w14:paraId="4FF5E11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26C89D99" w14:textId="55C4BBCE" w:rsidR="000E3EEE" w:rsidRPr="004D5EAB" w:rsidRDefault="000E3EEE"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w:t>
            </w:r>
            <w:r w:rsidR="00624B4C" w:rsidRPr="004D5EAB">
              <w:rPr>
                <w:rFonts w:ascii="Times New Roman" w:eastAsia="Times New Roman" w:hAnsi="Times New Roman"/>
                <w:sz w:val="24"/>
                <w:szCs w:val="24"/>
                <w:lang w:val="uk-UA" w:eastAsia="ru-RU"/>
              </w:rPr>
              <w:t>4</w:t>
            </w:r>
            <w:r w:rsidRPr="004D5EAB">
              <w:rPr>
                <w:rFonts w:ascii="Times New Roman" w:eastAsia="Times New Roman" w:hAnsi="Times New Roman"/>
                <w:sz w:val="24"/>
                <w:szCs w:val="24"/>
                <w:lang w:val="uk-UA" w:eastAsia="ru-RU"/>
              </w:rPr>
              <w:t xml:space="preserve"> тижні)</w:t>
            </w:r>
          </w:p>
        </w:tc>
        <w:tc>
          <w:tcPr>
            <w:tcW w:w="1124" w:type="dxa"/>
            <w:vAlign w:val="center"/>
          </w:tcPr>
          <w:p w14:paraId="7952CE8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4166" w:type="dxa"/>
          </w:tcPr>
          <w:p w14:paraId="78CAB423" w14:textId="77777777" w:rsidR="000E3EEE" w:rsidRPr="004D5EAB" w:rsidRDefault="000E3EEE"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iCs/>
                <w:sz w:val="24"/>
                <w:szCs w:val="24"/>
                <w:lang w:val="uk-UA" w:eastAsia="ru-RU"/>
              </w:rPr>
              <w:t xml:space="preserve">1. </w:t>
            </w:r>
            <w:r w:rsidR="003623F0" w:rsidRPr="004D5EAB">
              <w:rPr>
                <w:rFonts w:ascii="Times New Roman" w:eastAsia="Times New Roman" w:hAnsi="Times New Roman"/>
                <w:sz w:val="24"/>
                <w:szCs w:val="24"/>
                <w:lang w:val="uk-UA"/>
              </w:rPr>
              <w:t xml:space="preserve">Ознайомлення з основними принципами кадрової політики підприємства (установи, організації), правами та обов`язками працівників, розподілом обов`язків у підрозділах. </w:t>
            </w:r>
          </w:p>
          <w:p w14:paraId="136D967B" w14:textId="4358C426"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bCs/>
                <w:sz w:val="24"/>
                <w:szCs w:val="24"/>
                <w:lang w:val="uk-UA" w:eastAsia="ru-RU"/>
              </w:rPr>
              <w:t xml:space="preserve">2. </w:t>
            </w:r>
            <w:r w:rsidRPr="004D5EAB">
              <w:rPr>
                <w:rFonts w:ascii="Times New Roman" w:eastAsia="Times New Roman" w:hAnsi="Times New Roman"/>
                <w:sz w:val="28"/>
                <w:szCs w:val="28"/>
                <w:lang w:val="uk-UA"/>
              </w:rPr>
              <w:t>З</w:t>
            </w:r>
            <w:r w:rsidRPr="004D5EAB">
              <w:rPr>
                <w:rFonts w:ascii="Times New Roman" w:eastAsia="Times New Roman" w:hAnsi="Times New Roman"/>
                <w:sz w:val="24"/>
                <w:szCs w:val="24"/>
                <w:lang w:val="uk-UA"/>
              </w:rPr>
              <w:t>агальне ознайомлення з</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 xml:space="preserve"> структурою управління, системою адміністративного менеджменту, нормативно-правовими та установчими документами, що регламентують діяльність підприємства-бази практики.</w:t>
            </w:r>
          </w:p>
          <w:p w14:paraId="6E32B895" w14:textId="1F7F1637"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 xml:space="preserve">3. </w:t>
            </w:r>
            <w:r w:rsidR="00624B4C" w:rsidRPr="004D5EAB">
              <w:rPr>
                <w:rFonts w:ascii="Times New Roman" w:eastAsia="Times New Roman" w:hAnsi="Times New Roman"/>
                <w:sz w:val="24"/>
                <w:szCs w:val="24"/>
                <w:lang w:val="uk-UA"/>
              </w:rPr>
              <w:t xml:space="preserve">Ознайомлення </w:t>
            </w:r>
            <w:r w:rsidRPr="004D5EAB">
              <w:rPr>
                <w:rFonts w:ascii="Times New Roman" w:eastAsia="Times New Roman" w:hAnsi="Times New Roman"/>
                <w:sz w:val="24"/>
                <w:szCs w:val="24"/>
                <w:lang w:val="uk-UA"/>
              </w:rPr>
              <w:t xml:space="preserve">з діяльністю підприємства, особливостями </w:t>
            </w:r>
            <w:r w:rsidRPr="004D5EAB">
              <w:rPr>
                <w:rFonts w:ascii="Times New Roman" w:eastAsia="Times New Roman" w:hAnsi="Times New Roman"/>
                <w:sz w:val="24"/>
                <w:szCs w:val="24"/>
                <w:lang w:val="uk-UA"/>
              </w:rPr>
              <w:lastRenderedPageBreak/>
              <w:t>паперового та електронного документообігу.</w:t>
            </w:r>
          </w:p>
          <w:p w14:paraId="2AE02C68" w14:textId="1AB84888" w:rsidR="003623F0" w:rsidRPr="004D5EAB" w:rsidRDefault="003623F0" w:rsidP="003A558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Застосування на практиці знань та вмінь з туризмознавчих дисциплін та іноземних мов (</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z w:val="24"/>
                <w:szCs w:val="24"/>
                <w:lang w:val="uk-UA"/>
              </w:rPr>
              <w:t xml:space="preserve"> процесі організації обслуговування іноземних туристів, при здійсненні online бронювання, перекладів документів </w:t>
            </w:r>
            <w:r w:rsidR="00624B4C" w:rsidRPr="004D5EAB">
              <w:rPr>
                <w:rFonts w:ascii="Times New Roman" w:eastAsia="Times New Roman" w:hAnsi="Times New Roman"/>
                <w:sz w:val="24"/>
                <w:szCs w:val="24"/>
                <w:lang w:val="uk-UA"/>
              </w:rPr>
              <w:t>і</w:t>
            </w:r>
            <w:r w:rsidRPr="004D5EAB">
              <w:rPr>
                <w:rFonts w:ascii="Times New Roman" w:eastAsia="Times New Roman" w:hAnsi="Times New Roman"/>
                <w:sz w:val="24"/>
                <w:szCs w:val="24"/>
                <w:lang w:val="uk-UA"/>
              </w:rPr>
              <w:t>з іноземних мов, формуванні пакету документів для візових центрів тощо)</w:t>
            </w:r>
            <w:r w:rsidR="00543E52" w:rsidRPr="004D5EAB">
              <w:rPr>
                <w:rFonts w:ascii="Times New Roman" w:eastAsia="Times New Roman" w:hAnsi="Times New Roman"/>
                <w:sz w:val="24"/>
                <w:szCs w:val="24"/>
                <w:lang w:val="uk-UA"/>
              </w:rPr>
              <w:t>.</w:t>
            </w:r>
          </w:p>
          <w:p w14:paraId="75146A6B" w14:textId="77777777" w:rsidR="006B4103" w:rsidRPr="004D5EAB" w:rsidRDefault="002D4FA1" w:rsidP="003A558C">
            <w:pPr>
              <w:spacing w:after="0" w:line="240" w:lineRule="auto"/>
              <w:jc w:val="both"/>
              <w:rPr>
                <w:rFonts w:ascii="Times New Roman" w:eastAsia="Times New Roman" w:hAnsi="Times New Roman"/>
                <w:bCs/>
                <w:sz w:val="24"/>
                <w:szCs w:val="24"/>
                <w:lang w:val="uk-UA" w:eastAsia="ru-RU"/>
              </w:rPr>
            </w:pPr>
            <w:r w:rsidRPr="004D5EAB">
              <w:rPr>
                <w:rFonts w:ascii="Times New Roman" w:eastAsia="Times New Roman" w:hAnsi="Times New Roman"/>
                <w:sz w:val="24"/>
                <w:szCs w:val="24"/>
                <w:lang w:val="uk-UA"/>
              </w:rPr>
              <w:t>5</w:t>
            </w:r>
            <w:r w:rsidR="006B4103" w:rsidRPr="004D5EAB">
              <w:rPr>
                <w:rFonts w:ascii="Times New Roman" w:eastAsia="Times New Roman" w:hAnsi="Times New Roman"/>
                <w:sz w:val="24"/>
                <w:szCs w:val="24"/>
                <w:lang w:val="uk-UA"/>
              </w:rPr>
              <w:t>. Написання звіту.</w:t>
            </w:r>
          </w:p>
        </w:tc>
        <w:tc>
          <w:tcPr>
            <w:tcW w:w="4960" w:type="dxa"/>
          </w:tcPr>
          <w:p w14:paraId="2B438681"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lastRenderedPageBreak/>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588BD19D"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06F54A35"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B2C8263" w14:textId="77777777" w:rsidR="003623F0" w:rsidRPr="004D5EAB" w:rsidRDefault="003623F0"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4592CD1B" w14:textId="5EB6A66D" w:rsidR="000E3EEE" w:rsidRPr="004D5EAB" w:rsidRDefault="003069E2" w:rsidP="003069E2">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2BD3670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6824C97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6652BEF6"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0F74DB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1117978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6B4103" w:rsidRPr="004D5EAB" w14:paraId="350C1687" w14:textId="77777777" w:rsidTr="002D4FA1">
        <w:tc>
          <w:tcPr>
            <w:tcW w:w="1930" w:type="dxa"/>
            <w:vAlign w:val="center"/>
          </w:tcPr>
          <w:p w14:paraId="7DB037C1" w14:textId="77777777" w:rsidR="000E3EEE" w:rsidRPr="004D5EAB" w:rsidRDefault="000E3EEE"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Технологічна</w:t>
            </w:r>
          </w:p>
        </w:tc>
        <w:tc>
          <w:tcPr>
            <w:tcW w:w="1611" w:type="dxa"/>
            <w:vAlign w:val="center"/>
          </w:tcPr>
          <w:p w14:paraId="6C57D269" w14:textId="2171B82A"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r w:rsidR="000E3EEE" w:rsidRPr="004D5EAB">
              <w:rPr>
                <w:rFonts w:ascii="Times New Roman" w:eastAsia="Times New Roman" w:hAnsi="Times New Roman"/>
                <w:sz w:val="24"/>
                <w:szCs w:val="24"/>
                <w:lang w:val="uk-UA" w:eastAsia="ru-RU"/>
              </w:rPr>
              <w:t>кредитів</w:t>
            </w:r>
          </w:p>
          <w:p w14:paraId="002FE42F" w14:textId="018C7989" w:rsidR="000E3EEE" w:rsidRPr="004D5EAB" w:rsidRDefault="00624B4C" w:rsidP="00624B4C">
            <w:pPr>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(4 </w:t>
            </w:r>
            <w:r w:rsidR="000E3EEE" w:rsidRPr="004D5EAB">
              <w:rPr>
                <w:rFonts w:ascii="Times New Roman" w:eastAsia="Times New Roman" w:hAnsi="Times New Roman"/>
                <w:sz w:val="24"/>
                <w:szCs w:val="24"/>
                <w:lang w:val="uk-UA" w:eastAsia="ru-RU"/>
              </w:rPr>
              <w:t>тижні)</w:t>
            </w:r>
          </w:p>
        </w:tc>
        <w:tc>
          <w:tcPr>
            <w:tcW w:w="1124" w:type="dxa"/>
            <w:vAlign w:val="center"/>
          </w:tcPr>
          <w:p w14:paraId="4851910D"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4166" w:type="dxa"/>
          </w:tcPr>
          <w:p w14:paraId="7C367F7B"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51C57F27" w14:textId="2F414D60"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20ABE38C" w14:textId="77421DF6"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D45264E" w14:textId="024514F3"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60DB843B" w14:textId="77777777" w:rsidR="000E3EEE" w:rsidRPr="004D5EAB" w:rsidRDefault="006B4103"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r w:rsidRPr="004D5EAB">
              <w:rPr>
                <w:rFonts w:ascii="Times New Roman" w:hAnsi="Times New Roman"/>
                <w:sz w:val="24"/>
                <w:szCs w:val="24"/>
                <w:lang w:val="ru-RU"/>
              </w:rPr>
              <w:t>иявлення</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взаємодії</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туристичного</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підприємства</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виробниками</w:t>
            </w:r>
            <w:r w:rsidRPr="004D5EAB">
              <w:rPr>
                <w:rFonts w:ascii="Times New Roman" w:hAnsi="Times New Roman"/>
                <w:spacing w:val="-67"/>
                <w:sz w:val="24"/>
                <w:szCs w:val="24"/>
                <w:lang w:val="ru-RU"/>
              </w:rPr>
              <w:t xml:space="preserve"> </w:t>
            </w:r>
            <w:r w:rsidRPr="004D5EAB">
              <w:rPr>
                <w:rFonts w:ascii="Times New Roman" w:hAnsi="Times New Roman"/>
                <w:sz w:val="24"/>
                <w:szCs w:val="24"/>
                <w:lang w:val="ru-RU"/>
              </w:rPr>
              <w:t>туристичних</w:t>
            </w:r>
            <w:r w:rsidRPr="004D5EAB">
              <w:rPr>
                <w:rFonts w:ascii="Times New Roman" w:hAnsi="Times New Roman"/>
                <w:spacing w:val="-4"/>
                <w:sz w:val="24"/>
                <w:szCs w:val="24"/>
                <w:lang w:val="ru-RU"/>
              </w:rPr>
              <w:t xml:space="preserve"> </w:t>
            </w:r>
            <w:r w:rsidRPr="004D5EAB">
              <w:rPr>
                <w:rFonts w:ascii="Times New Roman" w:hAnsi="Times New Roman"/>
                <w:sz w:val="24"/>
                <w:szCs w:val="24"/>
                <w:lang w:val="ru-RU"/>
              </w:rPr>
              <w:t>послуг.</w:t>
            </w:r>
          </w:p>
          <w:p w14:paraId="606CBC0D" w14:textId="77777777" w:rsidR="006B4103" w:rsidRPr="004D5EAB" w:rsidRDefault="006B4103"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6. Написання звіту.</w:t>
            </w:r>
          </w:p>
        </w:tc>
        <w:tc>
          <w:tcPr>
            <w:tcW w:w="4960" w:type="dxa"/>
          </w:tcPr>
          <w:p w14:paraId="467718C9"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1FEBD98"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04BC639D"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4A46270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0053D25F"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2ABA3B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BFA24C9" w14:textId="77777777" w:rsidR="000E3EEE" w:rsidRPr="004D5EAB" w:rsidRDefault="002D4FA1" w:rsidP="003A558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1B78B660" w14:textId="6661E405" w:rsidR="003069E2" w:rsidRPr="004D5EAB" w:rsidRDefault="003069E2" w:rsidP="003A558C">
            <w:pPr>
              <w:spacing w:after="0" w:line="240" w:lineRule="auto"/>
              <w:jc w:val="both"/>
              <w:rPr>
                <w:rFonts w:ascii="Times New Roman" w:eastAsia="Times New Roman" w:hAnsi="Times New Roman"/>
                <w:lang w:val="uk-UA" w:eastAsia="uk-UA"/>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00F94F8E"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776DA36B"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44233FDA"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17555681"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p>
          <w:p w14:paraId="3FE45134" w14:textId="77777777" w:rsidR="000E3EEE" w:rsidRPr="004D5EAB" w:rsidRDefault="000E3EEE"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r w:rsidR="002D4FA1" w:rsidRPr="004D5EAB" w14:paraId="03D0ECC9" w14:textId="77777777" w:rsidTr="002D4FA1">
        <w:tc>
          <w:tcPr>
            <w:tcW w:w="1930" w:type="dxa"/>
            <w:vAlign w:val="center"/>
          </w:tcPr>
          <w:p w14:paraId="2BC8FC55" w14:textId="77777777" w:rsidR="002D4FA1" w:rsidRPr="004D5EAB" w:rsidRDefault="002D4FA1" w:rsidP="003A558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Виробнича</w:t>
            </w:r>
          </w:p>
        </w:tc>
        <w:tc>
          <w:tcPr>
            <w:tcW w:w="1611" w:type="dxa"/>
            <w:vAlign w:val="center"/>
          </w:tcPr>
          <w:p w14:paraId="588500B3"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 кредитів</w:t>
            </w:r>
          </w:p>
          <w:p w14:paraId="0178B93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 тижні)</w:t>
            </w:r>
          </w:p>
        </w:tc>
        <w:tc>
          <w:tcPr>
            <w:tcW w:w="1124" w:type="dxa"/>
            <w:vAlign w:val="center"/>
          </w:tcPr>
          <w:p w14:paraId="0F66DCFC"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8</w:t>
            </w:r>
          </w:p>
        </w:tc>
        <w:tc>
          <w:tcPr>
            <w:tcW w:w="4166" w:type="dxa"/>
          </w:tcPr>
          <w:p w14:paraId="78386D2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1. Ознайомлення з основними напрямами та результатами діяльності</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підприємства.</w:t>
            </w:r>
          </w:p>
          <w:p w14:paraId="27BFC8E5" w14:textId="02D4F64C"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2. Вивчення: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організаційно-правової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форми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підприємства</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сучасних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умовах,</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досвід</w:t>
            </w:r>
            <w:r w:rsidR="00624B4C" w:rsidRPr="004D5EAB">
              <w:rPr>
                <w:rFonts w:ascii="Times New Roman" w:eastAsia="Times New Roman" w:hAnsi="Times New Roman"/>
                <w:sz w:val="24"/>
                <w:szCs w:val="24"/>
                <w:lang w:val="uk-UA"/>
              </w:rPr>
              <w:t>у</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його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адаптації</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до</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роботи</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в</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ринкових</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умовах.</w:t>
            </w:r>
          </w:p>
          <w:p w14:paraId="038ACE17" w14:textId="3EF97ED4"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3. Виконання</w:t>
            </w:r>
            <w:r w:rsidRPr="004D5EAB">
              <w:rPr>
                <w:rFonts w:ascii="Times New Roman" w:eastAsia="Times New Roman" w:hAnsi="Times New Roman"/>
                <w:spacing w:val="14"/>
                <w:sz w:val="24"/>
                <w:szCs w:val="24"/>
                <w:lang w:val="uk-UA"/>
              </w:rPr>
              <w:t xml:space="preserve"> </w:t>
            </w:r>
            <w:r w:rsidRPr="004D5EAB">
              <w:rPr>
                <w:rFonts w:ascii="Times New Roman" w:eastAsia="Times New Roman" w:hAnsi="Times New Roman"/>
                <w:sz w:val="24"/>
                <w:szCs w:val="24"/>
                <w:lang w:val="uk-UA"/>
              </w:rPr>
              <w:t>посадових</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обов’язків</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менеджера</w:t>
            </w:r>
            <w:r w:rsidRPr="004D5EAB">
              <w:rPr>
                <w:rFonts w:ascii="Times New Roman" w:eastAsia="Times New Roman" w:hAnsi="Times New Roman"/>
                <w:spacing w:val="11"/>
                <w:sz w:val="24"/>
                <w:szCs w:val="24"/>
                <w:lang w:val="uk-UA"/>
              </w:rPr>
              <w:t xml:space="preserve"> </w:t>
            </w:r>
            <w:r w:rsidR="00624B4C" w:rsidRPr="004D5EAB">
              <w:rPr>
                <w:rFonts w:ascii="Times New Roman" w:eastAsia="Times New Roman" w:hAnsi="Times New Roman"/>
                <w:spacing w:val="11"/>
                <w:sz w:val="24"/>
                <w:szCs w:val="24"/>
                <w:lang w:val="uk-UA"/>
              </w:rPr>
              <w:t>і</w:t>
            </w:r>
            <w:r w:rsidRPr="004D5EAB">
              <w:rPr>
                <w:rFonts w:ascii="Times New Roman" w:eastAsia="Times New Roman" w:hAnsi="Times New Roman"/>
                <w:sz w:val="24"/>
                <w:szCs w:val="24"/>
                <w:lang w:val="uk-UA"/>
              </w:rPr>
              <w:t>з</w:t>
            </w:r>
            <w:r w:rsidRPr="004D5EAB">
              <w:rPr>
                <w:rFonts w:ascii="Times New Roman" w:eastAsia="Times New Roman" w:hAnsi="Times New Roman"/>
                <w:spacing w:val="11"/>
                <w:sz w:val="24"/>
                <w:szCs w:val="24"/>
                <w:lang w:val="uk-UA"/>
              </w:rPr>
              <w:t xml:space="preserve"> </w:t>
            </w:r>
            <w:r w:rsidRPr="004D5EAB">
              <w:rPr>
                <w:rFonts w:ascii="Times New Roman" w:eastAsia="Times New Roman" w:hAnsi="Times New Roman"/>
                <w:sz w:val="24"/>
                <w:szCs w:val="24"/>
                <w:lang w:val="uk-UA"/>
              </w:rPr>
              <w:t>внутрішнього</w:t>
            </w:r>
            <w:r w:rsidRPr="004D5EAB">
              <w:rPr>
                <w:rFonts w:ascii="Times New Roman" w:eastAsia="Times New Roman" w:hAnsi="Times New Roman"/>
                <w:spacing w:val="10"/>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67"/>
                <w:sz w:val="24"/>
                <w:szCs w:val="24"/>
                <w:lang w:val="uk-UA"/>
              </w:rPr>
              <w:t xml:space="preserve"> </w:t>
            </w:r>
            <w:r w:rsidRPr="004D5EAB">
              <w:rPr>
                <w:rFonts w:ascii="Times New Roman" w:eastAsia="Times New Roman" w:hAnsi="Times New Roman"/>
                <w:sz w:val="24"/>
                <w:szCs w:val="24"/>
                <w:lang w:val="uk-UA"/>
              </w:rPr>
              <w:t>міжнародного</w:t>
            </w:r>
            <w:r w:rsidRPr="004D5EAB">
              <w:rPr>
                <w:rFonts w:ascii="Times New Roman" w:eastAsia="Times New Roman" w:hAnsi="Times New Roman"/>
                <w:spacing w:val="-4"/>
                <w:sz w:val="24"/>
                <w:szCs w:val="24"/>
                <w:lang w:val="uk-UA"/>
              </w:rPr>
              <w:t xml:space="preserve"> </w:t>
            </w:r>
            <w:r w:rsidRPr="004D5EAB">
              <w:rPr>
                <w:rFonts w:ascii="Times New Roman" w:eastAsia="Times New Roman" w:hAnsi="Times New Roman"/>
                <w:sz w:val="24"/>
                <w:szCs w:val="24"/>
                <w:lang w:val="uk-UA"/>
              </w:rPr>
              <w:t>туризму.</w:t>
            </w:r>
          </w:p>
          <w:p w14:paraId="7F10F41C" w14:textId="034DC59F"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4. Оволодіння</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основними підходами,</w:t>
            </w:r>
            <w:r w:rsidR="00624B4C" w:rsidRPr="004D5EAB">
              <w:rPr>
                <w:rFonts w:ascii="Times New Roman" w:eastAsia="Times New Roman" w:hAnsi="Times New Roman"/>
                <w:sz w:val="24"/>
                <w:szCs w:val="24"/>
                <w:lang w:val="uk-UA"/>
              </w:rPr>
              <w:t xml:space="preserve"> </w:t>
            </w:r>
            <w:r w:rsidRPr="004D5EAB">
              <w:rPr>
                <w:rFonts w:ascii="Times New Roman" w:eastAsia="Times New Roman" w:hAnsi="Times New Roman"/>
                <w:sz w:val="24"/>
                <w:szCs w:val="24"/>
                <w:lang w:val="uk-UA"/>
              </w:rPr>
              <w:t xml:space="preserve">методами та </w:t>
            </w:r>
            <w:r w:rsidRPr="004D5EAB">
              <w:rPr>
                <w:rFonts w:ascii="Times New Roman" w:eastAsia="Times New Roman" w:hAnsi="Times New Roman"/>
                <w:spacing w:val="-1"/>
                <w:sz w:val="24"/>
                <w:szCs w:val="24"/>
                <w:lang w:val="uk-UA"/>
              </w:rPr>
              <w:t xml:space="preserve">принципами </w:t>
            </w:r>
            <w:r w:rsidRPr="004D5EAB">
              <w:rPr>
                <w:rFonts w:ascii="Times New Roman" w:eastAsia="Times New Roman" w:hAnsi="Times New Roman"/>
                <w:sz w:val="24"/>
                <w:szCs w:val="24"/>
                <w:lang w:val="uk-UA"/>
              </w:rPr>
              <w:t>розробки,</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формування,</w:t>
            </w:r>
            <w:r w:rsidRPr="004D5EAB">
              <w:rPr>
                <w:rFonts w:ascii="Times New Roman" w:eastAsia="Times New Roman" w:hAnsi="Times New Roman"/>
                <w:spacing w:val="-1"/>
                <w:sz w:val="24"/>
                <w:szCs w:val="24"/>
                <w:lang w:val="uk-UA"/>
              </w:rPr>
              <w:t xml:space="preserve"> </w:t>
            </w:r>
            <w:r w:rsidRPr="004D5EAB">
              <w:rPr>
                <w:rFonts w:ascii="Times New Roman" w:eastAsia="Times New Roman" w:hAnsi="Times New Roman"/>
                <w:sz w:val="24"/>
                <w:szCs w:val="24"/>
                <w:lang w:val="uk-UA"/>
              </w:rPr>
              <w:t>просування</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та</w:t>
            </w:r>
            <w:r w:rsidRPr="004D5EAB">
              <w:rPr>
                <w:rFonts w:ascii="Times New Roman" w:eastAsia="Times New Roman" w:hAnsi="Times New Roman"/>
                <w:spacing w:val="-5"/>
                <w:sz w:val="24"/>
                <w:szCs w:val="24"/>
                <w:lang w:val="uk-UA"/>
              </w:rPr>
              <w:t xml:space="preserve"> </w:t>
            </w:r>
            <w:r w:rsidRPr="004D5EAB">
              <w:rPr>
                <w:rFonts w:ascii="Times New Roman" w:eastAsia="Times New Roman" w:hAnsi="Times New Roman"/>
                <w:sz w:val="24"/>
                <w:szCs w:val="24"/>
                <w:lang w:val="uk-UA"/>
              </w:rPr>
              <w:t>реалізації</w:t>
            </w:r>
            <w:r w:rsidRPr="004D5EAB">
              <w:rPr>
                <w:rFonts w:ascii="Times New Roman" w:eastAsia="Times New Roman" w:hAnsi="Times New Roman"/>
                <w:spacing w:val="-2"/>
                <w:sz w:val="24"/>
                <w:szCs w:val="24"/>
                <w:lang w:val="uk-UA"/>
              </w:rPr>
              <w:t xml:space="preserve"> </w:t>
            </w:r>
            <w:r w:rsidRPr="004D5EAB">
              <w:rPr>
                <w:rFonts w:ascii="Times New Roman" w:eastAsia="Times New Roman" w:hAnsi="Times New Roman"/>
                <w:sz w:val="24"/>
                <w:szCs w:val="24"/>
                <w:lang w:val="uk-UA"/>
              </w:rPr>
              <w:t>туристичного</w:t>
            </w:r>
            <w:r w:rsidRPr="004D5EAB">
              <w:rPr>
                <w:rFonts w:ascii="Times New Roman" w:eastAsia="Times New Roman" w:hAnsi="Times New Roman"/>
                <w:spacing w:val="-7"/>
                <w:sz w:val="24"/>
                <w:szCs w:val="24"/>
                <w:lang w:val="uk-UA"/>
              </w:rPr>
              <w:t xml:space="preserve"> </w:t>
            </w:r>
            <w:r w:rsidRPr="004D5EAB">
              <w:rPr>
                <w:rFonts w:ascii="Times New Roman" w:eastAsia="Times New Roman" w:hAnsi="Times New Roman"/>
                <w:sz w:val="24"/>
                <w:szCs w:val="24"/>
                <w:lang w:val="uk-UA"/>
              </w:rPr>
              <w:t>продукту.</w:t>
            </w:r>
          </w:p>
          <w:p w14:paraId="4871D95F" w14:textId="77777777" w:rsidR="002D4FA1" w:rsidRPr="004D5EAB" w:rsidRDefault="002D4FA1" w:rsidP="00624B4C">
            <w:pPr>
              <w:spacing w:after="0" w:line="240" w:lineRule="auto"/>
              <w:jc w:val="both"/>
              <w:rPr>
                <w:rFonts w:ascii="Times New Roman" w:hAnsi="Times New Roman"/>
                <w:sz w:val="24"/>
                <w:szCs w:val="24"/>
                <w:lang w:val="ru-RU"/>
              </w:rPr>
            </w:pPr>
            <w:r w:rsidRPr="004D5EAB">
              <w:rPr>
                <w:rFonts w:ascii="Times New Roman" w:eastAsia="Times New Roman" w:hAnsi="Times New Roman"/>
                <w:sz w:val="24"/>
                <w:szCs w:val="24"/>
                <w:lang w:val="uk-UA"/>
              </w:rPr>
              <w:t>5. В</w:t>
            </w:r>
            <w:r w:rsidRPr="004D5EAB">
              <w:rPr>
                <w:rFonts w:ascii="Times New Roman" w:hAnsi="Times New Roman"/>
                <w:sz w:val="24"/>
                <w:szCs w:val="24"/>
                <w:lang w:val="ru-RU"/>
              </w:rPr>
              <w:t>иявлення</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взаємодії</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туристичного</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підприємства</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з</w:t>
            </w:r>
            <w:r w:rsidRPr="004D5EAB">
              <w:rPr>
                <w:rFonts w:ascii="Times New Roman" w:hAnsi="Times New Roman"/>
                <w:spacing w:val="1"/>
                <w:sz w:val="24"/>
                <w:szCs w:val="24"/>
                <w:lang w:val="ru-RU"/>
              </w:rPr>
              <w:t xml:space="preserve"> </w:t>
            </w:r>
            <w:r w:rsidRPr="004D5EAB">
              <w:rPr>
                <w:rFonts w:ascii="Times New Roman" w:hAnsi="Times New Roman"/>
                <w:sz w:val="24"/>
                <w:szCs w:val="24"/>
                <w:lang w:val="ru-RU"/>
              </w:rPr>
              <w:t>виробниками</w:t>
            </w:r>
            <w:r w:rsidRPr="004D5EAB">
              <w:rPr>
                <w:rFonts w:ascii="Times New Roman" w:hAnsi="Times New Roman"/>
                <w:spacing w:val="-67"/>
                <w:sz w:val="24"/>
                <w:szCs w:val="24"/>
                <w:lang w:val="ru-RU"/>
              </w:rPr>
              <w:t xml:space="preserve"> </w:t>
            </w:r>
            <w:r w:rsidRPr="004D5EAB">
              <w:rPr>
                <w:rFonts w:ascii="Times New Roman" w:hAnsi="Times New Roman"/>
                <w:sz w:val="24"/>
                <w:szCs w:val="24"/>
                <w:lang w:val="ru-RU"/>
              </w:rPr>
              <w:t>туристичних</w:t>
            </w:r>
            <w:r w:rsidRPr="004D5EAB">
              <w:rPr>
                <w:rFonts w:ascii="Times New Roman" w:hAnsi="Times New Roman"/>
                <w:spacing w:val="-4"/>
                <w:sz w:val="24"/>
                <w:szCs w:val="24"/>
                <w:lang w:val="ru-RU"/>
              </w:rPr>
              <w:t xml:space="preserve"> </w:t>
            </w:r>
            <w:r w:rsidRPr="004D5EAB">
              <w:rPr>
                <w:rFonts w:ascii="Times New Roman" w:hAnsi="Times New Roman"/>
                <w:sz w:val="24"/>
                <w:szCs w:val="24"/>
                <w:lang w:val="ru-RU"/>
              </w:rPr>
              <w:t>послуг.</w:t>
            </w:r>
          </w:p>
          <w:p w14:paraId="52ACED73"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eastAsia="Times New Roman" w:hAnsi="Times New Roman"/>
                <w:sz w:val="24"/>
                <w:szCs w:val="24"/>
                <w:lang w:val="uk-UA"/>
              </w:rPr>
              <w:t>6. Здобуття умінь і навичок роботи на підприємствах (в установах, організаціях) туристичної інфраструктури в процесі проходження практики, ознайомлення з сучасними формами, методами, досвідом інноваційної діяльності підприємства-бази практики.</w:t>
            </w:r>
          </w:p>
          <w:p w14:paraId="53345D7A" w14:textId="77777777" w:rsidR="002D4FA1" w:rsidRPr="004D5EAB" w:rsidRDefault="002D4FA1" w:rsidP="00624B4C">
            <w:pPr>
              <w:spacing w:after="0" w:line="240" w:lineRule="auto"/>
              <w:jc w:val="both"/>
              <w:rPr>
                <w:rFonts w:ascii="Times New Roman" w:eastAsia="Times New Roman" w:hAnsi="Times New Roman"/>
                <w:sz w:val="24"/>
                <w:szCs w:val="24"/>
                <w:lang w:val="uk-UA"/>
              </w:rPr>
            </w:pPr>
            <w:r w:rsidRPr="004D5EAB">
              <w:rPr>
                <w:rFonts w:ascii="Times New Roman" w:hAnsi="Times New Roman"/>
                <w:sz w:val="24"/>
                <w:szCs w:val="24"/>
                <w:lang w:val="ru-RU"/>
              </w:rPr>
              <w:t>7. Написання звіту.</w:t>
            </w:r>
          </w:p>
        </w:tc>
        <w:tc>
          <w:tcPr>
            <w:tcW w:w="4960" w:type="dxa"/>
          </w:tcPr>
          <w:p w14:paraId="1AF2EA0A"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74093781"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20A340B5"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3. Знати і розуміти основні форми і види туризму, їх поділ. </w:t>
            </w:r>
          </w:p>
          <w:p w14:paraId="31F62883"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4. Пояснювати особливості організації рекреаційно-туристичного простору. </w:t>
            </w:r>
          </w:p>
          <w:p w14:paraId="4B7CEB60"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5. Аналізувати рекреаційно-туристичний потенціал території. </w:t>
            </w:r>
          </w:p>
          <w:p w14:paraId="125EAE26" w14:textId="77777777" w:rsidR="002D4FA1" w:rsidRPr="004D5EAB" w:rsidRDefault="002D4FA1" w:rsidP="003A558C">
            <w:pPr>
              <w:spacing w:after="0" w:line="240" w:lineRule="auto"/>
              <w:jc w:val="both"/>
              <w:rPr>
                <w:rFonts w:ascii="Times New Roman" w:eastAsia="Times New Roman" w:hAnsi="Times New Roman"/>
                <w:lang w:val="uk-UA" w:eastAsia="uk-UA"/>
              </w:rPr>
            </w:pPr>
            <w:r w:rsidRPr="004D5EAB">
              <w:rPr>
                <w:rFonts w:ascii="Times New Roman" w:eastAsia="Times New Roman" w:hAnsi="Times New Roman"/>
                <w:lang w:val="uk-UA" w:eastAsia="uk-UA"/>
              </w:rPr>
              <w:t xml:space="preserve">ПРН 7. Розробляти, просувати та реалізовувати туристичний продукт. </w:t>
            </w:r>
          </w:p>
          <w:p w14:paraId="12B2BFFE" w14:textId="77777777" w:rsidR="002D4FA1" w:rsidRPr="004D5EAB" w:rsidRDefault="002D4FA1" w:rsidP="00624B4C">
            <w:pPr>
              <w:spacing w:after="0" w:line="240" w:lineRule="auto"/>
              <w:jc w:val="both"/>
              <w:rPr>
                <w:rFonts w:ascii="Times New Roman" w:eastAsia="Times New Roman" w:hAnsi="Times New Roman"/>
                <w:lang w:val="uk-UA"/>
              </w:rPr>
            </w:pPr>
            <w:r w:rsidRPr="004D5EAB">
              <w:rPr>
                <w:rFonts w:ascii="Times New Roman" w:eastAsia="Times New Roman" w:hAnsi="Times New Roman"/>
                <w:lang w:val="uk-UA"/>
              </w:rPr>
              <w:t>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r w:rsidR="00624B4C" w:rsidRPr="004D5EAB">
              <w:rPr>
                <w:rFonts w:ascii="Times New Roman" w:eastAsia="Times New Roman" w:hAnsi="Times New Roman"/>
                <w:lang w:val="uk-UA"/>
              </w:rPr>
              <w:t>.</w:t>
            </w:r>
          </w:p>
          <w:p w14:paraId="5345ABA9" w14:textId="6E7C3522" w:rsidR="003069E2" w:rsidRPr="004D5EAB" w:rsidRDefault="003069E2" w:rsidP="00624B4C">
            <w:pPr>
              <w:spacing w:after="0" w:line="240" w:lineRule="auto"/>
              <w:jc w:val="both"/>
              <w:rPr>
                <w:rFonts w:ascii="Times New Roman" w:eastAsia="Times New Roman" w:hAnsi="Times New Roman"/>
                <w:lang w:val="uk-UA" w:eastAsia="ru-RU"/>
              </w:rPr>
            </w:pPr>
            <w:r w:rsidRPr="004D5EAB">
              <w:rPr>
                <w:rFonts w:ascii="Times New Roman" w:hAnsi="Times New Roman"/>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85" w:type="dxa"/>
            <w:vAlign w:val="center"/>
          </w:tcPr>
          <w:p w14:paraId="32D7500E"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Щоденник </w:t>
            </w:r>
          </w:p>
          <w:p w14:paraId="092704E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38F2CC68"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 xml:space="preserve">Звіт </w:t>
            </w:r>
          </w:p>
          <w:p w14:paraId="5598931D"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p>
          <w:p w14:paraId="59509780" w14:textId="77777777" w:rsidR="002D4FA1" w:rsidRPr="004D5EAB" w:rsidRDefault="002D4FA1" w:rsidP="003A558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Захист</w:t>
            </w:r>
          </w:p>
        </w:tc>
      </w:tr>
    </w:tbl>
    <w:p w14:paraId="243F6568" w14:textId="052F4E21" w:rsidR="00E94528" w:rsidRPr="004D5EAB" w:rsidRDefault="00E94528" w:rsidP="00624B4C">
      <w:pPr>
        <w:spacing w:line="360" w:lineRule="auto"/>
        <w:rPr>
          <w:lang w:val="uk-UA"/>
        </w:rPr>
      </w:pPr>
    </w:p>
    <w:p w14:paraId="2F221DDA" w14:textId="77777777" w:rsidR="00E94528" w:rsidRPr="004D5EAB" w:rsidRDefault="00E94528">
      <w:pPr>
        <w:spacing w:after="0" w:line="240" w:lineRule="auto"/>
        <w:rPr>
          <w:lang w:val="uk-UA"/>
        </w:rPr>
      </w:pPr>
      <w:r w:rsidRPr="004D5EAB">
        <w:rPr>
          <w:lang w:val="uk-UA"/>
        </w:rPr>
        <w:br w:type="page"/>
      </w:r>
    </w:p>
    <w:p w14:paraId="4ADFF5B8" w14:textId="31BF7CB9" w:rsidR="00E94528" w:rsidRPr="004D5EAB" w:rsidRDefault="00E94528" w:rsidP="009555DB">
      <w:pPr>
        <w:spacing w:after="0" w:line="360" w:lineRule="auto"/>
        <w:jc w:val="center"/>
        <w:rPr>
          <w:rFonts w:ascii="Times New Roman" w:eastAsia="Times New Roman" w:hAnsi="Times New Roman"/>
          <w:b/>
          <w:spacing w:val="20"/>
          <w:kern w:val="36"/>
          <w:sz w:val="28"/>
          <w:szCs w:val="28"/>
          <w:lang w:val="uk-UA" w:eastAsia="uk-UA"/>
        </w:rPr>
      </w:pPr>
      <w:r w:rsidRPr="004D5EAB">
        <w:rPr>
          <w:rFonts w:ascii="Times New Roman" w:eastAsia="Times New Roman" w:hAnsi="Times New Roman"/>
          <w:b/>
          <w:sz w:val="28"/>
          <w:szCs w:val="28"/>
          <w:lang w:val="uk-UA" w:eastAsia="ru-RU"/>
        </w:rPr>
        <w:lastRenderedPageBreak/>
        <w:t xml:space="preserve">2.5. </w:t>
      </w:r>
      <w:r w:rsidR="001B6EF1" w:rsidRPr="004D5EAB">
        <w:rPr>
          <w:rFonts w:ascii="Times New Roman" w:eastAsia="Times New Roman" w:hAnsi="Times New Roman"/>
          <w:b/>
          <w:spacing w:val="20"/>
          <w:kern w:val="36"/>
          <w:sz w:val="28"/>
          <w:szCs w:val="28"/>
          <w:lang w:val="uk-UA" w:eastAsia="uk-UA"/>
        </w:rPr>
        <w:t>Курсові роботи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24"/>
        <w:gridCol w:w="2353"/>
        <w:gridCol w:w="4373"/>
        <w:gridCol w:w="4337"/>
        <w:gridCol w:w="1468"/>
      </w:tblGrid>
      <w:tr w:rsidR="00E94528" w:rsidRPr="004D5EAB" w14:paraId="0E944826" w14:textId="77777777" w:rsidTr="00F20077">
        <w:tc>
          <w:tcPr>
            <w:tcW w:w="1621" w:type="dxa"/>
            <w:shd w:val="clear" w:color="auto" w:fill="D9D9D9"/>
            <w:vAlign w:val="center"/>
          </w:tcPr>
          <w:p w14:paraId="0CE27AE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14:paraId="6791FD6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Семестр</w:t>
            </w:r>
          </w:p>
        </w:tc>
        <w:tc>
          <w:tcPr>
            <w:tcW w:w="2353" w:type="dxa"/>
            <w:shd w:val="clear" w:color="auto" w:fill="D9D9D9"/>
            <w:vAlign w:val="center"/>
          </w:tcPr>
          <w:p w14:paraId="66B2700A"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Мета курсової роботи</w:t>
            </w:r>
          </w:p>
        </w:tc>
        <w:tc>
          <w:tcPr>
            <w:tcW w:w="4373" w:type="dxa"/>
            <w:shd w:val="clear" w:color="auto" w:fill="D9D9D9"/>
            <w:vAlign w:val="center"/>
          </w:tcPr>
          <w:p w14:paraId="66812EDC"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Вимоги до курсової роботи</w:t>
            </w:r>
          </w:p>
        </w:tc>
        <w:tc>
          <w:tcPr>
            <w:tcW w:w="4337" w:type="dxa"/>
            <w:shd w:val="clear" w:color="auto" w:fill="D9D9D9"/>
            <w:vAlign w:val="center"/>
          </w:tcPr>
          <w:p w14:paraId="04EF9819"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Очікувані результати навчання</w:t>
            </w:r>
          </w:p>
        </w:tc>
        <w:tc>
          <w:tcPr>
            <w:tcW w:w="1468" w:type="dxa"/>
            <w:shd w:val="clear" w:color="auto" w:fill="D9D9D9"/>
            <w:vAlign w:val="center"/>
          </w:tcPr>
          <w:p w14:paraId="76AAB95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Підсумок</w:t>
            </w:r>
          </w:p>
        </w:tc>
      </w:tr>
      <w:tr w:rsidR="00624B4C" w:rsidRPr="004D5EAB" w14:paraId="6A9E732E" w14:textId="77777777" w:rsidTr="00F20077">
        <w:tc>
          <w:tcPr>
            <w:tcW w:w="1621" w:type="dxa"/>
            <w:vAlign w:val="center"/>
          </w:tcPr>
          <w:p w14:paraId="69A086AF" w14:textId="77777777" w:rsidR="00624B4C" w:rsidRPr="004D5EAB" w:rsidRDefault="00624B4C" w:rsidP="00624B4C">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t>Організація туристичної діяльності</w:t>
            </w:r>
          </w:p>
        </w:tc>
        <w:tc>
          <w:tcPr>
            <w:tcW w:w="1124" w:type="dxa"/>
            <w:vAlign w:val="center"/>
          </w:tcPr>
          <w:p w14:paraId="4E5BE035"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4</w:t>
            </w:r>
          </w:p>
        </w:tc>
        <w:tc>
          <w:tcPr>
            <w:tcW w:w="2353" w:type="dxa"/>
            <w:vAlign w:val="center"/>
          </w:tcPr>
          <w:p w14:paraId="57E01C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b/>
                <w:color w:val="000000"/>
                <w:sz w:val="24"/>
                <w:szCs w:val="24"/>
                <w:lang w:val="ru-RU" w:eastAsia="ru-RU"/>
              </w:rPr>
              <w:t>Курсова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r w:rsidRPr="004D5EAB">
              <w:rPr>
                <w:rFonts w:ascii="Times New Roman" w:eastAsia="Times New Roman" w:hAnsi="Times New Roman"/>
                <w:color w:val="000000"/>
                <w:sz w:val="24"/>
                <w:szCs w:val="24"/>
                <w:lang w:val="ru-RU" w:eastAsia="ru-RU"/>
              </w:rPr>
              <w:t xml:space="preserve">це навчально-наукова робота. </w:t>
            </w:r>
            <w:r w:rsidRPr="004D5EAB">
              <w:rPr>
                <w:rFonts w:ascii="Times New Roman" w:eastAsia="Times New Roman" w:hAnsi="Times New Roman"/>
                <w:color w:val="000000"/>
                <w:sz w:val="24"/>
                <w:szCs w:val="24"/>
                <w:lang w:val="uk-UA" w:eastAsia="ru-RU"/>
              </w:rPr>
              <w:t xml:space="preserve">Мета курсової роботи: </w:t>
            </w:r>
            <w:r w:rsidRPr="004D5EAB">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вміти </w:t>
            </w:r>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ти авторське моделювання туристичного маршруту, програми, розробляти бізнес-план у розрізі теми дослідження</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логічно будувати й мати характер цілісного й завершеного самостійного дослідження.</w:t>
            </w:r>
          </w:p>
          <w:p w14:paraId="04CCAC2B" w14:textId="77777777" w:rsidR="00624B4C" w:rsidRPr="004D5EAB" w:rsidRDefault="00624B4C" w:rsidP="00624B4C">
            <w:pPr>
              <w:spacing w:after="0" w:line="240" w:lineRule="auto"/>
              <w:jc w:val="both"/>
              <w:rPr>
                <w:rFonts w:ascii="Times New Roman" w:eastAsia="Times New Roman" w:hAnsi="Times New Roman"/>
                <w:sz w:val="24"/>
                <w:szCs w:val="24"/>
                <w:lang w:val="uk-UA" w:eastAsia="ru-RU"/>
              </w:rPr>
            </w:pPr>
          </w:p>
        </w:tc>
        <w:tc>
          <w:tcPr>
            <w:tcW w:w="4373" w:type="dxa"/>
          </w:tcPr>
          <w:p w14:paraId="369A8E75"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r w:rsidRPr="004D5EAB">
              <w:rPr>
                <w:rFonts w:ascii="Times New Roman" w:eastAsia="Times New Roman" w:hAnsi="Times New Roman"/>
                <w:color w:val="000000"/>
                <w:sz w:val="24"/>
                <w:szCs w:val="24"/>
                <w:lang w:val="ru-RU" w:eastAsia="ru-RU"/>
              </w:rPr>
              <w:t>ркуш формат</w:t>
            </w:r>
            <w:r w:rsidRPr="004D5EAB">
              <w:rPr>
                <w:rFonts w:ascii="Times New Roman" w:eastAsia="Times New Roman" w:hAnsi="Times New Roman"/>
                <w:color w:val="000000"/>
                <w:sz w:val="24"/>
                <w:szCs w:val="24"/>
                <w:lang w:val="uk-UA" w:eastAsia="ru-RU"/>
              </w:rPr>
              <w:t>у</w:t>
            </w:r>
            <w:r w:rsidRPr="004D5EAB">
              <w:rPr>
                <w:rFonts w:ascii="Times New Roman" w:eastAsia="Times New Roman" w:hAnsi="Times New Roman"/>
                <w:color w:val="000000"/>
                <w:sz w:val="24"/>
                <w:szCs w:val="24"/>
                <w:lang w:val="ru-RU" w:eastAsia="ru-RU"/>
              </w:rPr>
              <w:t xml:space="preserve"> А4;</w:t>
            </w:r>
          </w:p>
          <w:p w14:paraId="6257E9E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ліве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верхнє та нижнє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61B4529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редактор Microsoft Word;</w:t>
            </w:r>
          </w:p>
          <w:p w14:paraId="5DD1AD11"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міжрядковий інтервал 1,5;</w:t>
            </w:r>
          </w:p>
          <w:p w14:paraId="4FE95E2F"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6CF1853"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назви</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розділів</w:t>
            </w:r>
            <w:r w:rsidRPr="004D5EAB">
              <w:rPr>
                <w:rFonts w:ascii="Times New Roman" w:eastAsia="Times New Roman" w:hAnsi="Times New Roman"/>
                <w:color w:val="000000"/>
                <w:sz w:val="24"/>
                <w:szCs w:val="24"/>
                <w:lang w:eastAsia="ru-RU"/>
              </w:rPr>
              <w:t>/</w:t>
            </w:r>
            <w:r w:rsidRPr="004D5EAB">
              <w:rPr>
                <w:rFonts w:ascii="Times New Roman" w:eastAsia="Times New Roman" w:hAnsi="Times New Roman"/>
                <w:color w:val="000000"/>
                <w:sz w:val="24"/>
                <w:szCs w:val="24"/>
                <w:lang w:val="ru-RU" w:eastAsia="ru-RU"/>
              </w:rPr>
              <w:t>підрозділів</w:t>
            </w:r>
            <w:r w:rsidRPr="004D5EAB">
              <w:rPr>
                <w:rFonts w:ascii="Times New Roman" w:eastAsia="Times New Roman" w:hAnsi="Times New Roman"/>
                <w:color w:val="000000"/>
                <w:sz w:val="24"/>
                <w:szCs w:val="24"/>
                <w:lang w:eastAsia="ru-RU"/>
              </w:rPr>
              <w:t xml:space="preserve"> – </w:t>
            </w:r>
            <w:r w:rsidRPr="004D5EAB">
              <w:rPr>
                <w:rFonts w:ascii="Times New Roman" w:eastAsia="Times New Roman" w:hAnsi="Times New Roman"/>
                <w:color w:val="000000"/>
                <w:sz w:val="24"/>
                <w:szCs w:val="24"/>
                <w:lang w:val="ru-RU" w:eastAsia="ru-RU"/>
              </w:rPr>
              <w:t>напівжирний</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11E50D89"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Шрифт друку повинен бути чітким, напівжирни</w:t>
            </w:r>
            <w:r w:rsidRPr="004D5EAB">
              <w:rPr>
                <w:rFonts w:ascii="Times New Roman" w:eastAsia="Times New Roman" w:hAnsi="Times New Roman"/>
                <w:color w:val="000000"/>
                <w:sz w:val="24"/>
                <w:szCs w:val="24"/>
                <w:lang w:val="uk-UA" w:eastAsia="ru-RU"/>
              </w:rPr>
              <w:t>м</w:t>
            </w:r>
            <w:r w:rsidRPr="004D5EAB">
              <w:rPr>
                <w:rFonts w:ascii="Times New Roman" w:eastAsia="Times New Roman" w:hAnsi="Times New Roman"/>
                <w:color w:val="000000"/>
                <w:sz w:val="24"/>
                <w:szCs w:val="24"/>
                <w:lang w:val="ru-RU" w:eastAsia="ru-RU"/>
              </w:rPr>
              <w:t>, щільність тексту курсової однаковою. Вирівнювання основного тексту по ширині.</w:t>
            </w:r>
          </w:p>
          <w:p w14:paraId="1B44EB08" w14:textId="777777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7DD4960C" w14:textId="3DF95677" w:rsidR="00624B4C" w:rsidRPr="004D5EAB" w:rsidRDefault="00624B4C"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p>
        </w:tc>
        <w:tc>
          <w:tcPr>
            <w:tcW w:w="4337" w:type="dxa"/>
          </w:tcPr>
          <w:p w14:paraId="5F8D3F8C"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48CBBAFF"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4AD19A0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60E22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47527305"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41135112"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1D19F99B"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7. Розробляти, просувати та реалізовувати туристичний продукт. </w:t>
            </w:r>
          </w:p>
          <w:p w14:paraId="08896F8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w:t>
            </w:r>
            <w:r w:rsidRPr="004D5EAB">
              <w:rPr>
                <w:rFonts w:ascii="Times New Roman" w:eastAsia="Times New Roman" w:hAnsi="Times New Roman"/>
                <w:sz w:val="24"/>
                <w:szCs w:val="24"/>
                <w:lang w:val="uk-UA" w:eastAsia="uk-UA"/>
              </w:rPr>
              <w:lastRenderedPageBreak/>
              <w:t xml:space="preserve">та дотримання стандартів якості і норм безпеки. </w:t>
            </w:r>
          </w:p>
          <w:p w14:paraId="4EE29F57" w14:textId="77777777" w:rsidR="00624B4C" w:rsidRPr="004D5EAB" w:rsidRDefault="00624B4C" w:rsidP="00624B4C">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1B8834B5" w14:textId="6707A3F8" w:rsidR="003069E2" w:rsidRPr="004D5EAB" w:rsidRDefault="003069E2" w:rsidP="00624B4C">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BABD886" w14:textId="77777777" w:rsidR="00624B4C" w:rsidRPr="004D5EAB" w:rsidRDefault="00624B4C" w:rsidP="00624B4C">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r w:rsidR="00E94528" w:rsidRPr="004D5EAB" w14:paraId="6C804262" w14:textId="77777777" w:rsidTr="00F20077">
        <w:tc>
          <w:tcPr>
            <w:tcW w:w="1621" w:type="dxa"/>
            <w:vAlign w:val="center"/>
          </w:tcPr>
          <w:p w14:paraId="5BB59821" w14:textId="77777777" w:rsidR="00E94528" w:rsidRPr="004D5EAB" w:rsidRDefault="00E94528" w:rsidP="00E94528">
            <w:pPr>
              <w:spacing w:after="0" w:line="240" w:lineRule="auto"/>
              <w:jc w:val="center"/>
              <w:rPr>
                <w:rFonts w:ascii="Times New Roman" w:eastAsia="Times New Roman" w:hAnsi="Times New Roman"/>
                <w:b/>
                <w:sz w:val="24"/>
                <w:szCs w:val="24"/>
                <w:lang w:val="uk-UA" w:eastAsia="ru-RU"/>
              </w:rPr>
            </w:pPr>
            <w:r w:rsidRPr="004D5EAB">
              <w:rPr>
                <w:rFonts w:ascii="Times New Roman" w:eastAsia="Times New Roman" w:hAnsi="Times New Roman"/>
                <w:b/>
                <w:sz w:val="24"/>
                <w:szCs w:val="24"/>
                <w:lang w:val="uk-UA" w:eastAsia="ru-RU"/>
              </w:rPr>
              <w:lastRenderedPageBreak/>
              <w:t>Ринок туристичних послуг</w:t>
            </w:r>
          </w:p>
        </w:tc>
        <w:tc>
          <w:tcPr>
            <w:tcW w:w="1124" w:type="dxa"/>
            <w:vAlign w:val="center"/>
          </w:tcPr>
          <w:p w14:paraId="609A23D2"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t>6</w:t>
            </w:r>
          </w:p>
        </w:tc>
        <w:tc>
          <w:tcPr>
            <w:tcW w:w="2353" w:type="dxa"/>
            <w:vAlign w:val="center"/>
          </w:tcPr>
          <w:p w14:paraId="5233B1A4" w14:textId="32FF392A" w:rsidR="00E94528" w:rsidRPr="004D5EAB" w:rsidRDefault="00E94528" w:rsidP="00624B4C">
            <w:pPr>
              <w:autoSpaceDE w:val="0"/>
              <w:autoSpaceDN w:val="0"/>
              <w:adjustRightInd w:val="0"/>
              <w:spacing w:after="0" w:line="240" w:lineRule="auto"/>
              <w:jc w:val="both"/>
              <w:rPr>
                <w:rFonts w:ascii="Times New Roman" w:eastAsia="Times New Roman" w:hAnsi="Times New Roman"/>
                <w:sz w:val="24"/>
                <w:szCs w:val="24"/>
                <w:lang w:val="uk-UA" w:eastAsia="ru-RU"/>
              </w:rPr>
            </w:pPr>
            <w:r w:rsidRPr="004D5EAB">
              <w:rPr>
                <w:rFonts w:ascii="Times New Roman" w:eastAsia="Times New Roman" w:hAnsi="Times New Roman"/>
                <w:b/>
                <w:color w:val="000000"/>
                <w:sz w:val="24"/>
                <w:szCs w:val="24"/>
                <w:lang w:val="ru-RU" w:eastAsia="ru-RU"/>
              </w:rPr>
              <w:t>Курсова робота</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i/>
                <w:iCs/>
                <w:color w:val="000000"/>
                <w:sz w:val="24"/>
                <w:szCs w:val="24"/>
                <w:lang w:val="ru-RU" w:eastAsia="ru-RU"/>
              </w:rPr>
              <w:t xml:space="preserve">– </w:t>
            </w:r>
            <w:r w:rsidRPr="004D5EAB">
              <w:rPr>
                <w:rFonts w:ascii="Times New Roman" w:eastAsia="Times New Roman" w:hAnsi="Times New Roman"/>
                <w:color w:val="000000"/>
                <w:sz w:val="24"/>
                <w:szCs w:val="24"/>
                <w:lang w:val="ru-RU" w:eastAsia="ru-RU"/>
              </w:rPr>
              <w:t xml:space="preserve">це навчально-наукова робота. </w:t>
            </w:r>
            <w:r w:rsidRPr="004D5EAB">
              <w:rPr>
                <w:rFonts w:ascii="Times New Roman" w:eastAsia="Times New Roman" w:hAnsi="Times New Roman"/>
                <w:color w:val="000000"/>
                <w:sz w:val="24"/>
                <w:szCs w:val="24"/>
                <w:lang w:val="uk-UA" w:eastAsia="ru-RU"/>
              </w:rPr>
              <w:t>Мета курсової роботи</w:t>
            </w:r>
            <w:r w:rsidR="00624B4C" w:rsidRPr="004D5EAB">
              <w:rPr>
                <w:rFonts w:ascii="Times New Roman" w:eastAsia="Times New Roman" w:hAnsi="Times New Roman"/>
                <w:color w:val="000000"/>
                <w:sz w:val="24"/>
                <w:szCs w:val="24"/>
                <w:lang w:val="uk-UA"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00624B4C"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вміти </w:t>
            </w:r>
            <w:r w:rsidRPr="004D5EAB">
              <w:rPr>
                <w:rFonts w:ascii="Times New Roman" w:eastAsia="Times New Roman" w:hAnsi="Times New Roman"/>
                <w:color w:val="000000"/>
                <w:sz w:val="24"/>
                <w:szCs w:val="24"/>
                <w:lang w:val="uk-UA" w:eastAsia="ru-RU"/>
              </w:rPr>
              <w:t>здійснюва</w:t>
            </w:r>
            <w:r w:rsidRPr="004D5EAB">
              <w:rPr>
                <w:rFonts w:ascii="Times New Roman" w:eastAsia="Times New Roman" w:hAnsi="Times New Roman"/>
                <w:color w:val="000000"/>
                <w:sz w:val="24"/>
                <w:szCs w:val="24"/>
                <w:lang w:val="ru-RU" w:eastAsia="ru-RU"/>
              </w:rPr>
              <w:t xml:space="preserve">ти авторське моделювання туристичного </w:t>
            </w:r>
            <w:r w:rsidR="00624B4C" w:rsidRPr="004D5EAB">
              <w:rPr>
                <w:rFonts w:ascii="Times New Roman" w:eastAsia="Times New Roman" w:hAnsi="Times New Roman"/>
                <w:color w:val="000000"/>
                <w:sz w:val="24"/>
                <w:szCs w:val="24"/>
                <w:lang w:val="ru-RU" w:eastAsia="ru-RU"/>
              </w:rPr>
              <w:t>маршруту, програми, розробляти бізнес-план</w:t>
            </w:r>
            <w:r w:rsidRPr="004D5EAB">
              <w:rPr>
                <w:rFonts w:ascii="Times New Roman" w:eastAsia="Times New Roman" w:hAnsi="Times New Roman"/>
                <w:color w:val="000000"/>
                <w:sz w:val="24"/>
                <w:szCs w:val="24"/>
                <w:lang w:val="ru-RU" w:eastAsia="ru-RU"/>
              </w:rPr>
              <w:t xml:space="preserve"> у розрізі теми </w:t>
            </w:r>
            <w:r w:rsidRPr="004D5EAB">
              <w:rPr>
                <w:rFonts w:ascii="Times New Roman" w:eastAsia="Times New Roman" w:hAnsi="Times New Roman"/>
                <w:color w:val="000000"/>
                <w:sz w:val="24"/>
                <w:szCs w:val="24"/>
                <w:lang w:val="ru-RU" w:eastAsia="ru-RU"/>
              </w:rPr>
              <w:lastRenderedPageBreak/>
              <w:t>дослідження</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логічно будувати й мати характер цілісного й завершеного самостійного дослідження.</w:t>
            </w:r>
          </w:p>
        </w:tc>
        <w:tc>
          <w:tcPr>
            <w:tcW w:w="4373" w:type="dxa"/>
          </w:tcPr>
          <w:p w14:paraId="2432B553" w14:textId="2CB0A7A3"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lastRenderedPageBreak/>
              <w:t>1.</w:t>
            </w:r>
            <w:r w:rsidRPr="004D5EAB">
              <w:rPr>
                <w:rFonts w:ascii="Times New Roman" w:eastAsia="Times New Roman" w:hAnsi="Times New Roman"/>
                <w:color w:val="000000"/>
                <w:sz w:val="24"/>
                <w:szCs w:val="24"/>
                <w:lang w:val="ru-RU" w:eastAsia="ru-RU"/>
              </w:rPr>
              <w:t xml:space="preserve"> </w:t>
            </w:r>
            <w:r w:rsidRPr="004D5EAB">
              <w:rPr>
                <w:rFonts w:ascii="Times New Roman" w:eastAsia="Times New Roman" w:hAnsi="Times New Roman"/>
                <w:color w:val="000000"/>
                <w:sz w:val="24"/>
                <w:szCs w:val="24"/>
                <w:lang w:val="uk-UA" w:eastAsia="ru-RU"/>
              </w:rPr>
              <w:t>А</w:t>
            </w:r>
            <w:r w:rsidRPr="004D5EAB">
              <w:rPr>
                <w:rFonts w:ascii="Times New Roman" w:eastAsia="Times New Roman" w:hAnsi="Times New Roman"/>
                <w:color w:val="000000"/>
                <w:sz w:val="24"/>
                <w:szCs w:val="24"/>
                <w:lang w:val="ru-RU" w:eastAsia="ru-RU"/>
              </w:rPr>
              <w:t>ркуш формат</w:t>
            </w:r>
            <w:r w:rsidRPr="004D5EAB">
              <w:rPr>
                <w:rFonts w:ascii="Times New Roman" w:eastAsia="Times New Roman" w:hAnsi="Times New Roman"/>
                <w:color w:val="000000"/>
                <w:sz w:val="24"/>
                <w:szCs w:val="24"/>
                <w:lang w:val="uk-UA" w:eastAsia="ru-RU"/>
              </w:rPr>
              <w:t>у</w:t>
            </w:r>
            <w:r w:rsidR="00624B4C" w:rsidRPr="004D5EAB">
              <w:rPr>
                <w:rFonts w:ascii="Times New Roman" w:eastAsia="Times New Roman" w:hAnsi="Times New Roman"/>
                <w:color w:val="000000"/>
                <w:sz w:val="24"/>
                <w:szCs w:val="24"/>
                <w:lang w:val="ru-RU" w:eastAsia="ru-RU"/>
              </w:rPr>
              <w:t xml:space="preserve"> А4</w:t>
            </w:r>
            <w:r w:rsidRPr="004D5EAB">
              <w:rPr>
                <w:rFonts w:ascii="Times New Roman" w:eastAsia="Times New Roman" w:hAnsi="Times New Roman"/>
                <w:color w:val="000000"/>
                <w:sz w:val="24"/>
                <w:szCs w:val="24"/>
                <w:lang w:val="ru-RU" w:eastAsia="ru-RU"/>
              </w:rPr>
              <w:t>;</w:t>
            </w:r>
          </w:p>
          <w:p w14:paraId="4862F55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xml:space="preserve">- поля: ліве – </w:t>
            </w:r>
            <w:smartTag w:uri="urn:schemas-microsoft-com:office:smarttags" w:element="metricconverter">
              <w:smartTagPr>
                <w:attr w:name="ProductID" w:val="30 мм"/>
              </w:smartTagPr>
              <w:r w:rsidRPr="004D5EAB">
                <w:rPr>
                  <w:rFonts w:ascii="Times New Roman" w:eastAsia="Times New Roman" w:hAnsi="Times New Roman"/>
                  <w:color w:val="000000"/>
                  <w:sz w:val="24"/>
                  <w:szCs w:val="24"/>
                  <w:lang w:val="ru-RU" w:eastAsia="ru-RU"/>
                </w:rPr>
                <w:t>30 мм</w:t>
              </w:r>
            </w:smartTag>
            <w:r w:rsidRPr="004D5EAB">
              <w:rPr>
                <w:rFonts w:ascii="Times New Roman" w:eastAsia="Times New Roman" w:hAnsi="Times New Roman"/>
                <w:color w:val="000000"/>
                <w:sz w:val="24"/>
                <w:szCs w:val="24"/>
                <w:lang w:val="ru-RU" w:eastAsia="ru-RU"/>
              </w:rPr>
              <w:t xml:space="preserve">, праве – </w:t>
            </w:r>
            <w:smartTag w:uri="urn:schemas-microsoft-com:office:smarttags" w:element="metricconverter">
              <w:smartTagPr>
                <w:attr w:name="ProductID" w:val="10 мм"/>
              </w:smartTagPr>
              <w:r w:rsidRPr="004D5EAB">
                <w:rPr>
                  <w:rFonts w:ascii="Times New Roman" w:eastAsia="Times New Roman" w:hAnsi="Times New Roman"/>
                  <w:color w:val="000000"/>
                  <w:sz w:val="24"/>
                  <w:szCs w:val="24"/>
                  <w:lang w:val="ru-RU" w:eastAsia="ru-RU"/>
                </w:rPr>
                <w:t>10 мм</w:t>
              </w:r>
            </w:smartTag>
            <w:r w:rsidRPr="004D5EAB">
              <w:rPr>
                <w:rFonts w:ascii="Times New Roman" w:eastAsia="Times New Roman" w:hAnsi="Times New Roman"/>
                <w:color w:val="000000"/>
                <w:sz w:val="24"/>
                <w:szCs w:val="24"/>
                <w:lang w:val="ru-RU" w:eastAsia="ru-RU"/>
              </w:rPr>
              <w:t xml:space="preserve">, верхнє та нижнє – по </w:t>
            </w:r>
            <w:smartTag w:uri="urn:schemas-microsoft-com:office:smarttags" w:element="metricconverter">
              <w:smartTagPr>
                <w:attr w:name="ProductID" w:val="20 мм"/>
              </w:smartTagPr>
              <w:r w:rsidRPr="004D5EAB">
                <w:rPr>
                  <w:rFonts w:ascii="Times New Roman" w:eastAsia="Times New Roman" w:hAnsi="Times New Roman"/>
                  <w:color w:val="000000"/>
                  <w:sz w:val="24"/>
                  <w:szCs w:val="24"/>
                  <w:lang w:val="ru-RU" w:eastAsia="ru-RU"/>
                </w:rPr>
                <w:t>20 мм</w:t>
              </w:r>
            </w:smartTag>
            <w:r w:rsidRPr="004D5EAB">
              <w:rPr>
                <w:rFonts w:ascii="Times New Roman" w:eastAsia="Times New Roman" w:hAnsi="Times New Roman"/>
                <w:color w:val="000000"/>
                <w:sz w:val="24"/>
                <w:szCs w:val="24"/>
                <w:lang w:val="ru-RU" w:eastAsia="ru-RU"/>
              </w:rPr>
              <w:t>;</w:t>
            </w:r>
          </w:p>
          <w:p w14:paraId="176AC953"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редактор Microsoft Word;</w:t>
            </w:r>
          </w:p>
          <w:p w14:paraId="76BA29E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ru-RU" w:eastAsia="ru-RU"/>
              </w:rPr>
              <w:t>- міжрядковий інтервал 1,5;</w:t>
            </w:r>
          </w:p>
          <w:p w14:paraId="5EE657F6"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Times New Roman,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шрифту</w:t>
            </w:r>
            <w:r w:rsidRPr="004D5EAB">
              <w:rPr>
                <w:rFonts w:ascii="Times New Roman" w:eastAsia="Times New Roman" w:hAnsi="Times New Roman"/>
                <w:color w:val="000000"/>
                <w:sz w:val="24"/>
                <w:szCs w:val="24"/>
                <w:lang w:eastAsia="ru-RU"/>
              </w:rPr>
              <w:t xml:space="preserve"> 14;</w:t>
            </w:r>
          </w:p>
          <w:p w14:paraId="45C95880"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назви</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розділів</w:t>
            </w:r>
            <w:r w:rsidRPr="004D5EAB">
              <w:rPr>
                <w:rFonts w:ascii="Times New Roman" w:eastAsia="Times New Roman" w:hAnsi="Times New Roman"/>
                <w:color w:val="000000"/>
                <w:sz w:val="24"/>
                <w:szCs w:val="24"/>
                <w:lang w:eastAsia="ru-RU"/>
              </w:rPr>
              <w:t>/</w:t>
            </w:r>
            <w:r w:rsidRPr="004D5EAB">
              <w:rPr>
                <w:rFonts w:ascii="Times New Roman" w:eastAsia="Times New Roman" w:hAnsi="Times New Roman"/>
                <w:color w:val="000000"/>
                <w:sz w:val="24"/>
                <w:szCs w:val="24"/>
                <w:lang w:val="ru-RU" w:eastAsia="ru-RU"/>
              </w:rPr>
              <w:t>підрозділів</w:t>
            </w:r>
            <w:r w:rsidRPr="004D5EAB">
              <w:rPr>
                <w:rFonts w:ascii="Times New Roman" w:eastAsia="Times New Roman" w:hAnsi="Times New Roman"/>
                <w:color w:val="000000"/>
                <w:sz w:val="24"/>
                <w:szCs w:val="24"/>
                <w:lang w:eastAsia="ru-RU"/>
              </w:rPr>
              <w:t xml:space="preserve"> – </w:t>
            </w:r>
            <w:r w:rsidRPr="004D5EAB">
              <w:rPr>
                <w:rFonts w:ascii="Times New Roman" w:eastAsia="Times New Roman" w:hAnsi="Times New Roman"/>
                <w:color w:val="000000"/>
                <w:sz w:val="24"/>
                <w:szCs w:val="24"/>
                <w:lang w:val="ru-RU" w:eastAsia="ru-RU"/>
              </w:rPr>
              <w:t>напівжирний</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шрифт</w:t>
            </w:r>
            <w:r w:rsidRPr="004D5EAB">
              <w:rPr>
                <w:rFonts w:ascii="Times New Roman" w:eastAsia="Times New Roman" w:hAnsi="Times New Roman"/>
                <w:color w:val="000000"/>
                <w:sz w:val="24"/>
                <w:szCs w:val="24"/>
                <w:lang w:eastAsia="ru-RU"/>
              </w:rPr>
              <w:t xml:space="preserve"> </w:t>
            </w:r>
            <w:r w:rsidRPr="004D5EAB">
              <w:rPr>
                <w:rFonts w:ascii="Times New Roman" w:eastAsia="Times New Roman" w:hAnsi="Times New Roman"/>
                <w:color w:val="000000"/>
                <w:sz w:val="24"/>
                <w:szCs w:val="24"/>
                <w:lang w:val="ru-RU" w:eastAsia="ru-RU"/>
              </w:rPr>
              <w:t>кегель</w:t>
            </w:r>
            <w:r w:rsidRPr="004D5EAB">
              <w:rPr>
                <w:rFonts w:ascii="Times New Roman" w:eastAsia="Times New Roman" w:hAnsi="Times New Roman"/>
                <w:color w:val="000000"/>
                <w:sz w:val="24"/>
                <w:szCs w:val="24"/>
                <w:lang w:eastAsia="ru-RU"/>
              </w:rPr>
              <w:t xml:space="preserve"> 14</w:t>
            </w:r>
            <w:r w:rsidRPr="004D5EAB">
              <w:rPr>
                <w:rFonts w:ascii="Times New Roman" w:eastAsia="Times New Roman" w:hAnsi="Times New Roman"/>
                <w:color w:val="000000"/>
                <w:sz w:val="24"/>
                <w:szCs w:val="24"/>
                <w:lang w:val="uk-UA" w:eastAsia="ru-RU"/>
              </w:rPr>
              <w:t>.</w:t>
            </w:r>
          </w:p>
          <w:p w14:paraId="58550210" w14:textId="32AC89B0"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 xml:space="preserve">2. </w:t>
            </w:r>
            <w:r w:rsidRPr="004D5EAB">
              <w:rPr>
                <w:rFonts w:ascii="Times New Roman" w:eastAsia="Times New Roman" w:hAnsi="Times New Roman"/>
                <w:color w:val="000000"/>
                <w:sz w:val="24"/>
                <w:szCs w:val="24"/>
                <w:lang w:val="ru-RU" w:eastAsia="ru-RU"/>
              </w:rPr>
              <w:t>Шрифт друку повинен бути чітким, напівжирни</w:t>
            </w:r>
            <w:r w:rsidRPr="004D5EAB">
              <w:rPr>
                <w:rFonts w:ascii="Times New Roman" w:eastAsia="Times New Roman" w:hAnsi="Times New Roman"/>
                <w:color w:val="000000"/>
                <w:sz w:val="24"/>
                <w:szCs w:val="24"/>
                <w:lang w:val="uk-UA" w:eastAsia="ru-RU"/>
              </w:rPr>
              <w:t>м</w:t>
            </w:r>
            <w:r w:rsidR="00624B4C" w:rsidRPr="004D5EAB">
              <w:rPr>
                <w:rFonts w:ascii="Times New Roman" w:eastAsia="Times New Roman" w:hAnsi="Times New Roman"/>
                <w:color w:val="000000"/>
                <w:sz w:val="24"/>
                <w:szCs w:val="24"/>
                <w:lang w:val="ru-RU" w:eastAsia="ru-RU"/>
              </w:rPr>
              <w:t xml:space="preserve">, щільність тексту курсової </w:t>
            </w:r>
            <w:r w:rsidRPr="004D5EAB">
              <w:rPr>
                <w:rFonts w:ascii="Times New Roman" w:eastAsia="Times New Roman" w:hAnsi="Times New Roman"/>
                <w:color w:val="000000"/>
                <w:sz w:val="24"/>
                <w:szCs w:val="24"/>
                <w:lang w:val="ru-RU" w:eastAsia="ru-RU"/>
              </w:rPr>
              <w:t>однаковою. Вирівнювання основного тексту по ширині.</w:t>
            </w:r>
          </w:p>
          <w:p w14:paraId="503CF84D" w14:textId="77777777"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4D5EAB">
              <w:rPr>
                <w:rFonts w:ascii="Times New Roman" w:eastAsia="Times New Roman" w:hAnsi="Times New Roman"/>
                <w:color w:val="000000"/>
                <w:sz w:val="24"/>
                <w:szCs w:val="24"/>
                <w:lang w:val="uk-UA" w:eastAsia="ru-RU"/>
              </w:rPr>
              <w:t>3</w:t>
            </w:r>
            <w:r w:rsidRPr="004D5EAB">
              <w:rPr>
                <w:rFonts w:ascii="Times New Roman" w:eastAsia="Times New Roman" w:hAnsi="Times New Roman"/>
                <w:color w:val="000000"/>
                <w:sz w:val="24"/>
                <w:szCs w:val="24"/>
                <w:lang w:val="ru-RU" w:eastAsia="ru-RU"/>
              </w:rPr>
              <w:t>.</w:t>
            </w:r>
            <w:r w:rsidRPr="004D5EAB">
              <w:rPr>
                <w:rFonts w:ascii="Times New Roman" w:eastAsia="Times New Roman" w:hAnsi="Times New Roman"/>
                <w:color w:val="000000"/>
                <w:sz w:val="24"/>
                <w:szCs w:val="24"/>
                <w:lang w:val="uk-UA" w:eastAsia="ru-RU"/>
              </w:rPr>
              <w:t xml:space="preserve"> </w:t>
            </w:r>
            <w:r w:rsidRPr="004D5EAB">
              <w:rPr>
                <w:rFonts w:ascii="Times New Roman" w:eastAsia="Times New Roman" w:hAnsi="Times New Roman"/>
                <w:color w:val="000000"/>
                <w:sz w:val="24"/>
                <w:szCs w:val="24"/>
                <w:lang w:val="ru-RU" w:eastAsia="ru-RU"/>
              </w:rPr>
              <w:t xml:space="preserve">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4E0E8FAB" w14:textId="1AEED5CD" w:rsidR="00E94528" w:rsidRPr="004D5EAB" w:rsidRDefault="00E94528" w:rsidP="00624B4C">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4D5EAB">
              <w:rPr>
                <w:rFonts w:ascii="Times New Roman" w:eastAsia="Times New Roman" w:hAnsi="Times New Roman"/>
                <w:color w:val="000000"/>
                <w:sz w:val="24"/>
                <w:szCs w:val="24"/>
                <w:lang w:val="uk-UA" w:eastAsia="ru-RU"/>
              </w:rPr>
              <w:t>4. Обсяг сторінок від 25- 30 сторінок</w:t>
            </w:r>
            <w:r w:rsidR="00624B4C" w:rsidRPr="004D5EAB">
              <w:rPr>
                <w:rFonts w:ascii="Times New Roman" w:eastAsia="Times New Roman" w:hAnsi="Times New Roman"/>
                <w:color w:val="000000"/>
                <w:sz w:val="24"/>
                <w:szCs w:val="24"/>
                <w:lang w:val="uk-UA" w:eastAsia="ru-RU"/>
              </w:rPr>
              <w:t>.</w:t>
            </w:r>
          </w:p>
        </w:tc>
        <w:tc>
          <w:tcPr>
            <w:tcW w:w="4337" w:type="dxa"/>
          </w:tcPr>
          <w:p w14:paraId="1FAA69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 Знати, розуміти і вміти використовувати на практиці основні положення туристичного законодавства, національних і міжнародних стандартів із обслуговування туристів. </w:t>
            </w:r>
          </w:p>
          <w:p w14:paraId="67AFF03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639F2C65"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3. Знати і розуміти основні форми і види туризму, їх поділ. </w:t>
            </w:r>
          </w:p>
          <w:p w14:paraId="6C77044B"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4. Пояснювати особливості організації рекреаційно-туристичного простору. </w:t>
            </w:r>
          </w:p>
          <w:p w14:paraId="2CEC96C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5. Аналізувати рекреаційно-туристичний потенціал території. </w:t>
            </w:r>
          </w:p>
          <w:p w14:paraId="0B610891"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6. Застосовувати у практичній діяльності принципи і методи організації та технології обслуговування туристів. </w:t>
            </w:r>
          </w:p>
          <w:p w14:paraId="249265F7"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lastRenderedPageBreak/>
              <w:t xml:space="preserve">ПРН 7. Розробляти, просувати та реалізовувати туристичний продукт. </w:t>
            </w:r>
          </w:p>
          <w:p w14:paraId="7A25377E" w14:textId="77777777" w:rsidR="003069E2"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8. Ідентифікувати туристичну документацію та вміти правильно нею користуватися. </w:t>
            </w:r>
          </w:p>
          <w:p w14:paraId="1F5E6C8E" w14:textId="6BF6E7BD"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 </w:t>
            </w:r>
          </w:p>
          <w:p w14:paraId="13B283E6" w14:textId="77777777" w:rsidR="00E94528" w:rsidRPr="004D5EAB" w:rsidRDefault="00E94528" w:rsidP="00E94528">
            <w:pPr>
              <w:spacing w:after="0" w:line="240" w:lineRule="auto"/>
              <w:jc w:val="both"/>
              <w:rPr>
                <w:rFonts w:ascii="Times New Roman" w:eastAsia="Times New Roman" w:hAnsi="Times New Roman"/>
                <w:sz w:val="24"/>
                <w:szCs w:val="24"/>
                <w:lang w:val="uk-UA" w:eastAsia="uk-UA"/>
              </w:rPr>
            </w:pPr>
            <w:r w:rsidRPr="004D5EAB">
              <w:rPr>
                <w:rFonts w:ascii="Times New Roman" w:eastAsia="Times New Roman" w:hAnsi="Times New Roman"/>
                <w:sz w:val="24"/>
                <w:szCs w:val="24"/>
                <w:lang w:val="uk-UA" w:eastAsia="uk-UA"/>
              </w:rPr>
              <w:t xml:space="preserve">ПРН 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 </w:t>
            </w:r>
          </w:p>
          <w:p w14:paraId="0477436E" w14:textId="2FC9CC07" w:rsidR="003069E2" w:rsidRPr="004D5EAB" w:rsidRDefault="003069E2" w:rsidP="00E94528">
            <w:pPr>
              <w:spacing w:after="0" w:line="240" w:lineRule="auto"/>
              <w:jc w:val="both"/>
              <w:rPr>
                <w:rFonts w:ascii="Times New Roman" w:eastAsia="Times New Roman" w:hAnsi="Times New Roman"/>
                <w:sz w:val="24"/>
                <w:szCs w:val="24"/>
                <w:lang w:val="uk-UA" w:eastAsia="ru-RU"/>
              </w:rPr>
            </w:pPr>
            <w:r w:rsidRPr="004D5EAB">
              <w:rPr>
                <w:rFonts w:ascii="Times New Roman" w:hAnsi="Times New Roman"/>
                <w:sz w:val="24"/>
                <w:szCs w:val="24"/>
                <w:lang w:val="uk-UA"/>
              </w:rPr>
              <w:t>ПРН 23 Вміти організовувати надавати інклюзивні туристичні послуги, вміти працювати з особами, які мають інвалідність, та вміти створювати доступні туристичні маршрути, екскурсії.</w:t>
            </w:r>
          </w:p>
        </w:tc>
        <w:tc>
          <w:tcPr>
            <w:tcW w:w="1468" w:type="dxa"/>
            <w:vAlign w:val="center"/>
          </w:tcPr>
          <w:p w14:paraId="51E58085" w14:textId="77777777" w:rsidR="00E94528" w:rsidRPr="004D5EAB" w:rsidRDefault="00E94528" w:rsidP="00E94528">
            <w:pPr>
              <w:spacing w:after="0" w:line="240" w:lineRule="auto"/>
              <w:jc w:val="center"/>
              <w:rPr>
                <w:rFonts w:ascii="Times New Roman" w:eastAsia="Times New Roman" w:hAnsi="Times New Roman"/>
                <w:sz w:val="24"/>
                <w:szCs w:val="24"/>
                <w:lang w:val="uk-UA" w:eastAsia="ru-RU"/>
              </w:rPr>
            </w:pPr>
            <w:r w:rsidRPr="004D5EAB">
              <w:rPr>
                <w:rFonts w:ascii="Times New Roman" w:eastAsia="Times New Roman" w:hAnsi="Times New Roman"/>
                <w:sz w:val="24"/>
                <w:szCs w:val="24"/>
                <w:lang w:val="uk-UA" w:eastAsia="ru-RU"/>
              </w:rPr>
              <w:lastRenderedPageBreak/>
              <w:t>Захист</w:t>
            </w:r>
          </w:p>
        </w:tc>
      </w:tr>
    </w:tbl>
    <w:p w14:paraId="0F7FA22A" w14:textId="77777777" w:rsidR="000E330A" w:rsidRPr="004D5EAB" w:rsidRDefault="000E330A" w:rsidP="000E3EEE">
      <w:pPr>
        <w:tabs>
          <w:tab w:val="left" w:pos="1635"/>
        </w:tabs>
        <w:rPr>
          <w:lang w:val="uk-UA"/>
        </w:rPr>
        <w:sectPr w:rsidR="000E330A" w:rsidRPr="004D5EAB" w:rsidSect="00122E06">
          <w:pgSz w:w="16838" w:h="11906" w:orient="landscape"/>
          <w:pgMar w:top="426" w:right="851" w:bottom="851" w:left="851" w:header="709" w:footer="709" w:gutter="0"/>
          <w:cols w:space="708"/>
          <w:docGrid w:linePitch="360"/>
        </w:sectPr>
      </w:pPr>
    </w:p>
    <w:p w14:paraId="2E7CE2C6" w14:textId="77777777" w:rsidR="000E330A" w:rsidRPr="004D5EAB" w:rsidRDefault="000E330A" w:rsidP="00283294">
      <w:pPr>
        <w:ind w:firstLine="709"/>
        <w:jc w:val="center"/>
        <w:rPr>
          <w:rFonts w:ascii="Times New Roman" w:hAnsi="Times New Roman"/>
          <w:b/>
          <w:sz w:val="28"/>
          <w:szCs w:val="28"/>
          <w:lang w:val="uk-UA"/>
        </w:rPr>
      </w:pPr>
      <w:r w:rsidRPr="004D5EAB">
        <w:rPr>
          <w:rFonts w:ascii="Times New Roman" w:hAnsi="Times New Roman"/>
          <w:b/>
          <w:sz w:val="28"/>
          <w:szCs w:val="28"/>
          <w:lang w:val="uk-UA"/>
        </w:rPr>
        <w:lastRenderedPageBreak/>
        <w:t>3. Форма атестації здобувачів вищої освіти</w:t>
      </w:r>
    </w:p>
    <w:p w14:paraId="0814A4A5" w14:textId="758FD3A8" w:rsidR="000E330A" w:rsidRPr="004D5EAB" w:rsidRDefault="000E330A"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випускників освітньо-професійної програми «Туризм»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14:paraId="1AFCF1D6" w14:textId="759682D3" w:rsidR="000E330A" w:rsidRPr="004D5EAB" w:rsidRDefault="00A93F81" w:rsidP="006936E6">
      <w:pPr>
        <w:spacing w:after="0" w:line="240" w:lineRule="auto"/>
        <w:ind w:firstLine="709"/>
        <w:jc w:val="both"/>
        <w:rPr>
          <w:rFonts w:ascii="Times New Roman" w:hAnsi="Times New Roman"/>
          <w:sz w:val="28"/>
          <w:szCs w:val="28"/>
          <w:lang w:val="uk-UA"/>
        </w:rPr>
      </w:pPr>
      <w:r w:rsidRPr="004D5EAB">
        <w:rPr>
          <w:rFonts w:ascii="Times New Roman" w:hAnsi="Times New Roman"/>
          <w:sz w:val="28"/>
          <w:szCs w:val="28"/>
          <w:lang w:val="uk-UA"/>
        </w:rPr>
        <w:t>Атестація завершується видачо</w:t>
      </w:r>
      <w:r w:rsidR="000E330A" w:rsidRPr="004D5EAB">
        <w:rPr>
          <w:rFonts w:ascii="Times New Roman" w:hAnsi="Times New Roman"/>
          <w:sz w:val="28"/>
          <w:szCs w:val="28"/>
          <w:lang w:val="uk-UA"/>
        </w:rPr>
        <w:t>ю документа встановленого зразка про присудження ступеня бакалавра із присвоєнням кваліфікації «бакалавр з туризму</w:t>
      </w:r>
      <w:r w:rsidR="00296A1B" w:rsidRPr="004D5EAB">
        <w:rPr>
          <w:rFonts w:ascii="Times New Roman" w:hAnsi="Times New Roman"/>
          <w:sz w:val="28"/>
          <w:szCs w:val="28"/>
          <w:lang w:val="uk-UA"/>
        </w:rPr>
        <w:t xml:space="preserve"> і рекреації</w:t>
      </w:r>
      <w:r w:rsidR="000E330A" w:rsidRPr="004D5EAB">
        <w:rPr>
          <w:rFonts w:ascii="Times New Roman" w:hAnsi="Times New Roman"/>
          <w:sz w:val="28"/>
          <w:szCs w:val="28"/>
          <w:lang w:val="uk-UA"/>
        </w:rPr>
        <w:t>».</w:t>
      </w:r>
    </w:p>
    <w:p w14:paraId="74D65271"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p>
    <w:p w14:paraId="5D259FA0" w14:textId="2511A0FF"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3.1. Вимоги до кваліфікаційної роботи</w:t>
      </w:r>
    </w:p>
    <w:p w14:paraId="0769B098" w14:textId="675810E9"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Кваліфікаційна бакалаврська робота здобувача ступеня вищої освіти бакалавра зі спеціальності 242 «Туризм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w:t>
      </w:r>
      <w:r w:rsidR="003A558C" w:rsidRPr="004D5EAB">
        <w:rPr>
          <w:rFonts w:ascii="Times New Roman" w:hAnsi="Times New Roman"/>
          <w:sz w:val="28"/>
          <w:szCs w:val="28"/>
          <w:lang w:val="uk-UA"/>
        </w:rPr>
        <w:t>теоретичні та аналітичні узагальнення або розв’язання практичної задачі у сфері туризму і рекреації із застосуванням теорій та методів туризмознавства</w:t>
      </w:r>
      <w:r w:rsidRPr="004D5EAB">
        <w:rPr>
          <w:rFonts w:ascii="Times New Roman" w:hAnsi="Times New Roman"/>
          <w:sz w:val="28"/>
          <w:szCs w:val="28"/>
          <w:lang w:val="uk-UA"/>
        </w:rPr>
        <w:t>.</w:t>
      </w:r>
    </w:p>
    <w:p w14:paraId="7CA8672B"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ru-RU"/>
        </w:rPr>
      </w:pPr>
      <w:r w:rsidRPr="004D5EAB">
        <w:rPr>
          <w:rFonts w:ascii="Times New Roman" w:hAnsi="Times New Roman"/>
          <w:sz w:val="28"/>
          <w:szCs w:val="28"/>
          <w:lang w:val="uk-UA"/>
        </w:rPr>
        <w:t xml:space="preserve">Стан готовності кваліфікаційної роботи здобувача ступеня вищої освіти бакалавра до захисту визначається науковим керівником. </w:t>
      </w:r>
      <w:r w:rsidRPr="004D5EAB">
        <w:rPr>
          <w:rFonts w:ascii="Times New Roman" w:hAnsi="Times New Roman"/>
          <w:sz w:val="28"/>
          <w:szCs w:val="28"/>
          <w:lang w:val="ru-RU"/>
        </w:rPr>
        <w:t>Обов’язковою умовою допуску до захисту є успішне виконання бакалавром його індивідуального навчального плану.</w:t>
      </w:r>
    </w:p>
    <w:p w14:paraId="638AE66A" w14:textId="77777777" w:rsidR="00A93F81" w:rsidRPr="004D5EAB" w:rsidRDefault="000E330A" w:rsidP="00A93F81">
      <w:pPr>
        <w:pStyle w:val="a8"/>
        <w:widowControl w:val="0"/>
        <w:snapToGrid w:val="0"/>
        <w:ind w:left="0" w:firstLine="708"/>
        <w:contextualSpacing/>
        <w:jc w:val="both"/>
        <w:rPr>
          <w:rFonts w:ascii="Times New Roman" w:hAnsi="Times New Roman"/>
          <w:sz w:val="28"/>
          <w:szCs w:val="28"/>
          <w:lang w:val="ru-RU"/>
        </w:rPr>
      </w:pPr>
      <w:r w:rsidRPr="004D5EAB">
        <w:rPr>
          <w:rFonts w:ascii="Times New Roman" w:hAnsi="Times New Roman"/>
          <w:sz w:val="28"/>
          <w:szCs w:val="28"/>
          <w:lang w:val="ru-RU"/>
        </w:rPr>
        <w:t>До захисту допускається кваліфікаційна робота, виконана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w:t>
      </w:r>
    </w:p>
    <w:p w14:paraId="62B64BD8" w14:textId="77777777" w:rsidR="00A93F81" w:rsidRPr="004D5EAB" w:rsidRDefault="00A93F81" w:rsidP="00A93F81">
      <w:pPr>
        <w:pStyle w:val="a8"/>
        <w:widowControl w:val="0"/>
        <w:snapToGrid w:val="0"/>
        <w:ind w:left="0" w:firstLine="708"/>
        <w:contextualSpacing/>
        <w:jc w:val="both"/>
        <w:rPr>
          <w:rFonts w:ascii="Times New Roman" w:hAnsi="Times New Roman"/>
          <w:sz w:val="28"/>
          <w:szCs w:val="28"/>
          <w:lang w:val="uk-UA"/>
        </w:rPr>
      </w:pPr>
      <w:r w:rsidRPr="004D5EAB">
        <w:rPr>
          <w:rFonts w:ascii="Times New Roman" w:hAnsi="Times New Roman"/>
          <w:sz w:val="28"/>
          <w:szCs w:val="28"/>
          <w:lang w:val="uk-UA"/>
        </w:rPr>
        <w:t>Кваліфікаційна робота оприлюднюється до захисту на платформі Інтернет-підтримки освітнього процесу Moodle</w:t>
      </w:r>
      <w:r w:rsidR="003A558C" w:rsidRPr="004D5EAB">
        <w:rPr>
          <w:rFonts w:ascii="Times New Roman" w:hAnsi="Times New Roman"/>
          <w:sz w:val="28"/>
          <w:szCs w:val="28"/>
          <w:lang w:val="uk-UA"/>
        </w:rPr>
        <w:t xml:space="preserve"> </w:t>
      </w:r>
      <w:hyperlink r:id="rId11" w:anchor="section-7" w:history="1">
        <w:r w:rsidR="003A558C" w:rsidRPr="004D5EAB">
          <w:rPr>
            <w:rStyle w:val="a5"/>
            <w:rFonts w:ascii="Times New Roman" w:hAnsi="Times New Roman"/>
            <w:sz w:val="28"/>
            <w:szCs w:val="28"/>
            <w:lang w:val="uk-UA"/>
          </w:rPr>
          <w:t>https://vo.uu.edu.ua/course/view.php?id=18124#section-7</w:t>
        </w:r>
      </w:hyperlink>
      <w:r w:rsidRPr="004D5EAB">
        <w:rPr>
          <w:rFonts w:ascii="Times New Roman" w:hAnsi="Times New Roman"/>
          <w:sz w:val="28"/>
          <w:szCs w:val="28"/>
          <w:lang w:val="uk-UA"/>
        </w:rPr>
        <w:t xml:space="preserve">. </w:t>
      </w:r>
    </w:p>
    <w:p w14:paraId="0688876C" w14:textId="77777777" w:rsidR="00A93F81" w:rsidRPr="004D5EAB" w:rsidRDefault="00A93F81" w:rsidP="00A93F81">
      <w:pPr>
        <w:spacing w:after="0" w:line="240" w:lineRule="auto"/>
        <w:ind w:firstLine="709"/>
        <w:jc w:val="both"/>
        <w:rPr>
          <w:rFonts w:ascii="Times New Roman" w:eastAsia="Times New Roman" w:hAnsi="Times New Roman"/>
          <w:sz w:val="24"/>
          <w:szCs w:val="24"/>
          <w:lang w:val="uk-UA" w:eastAsia="ru-RU"/>
        </w:rPr>
      </w:pPr>
      <w:r w:rsidRPr="004D5EAB">
        <w:rPr>
          <w:rFonts w:ascii="Times New Roman" w:eastAsia="Times New Roman" w:hAnsi="Times New Roman"/>
          <w:sz w:val="28"/>
          <w:szCs w:val="24"/>
          <w:lang w:val="uk-UA" w:eastAsia="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3EBFE791" w14:textId="77777777" w:rsidR="000E330A" w:rsidRPr="004D5EAB" w:rsidRDefault="000E330A" w:rsidP="00760423">
      <w:pPr>
        <w:pStyle w:val="a8"/>
        <w:snapToGrid w:val="0"/>
        <w:spacing w:after="0" w:line="257" w:lineRule="auto"/>
        <w:ind w:left="0" w:firstLine="709"/>
        <w:jc w:val="both"/>
        <w:rPr>
          <w:rFonts w:ascii="Times New Roman" w:hAnsi="Times New Roman"/>
          <w:sz w:val="28"/>
          <w:szCs w:val="28"/>
          <w:lang w:val="uk-UA"/>
        </w:rPr>
      </w:pPr>
      <w:r w:rsidRPr="004D5EAB">
        <w:rPr>
          <w:rFonts w:ascii="Times New Roman" w:hAnsi="Times New Roman"/>
          <w:sz w:val="28"/>
          <w:szCs w:val="28"/>
          <w:lang w:val="uk-UA"/>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63237B64" w14:textId="77777777" w:rsidR="000E330A" w:rsidRPr="004D5EAB" w:rsidRDefault="000E330A" w:rsidP="00283294">
      <w:pPr>
        <w:ind w:firstLine="709"/>
        <w:jc w:val="both"/>
        <w:rPr>
          <w:rFonts w:ascii="Times New Roman" w:hAnsi="Times New Roman"/>
          <w:sz w:val="28"/>
          <w:szCs w:val="28"/>
          <w:lang w:val="uk-UA"/>
        </w:rPr>
      </w:pPr>
    </w:p>
    <w:p w14:paraId="6341A3BC" w14:textId="77777777" w:rsidR="000E330A" w:rsidRPr="004D5EAB" w:rsidRDefault="000E330A" w:rsidP="00283294">
      <w:pPr>
        <w:pStyle w:val="a8"/>
        <w:snapToGrid w:val="0"/>
        <w:spacing w:after="0"/>
        <w:ind w:left="0" w:firstLine="709"/>
        <w:jc w:val="center"/>
        <w:rPr>
          <w:rFonts w:ascii="Times New Roman" w:hAnsi="Times New Roman"/>
          <w:b/>
          <w:sz w:val="28"/>
          <w:szCs w:val="28"/>
          <w:lang w:val="uk-UA"/>
        </w:rPr>
      </w:pPr>
      <w:r w:rsidRPr="004D5EAB">
        <w:rPr>
          <w:rFonts w:ascii="Times New Roman" w:hAnsi="Times New Roman"/>
          <w:b/>
          <w:sz w:val="28"/>
          <w:szCs w:val="28"/>
          <w:lang w:val="uk-UA"/>
        </w:rPr>
        <w:t>3.2. Вимоги до атестаційного екзамену</w:t>
      </w:r>
    </w:p>
    <w:p w14:paraId="68335F87" w14:textId="625F16D0" w:rsidR="000E330A" w:rsidRPr="004D5EAB" w:rsidRDefault="000E330A" w:rsidP="00283294">
      <w:pPr>
        <w:pStyle w:val="a8"/>
        <w:snapToGrid w:val="0"/>
        <w:spacing w:after="0"/>
        <w:ind w:left="0" w:firstLine="709"/>
        <w:jc w:val="both"/>
        <w:rPr>
          <w:rFonts w:ascii="Times New Roman" w:hAnsi="Times New Roman"/>
          <w:sz w:val="28"/>
          <w:szCs w:val="28"/>
          <w:lang w:val="uk-UA"/>
        </w:rPr>
      </w:pPr>
      <w:r w:rsidRPr="004D5EAB">
        <w:rPr>
          <w:rFonts w:ascii="Times New Roman" w:hAnsi="Times New Roman"/>
          <w:sz w:val="28"/>
          <w:szCs w:val="28"/>
          <w:lang w:val="uk-UA"/>
        </w:rPr>
        <w:t>Програма комплексного атестаційного екзамену зі спеціальності 242</w:t>
      </w:r>
      <w:r w:rsidRPr="004D5EAB">
        <w:rPr>
          <w:rFonts w:ascii="Times New Roman" w:hAnsi="Times New Roman"/>
          <w:sz w:val="28"/>
          <w:szCs w:val="28"/>
        </w:rPr>
        <w:t> </w:t>
      </w:r>
      <w:r w:rsidRPr="004D5EAB">
        <w:rPr>
          <w:rFonts w:ascii="Times New Roman" w:hAnsi="Times New Roman"/>
          <w:sz w:val="28"/>
          <w:szCs w:val="28"/>
          <w:lang w:val="uk-UA"/>
        </w:rPr>
        <w:t>«Туризм</w:t>
      </w:r>
      <w:r w:rsidR="00296A1B" w:rsidRPr="004D5EAB">
        <w:rPr>
          <w:rFonts w:ascii="Times New Roman" w:hAnsi="Times New Roman"/>
          <w:sz w:val="28"/>
          <w:szCs w:val="28"/>
          <w:lang w:val="uk-UA"/>
        </w:rPr>
        <w:t xml:space="preserve"> і рекреація</w:t>
      </w:r>
      <w:r w:rsidRPr="004D5EAB">
        <w:rPr>
          <w:rFonts w:ascii="Times New Roman" w:hAnsi="Times New Roman"/>
          <w:sz w:val="28"/>
          <w:szCs w:val="28"/>
          <w:lang w:val="uk-UA"/>
        </w:rPr>
        <w:t>» включає 4 дисципліни циклу професійної підготовки:</w:t>
      </w:r>
    </w:p>
    <w:p w14:paraId="15E49E07"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1. </w:t>
      </w:r>
      <w:r w:rsidRPr="004D5EAB">
        <w:rPr>
          <w:rFonts w:ascii="Times New Roman" w:hAnsi="Times New Roman"/>
          <w:sz w:val="28"/>
          <w:szCs w:val="28"/>
          <w:lang w:val="uk-UA"/>
        </w:rPr>
        <w:t>Історія туризму;</w:t>
      </w:r>
    </w:p>
    <w:p w14:paraId="7E8F402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2. </w:t>
      </w:r>
      <w:r w:rsidRPr="004D5EAB">
        <w:rPr>
          <w:rFonts w:ascii="Times New Roman" w:hAnsi="Times New Roman"/>
          <w:sz w:val="28"/>
          <w:szCs w:val="28"/>
          <w:lang w:val="uk-UA"/>
        </w:rPr>
        <w:t>Туристичне країнознавство;</w:t>
      </w:r>
    </w:p>
    <w:p w14:paraId="589D925A"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3. </w:t>
      </w:r>
      <w:r w:rsidRPr="004D5EAB">
        <w:rPr>
          <w:rFonts w:ascii="Times New Roman" w:hAnsi="Times New Roman"/>
          <w:sz w:val="28"/>
          <w:szCs w:val="28"/>
          <w:lang w:val="uk-UA"/>
        </w:rPr>
        <w:t>Міжнародний туризм;</w:t>
      </w:r>
    </w:p>
    <w:p w14:paraId="300473B8" w14:textId="77777777" w:rsidR="000E330A" w:rsidRPr="004D5EAB" w:rsidRDefault="000E330A" w:rsidP="003244C3">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4. </w:t>
      </w:r>
      <w:r w:rsidRPr="004D5EAB">
        <w:rPr>
          <w:rFonts w:ascii="Times New Roman" w:hAnsi="Times New Roman"/>
          <w:sz w:val="28"/>
          <w:szCs w:val="28"/>
          <w:lang w:val="uk-UA"/>
        </w:rPr>
        <w:t>Ринок туристичних послуг</w:t>
      </w:r>
      <w:r w:rsidRPr="004D5EAB">
        <w:rPr>
          <w:rFonts w:ascii="Times New Roman" w:hAnsi="Times New Roman"/>
          <w:sz w:val="28"/>
          <w:szCs w:val="28"/>
          <w:lang w:val="ru-RU"/>
        </w:rPr>
        <w:t>.</w:t>
      </w:r>
    </w:p>
    <w:p w14:paraId="35D81856" w14:textId="777777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lastRenderedPageBreak/>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14:paraId="3E2A6173" w14:textId="77777777" w:rsidR="003A558C" w:rsidRPr="004D5EAB" w:rsidRDefault="003A558C" w:rsidP="00283294">
      <w:pPr>
        <w:pStyle w:val="a8"/>
        <w:snapToGrid w:val="0"/>
        <w:spacing w:after="0"/>
        <w:ind w:left="0" w:firstLine="709"/>
        <w:jc w:val="center"/>
        <w:rPr>
          <w:rFonts w:ascii="Times New Roman" w:hAnsi="Times New Roman"/>
          <w:b/>
          <w:sz w:val="28"/>
          <w:szCs w:val="28"/>
          <w:lang w:val="ru-RU"/>
        </w:rPr>
      </w:pPr>
    </w:p>
    <w:p w14:paraId="7AE95A2E" w14:textId="77777777" w:rsidR="000E330A" w:rsidRPr="004D5EAB" w:rsidRDefault="000E330A" w:rsidP="00283294">
      <w:pPr>
        <w:pStyle w:val="a8"/>
        <w:snapToGrid w:val="0"/>
        <w:spacing w:after="0"/>
        <w:ind w:left="0" w:firstLine="709"/>
        <w:jc w:val="center"/>
        <w:rPr>
          <w:rFonts w:ascii="Times New Roman" w:hAnsi="Times New Roman"/>
          <w:b/>
          <w:sz w:val="28"/>
          <w:szCs w:val="28"/>
          <w:lang w:val="ru-RU"/>
        </w:rPr>
      </w:pPr>
      <w:r w:rsidRPr="004D5EAB">
        <w:rPr>
          <w:rFonts w:ascii="Times New Roman" w:hAnsi="Times New Roman"/>
          <w:b/>
          <w:sz w:val="28"/>
          <w:szCs w:val="28"/>
          <w:lang w:val="ru-RU"/>
        </w:rPr>
        <w:t>3.3. Вимоги до публічного захисту (демонстрації)</w:t>
      </w:r>
    </w:p>
    <w:p w14:paraId="65359C02" w14:textId="00E27F77"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w:t>
      </w:r>
      <w:r w:rsidRPr="004D5EAB">
        <w:rPr>
          <w:rFonts w:ascii="Times New Roman" w:hAnsi="Times New Roman"/>
          <w:sz w:val="28"/>
          <w:szCs w:val="28"/>
        </w:rPr>
        <w:t>icrosoft</w:t>
      </w:r>
      <w:r w:rsidRPr="004D5EAB">
        <w:rPr>
          <w:rFonts w:ascii="Times New Roman" w:hAnsi="Times New Roman"/>
          <w:sz w:val="28"/>
          <w:szCs w:val="28"/>
          <w:lang w:val="ru-RU"/>
        </w:rPr>
        <w:t xml:space="preserve"> </w:t>
      </w:r>
      <w:r w:rsidRPr="004D5EAB">
        <w:rPr>
          <w:rFonts w:ascii="Times New Roman" w:hAnsi="Times New Roman"/>
          <w:sz w:val="28"/>
          <w:szCs w:val="28"/>
        </w:rPr>
        <w:t>Office</w:t>
      </w:r>
      <w:r w:rsidRPr="004D5EAB">
        <w:rPr>
          <w:rFonts w:ascii="Times New Roman" w:hAnsi="Times New Roman"/>
          <w:sz w:val="28"/>
          <w:szCs w:val="28"/>
          <w:lang w:val="ru-RU"/>
        </w:rPr>
        <w:t xml:space="preserve"> </w:t>
      </w:r>
      <w:r w:rsidRPr="004D5EAB">
        <w:rPr>
          <w:rFonts w:ascii="Times New Roman" w:hAnsi="Times New Roman"/>
          <w:sz w:val="28"/>
          <w:szCs w:val="28"/>
        </w:rPr>
        <w:t>Power</w:t>
      </w:r>
      <w:r w:rsidRPr="004D5EAB">
        <w:rPr>
          <w:rFonts w:ascii="Times New Roman" w:hAnsi="Times New Roman"/>
          <w:sz w:val="28"/>
          <w:szCs w:val="28"/>
          <w:lang w:val="ru-RU"/>
        </w:rPr>
        <w:t xml:space="preserve"> </w:t>
      </w:r>
      <w:r w:rsidRPr="004D5EAB">
        <w:rPr>
          <w:rFonts w:ascii="Times New Roman" w:hAnsi="Times New Roman"/>
          <w:sz w:val="28"/>
          <w:szCs w:val="28"/>
        </w:rPr>
        <w:t>Point</w:t>
      </w:r>
      <w:r w:rsidR="00AC7D58" w:rsidRPr="004D5EAB">
        <w:rPr>
          <w:rFonts w:ascii="Times New Roman" w:hAnsi="Times New Roman"/>
          <w:sz w:val="28"/>
          <w:szCs w:val="28"/>
          <w:lang w:val="uk-UA"/>
        </w:rPr>
        <w:t>,</w:t>
      </w:r>
      <w:r w:rsidRPr="004D5EAB">
        <w:rPr>
          <w:rFonts w:ascii="Times New Roman" w:hAnsi="Times New Roman"/>
          <w:sz w:val="28"/>
          <w:szCs w:val="28"/>
          <w:lang w:val="ru-RU"/>
        </w:rPr>
        <w:t xml:space="preserve"> та пояснювальною запискою, призначеними для загального перегляду. </w:t>
      </w:r>
    </w:p>
    <w:p w14:paraId="54AED7F6" w14:textId="213498EC" w:rsidR="000E330A" w:rsidRPr="004D5EAB" w:rsidRDefault="000E330A" w:rsidP="00283294">
      <w:pPr>
        <w:pStyle w:val="a8"/>
        <w:snapToGrid w:val="0"/>
        <w:spacing w:after="0"/>
        <w:ind w:left="0" w:firstLine="709"/>
        <w:jc w:val="both"/>
        <w:rPr>
          <w:rFonts w:ascii="Times New Roman" w:hAnsi="Times New Roman"/>
          <w:sz w:val="28"/>
          <w:szCs w:val="28"/>
          <w:lang w:val="ru-RU"/>
        </w:rPr>
      </w:pPr>
      <w:r w:rsidRPr="004D5EAB">
        <w:rPr>
          <w:rFonts w:ascii="Times New Roman" w:hAnsi="Times New Roman"/>
          <w:sz w:val="28"/>
          <w:szCs w:val="28"/>
          <w:lang w:val="ru-RU"/>
        </w:rPr>
        <w:t xml:space="preserve">Ухвалення екзаменаційною комісією рішення про присудження ступеня бакалавра з туризму </w:t>
      </w:r>
      <w:r w:rsidR="00AC7D58" w:rsidRPr="004D5EAB">
        <w:rPr>
          <w:rFonts w:ascii="Times New Roman" w:hAnsi="Times New Roman"/>
          <w:sz w:val="28"/>
          <w:szCs w:val="28"/>
          <w:lang w:val="ru-RU"/>
        </w:rPr>
        <w:t xml:space="preserve">і рекреації </w:t>
      </w:r>
      <w:r w:rsidRPr="004D5EAB">
        <w:rPr>
          <w:rFonts w:ascii="Times New Roman" w:hAnsi="Times New Roman"/>
          <w:sz w:val="28"/>
          <w:szCs w:val="28"/>
          <w:lang w:val="ru-RU"/>
        </w:rPr>
        <w:t>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529FCD09" w14:textId="77777777" w:rsidR="000E330A" w:rsidRPr="004D5EAB" w:rsidRDefault="000E330A" w:rsidP="00191238">
      <w:pPr>
        <w:jc w:val="center"/>
        <w:rPr>
          <w:rFonts w:ascii="Times New Roman" w:hAnsi="Times New Roman"/>
          <w:b/>
          <w:sz w:val="28"/>
          <w:szCs w:val="28"/>
          <w:lang w:val="ru-RU"/>
        </w:rPr>
      </w:pPr>
      <w:r w:rsidRPr="004D5EAB">
        <w:rPr>
          <w:rFonts w:ascii="Times New Roman" w:hAnsi="Times New Roman"/>
          <w:b/>
          <w:sz w:val="28"/>
          <w:szCs w:val="28"/>
          <w:lang w:val="ru-RU"/>
        </w:rPr>
        <w:br w:type="page"/>
      </w:r>
      <w:r w:rsidRPr="004D5EAB">
        <w:rPr>
          <w:rFonts w:ascii="Times New Roman" w:hAnsi="Times New Roman"/>
          <w:b/>
          <w:sz w:val="28"/>
          <w:szCs w:val="28"/>
          <w:lang w:val="ru-RU"/>
        </w:rPr>
        <w:lastRenderedPageBreak/>
        <w:t>4. Вимоги до наявності системи внутрішнього забезпечення якості вищої освіти</w:t>
      </w:r>
    </w:p>
    <w:p w14:paraId="5789B5D9" w14:textId="77777777" w:rsidR="000E330A" w:rsidRPr="004D5EAB" w:rsidRDefault="000E330A" w:rsidP="00AC7D58">
      <w:pPr>
        <w:pStyle w:val="a0"/>
        <w:tabs>
          <w:tab w:val="left" w:pos="1134"/>
        </w:tabs>
        <w:spacing w:after="0"/>
        <w:ind w:right="108" w:firstLine="709"/>
        <w:jc w:val="both"/>
        <w:rPr>
          <w:sz w:val="28"/>
          <w:szCs w:val="28"/>
          <w:lang w:val="ru-RU"/>
        </w:rPr>
      </w:pPr>
      <w:r w:rsidRPr="004D5EAB">
        <w:rPr>
          <w:sz w:val="28"/>
          <w:szCs w:val="28"/>
          <w:lang w:val="ru-RU"/>
        </w:rPr>
        <w:t>Заклади вищої освіти несуть первинну відповідальність за якість послуг щодо надання вищої освіти.</w:t>
      </w:r>
    </w:p>
    <w:p w14:paraId="59122F08" w14:textId="0F650E98" w:rsidR="000E330A" w:rsidRPr="004D5EAB" w:rsidRDefault="000E330A" w:rsidP="00AC7D58">
      <w:pPr>
        <w:pStyle w:val="a0"/>
        <w:tabs>
          <w:tab w:val="left" w:pos="1134"/>
        </w:tabs>
        <w:spacing w:after="0"/>
        <w:ind w:right="98" w:firstLine="709"/>
        <w:jc w:val="both"/>
        <w:rPr>
          <w:sz w:val="28"/>
          <w:szCs w:val="28"/>
          <w:lang w:val="ru-RU"/>
        </w:rPr>
      </w:pPr>
      <w:r w:rsidRPr="004D5EAB">
        <w:rPr>
          <w:sz w:val="28"/>
          <w:szCs w:val="28"/>
          <w:lang w:val="ru-RU"/>
        </w:rPr>
        <w:t xml:space="preserve">В </w:t>
      </w:r>
      <w:r w:rsidR="007F7BBE" w:rsidRPr="004D5EAB">
        <w:rPr>
          <w:sz w:val="28"/>
          <w:szCs w:val="28"/>
          <w:lang w:val="ru-RU"/>
        </w:rPr>
        <w:t>у</w:t>
      </w:r>
      <w:r w:rsidRPr="004D5EAB">
        <w:rPr>
          <w:sz w:val="28"/>
          <w:szCs w:val="28"/>
          <w:lang w:val="ru-RU"/>
        </w:rPr>
        <w:t>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29A320A5" w14:textId="77777777" w:rsidR="000E330A" w:rsidRPr="004D5EAB" w:rsidRDefault="000E330A" w:rsidP="00AC7D58">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визначення принципів та процедур забезпечення якості вищої освіти;</w:t>
      </w:r>
    </w:p>
    <w:p w14:paraId="72283281"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здійснення моніторингу та періодичного перегляду освітніх</w:t>
      </w:r>
      <w:r w:rsidRPr="004D5EAB">
        <w:rPr>
          <w:spacing w:val="-17"/>
          <w:sz w:val="28"/>
          <w:szCs w:val="28"/>
          <w:lang w:val="ru-RU"/>
        </w:rPr>
        <w:t xml:space="preserve"> </w:t>
      </w:r>
      <w:r w:rsidRPr="004D5EAB">
        <w:rPr>
          <w:sz w:val="28"/>
          <w:szCs w:val="28"/>
          <w:lang w:val="ru-RU"/>
        </w:rPr>
        <w:t>програм;</w:t>
      </w:r>
    </w:p>
    <w:p w14:paraId="0B267388"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4D5EAB">
        <w:rPr>
          <w:spacing w:val="-1"/>
          <w:sz w:val="28"/>
          <w:szCs w:val="28"/>
          <w:lang w:val="ru-RU"/>
        </w:rPr>
        <w:t xml:space="preserve"> </w:t>
      </w:r>
      <w:r w:rsidRPr="004D5EAB">
        <w:rPr>
          <w:sz w:val="28"/>
          <w:szCs w:val="28"/>
          <w:lang w:val="ru-RU"/>
        </w:rPr>
        <w:t>спосіб;</w:t>
      </w:r>
    </w:p>
    <w:p w14:paraId="5D2AD4D6"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підвищення кваліфікації педагогічних, наукових і науково-педагогічних</w:t>
      </w:r>
      <w:r w:rsidRPr="004D5EAB">
        <w:rPr>
          <w:spacing w:val="-4"/>
          <w:sz w:val="28"/>
          <w:szCs w:val="28"/>
          <w:lang w:val="ru-RU"/>
        </w:rPr>
        <w:t xml:space="preserve"> </w:t>
      </w:r>
      <w:r w:rsidRPr="004D5EAB">
        <w:rPr>
          <w:sz w:val="28"/>
          <w:szCs w:val="28"/>
          <w:lang w:val="ru-RU"/>
        </w:rPr>
        <w:t>працівників;</w:t>
      </w:r>
    </w:p>
    <w:p w14:paraId="4F340AEE"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1A942999"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наявності інформаційних систем для ефективного управління освітнім</w:t>
      </w:r>
      <w:r w:rsidRPr="004D5EAB">
        <w:rPr>
          <w:spacing w:val="-4"/>
          <w:sz w:val="28"/>
          <w:szCs w:val="28"/>
          <w:lang w:val="ru-RU"/>
        </w:rPr>
        <w:t xml:space="preserve"> </w:t>
      </w:r>
      <w:r w:rsidRPr="004D5EAB">
        <w:rPr>
          <w:sz w:val="28"/>
          <w:szCs w:val="28"/>
          <w:lang w:val="ru-RU"/>
        </w:rPr>
        <w:t>процесом;</w:t>
      </w:r>
    </w:p>
    <w:p w14:paraId="410CA3F4"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публічності інформації про освітні програми, ступені</w:t>
      </w:r>
      <w:r w:rsidRPr="004D5EAB">
        <w:rPr>
          <w:spacing w:val="-31"/>
          <w:sz w:val="28"/>
          <w:szCs w:val="28"/>
          <w:lang w:val="ru-RU"/>
        </w:rPr>
        <w:t xml:space="preserve"> </w:t>
      </w:r>
      <w:r w:rsidRPr="004D5EAB">
        <w:rPr>
          <w:sz w:val="28"/>
          <w:szCs w:val="28"/>
          <w:lang w:val="ru-RU"/>
        </w:rPr>
        <w:t>вищої освіти та</w:t>
      </w:r>
      <w:r w:rsidRPr="004D5EAB">
        <w:rPr>
          <w:spacing w:val="-1"/>
          <w:sz w:val="28"/>
          <w:szCs w:val="28"/>
          <w:lang w:val="ru-RU"/>
        </w:rPr>
        <w:t xml:space="preserve"> </w:t>
      </w:r>
      <w:r w:rsidRPr="004D5EAB">
        <w:rPr>
          <w:sz w:val="28"/>
          <w:szCs w:val="28"/>
          <w:lang w:val="ru-RU"/>
        </w:rPr>
        <w:t>кваліфікації;</w:t>
      </w:r>
    </w:p>
    <w:p w14:paraId="1CFAAB86" w14:textId="77777777" w:rsidR="000E330A" w:rsidRPr="004D5EAB" w:rsidRDefault="000E330A" w:rsidP="00040580">
      <w:pPr>
        <w:pStyle w:val="a0"/>
        <w:numPr>
          <w:ilvl w:val="0"/>
          <w:numId w:val="10"/>
        </w:numPr>
        <w:tabs>
          <w:tab w:val="left" w:pos="993"/>
        </w:tabs>
        <w:spacing w:after="0"/>
        <w:ind w:left="0" w:right="98" w:firstLine="709"/>
        <w:jc w:val="both"/>
        <w:rPr>
          <w:sz w:val="28"/>
          <w:szCs w:val="28"/>
          <w:lang w:val="ru-RU"/>
        </w:rPr>
      </w:pPr>
      <w:r w:rsidRPr="004D5EAB">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5792EC06" w14:textId="77777777" w:rsidR="000E330A" w:rsidRPr="004D5EAB" w:rsidRDefault="000E330A" w:rsidP="00040580">
      <w:pPr>
        <w:pStyle w:val="a0"/>
        <w:numPr>
          <w:ilvl w:val="0"/>
          <w:numId w:val="10"/>
        </w:numPr>
        <w:tabs>
          <w:tab w:val="left" w:pos="993"/>
        </w:tabs>
        <w:spacing w:after="0"/>
        <w:ind w:left="0" w:right="98" w:firstLine="709"/>
        <w:jc w:val="both"/>
        <w:rPr>
          <w:spacing w:val="20"/>
          <w:kern w:val="36"/>
          <w:sz w:val="28"/>
          <w:szCs w:val="28"/>
          <w:lang w:val="ru-RU"/>
        </w:rPr>
      </w:pPr>
      <w:r w:rsidRPr="004D5EAB">
        <w:rPr>
          <w:sz w:val="28"/>
          <w:szCs w:val="28"/>
          <w:lang w:val="ru-RU"/>
        </w:rPr>
        <w:t>інших процедур і</w:t>
      </w:r>
      <w:r w:rsidRPr="004D5EAB">
        <w:rPr>
          <w:spacing w:val="-6"/>
          <w:sz w:val="28"/>
          <w:szCs w:val="28"/>
          <w:lang w:val="ru-RU"/>
        </w:rPr>
        <w:t xml:space="preserve"> </w:t>
      </w:r>
      <w:r w:rsidRPr="004D5EAB">
        <w:rPr>
          <w:sz w:val="28"/>
          <w:szCs w:val="28"/>
          <w:lang w:val="ru-RU"/>
        </w:rPr>
        <w:t>заходів, що описані в Положенні про систему забезпечення якості підготовки здобувачів освіти (</w:t>
      </w:r>
      <w:hyperlink r:id="rId12" w:history="1">
        <w:r w:rsidRPr="004D5EAB">
          <w:rPr>
            <w:rStyle w:val="a5"/>
            <w:sz w:val="28"/>
            <w:szCs w:val="28"/>
          </w:rPr>
          <w:t>https</w:t>
        </w:r>
        <w:r w:rsidRPr="004D5EAB">
          <w:rPr>
            <w:rStyle w:val="a5"/>
            <w:sz w:val="28"/>
            <w:szCs w:val="28"/>
            <w:lang w:val="ru-RU"/>
          </w:rPr>
          <w:t>://</w:t>
        </w:r>
        <w:r w:rsidRPr="004D5EAB">
          <w:rPr>
            <w:rStyle w:val="a5"/>
            <w:sz w:val="28"/>
            <w:szCs w:val="28"/>
          </w:rPr>
          <w:t>uu</w:t>
        </w:r>
        <w:r w:rsidRPr="004D5EAB">
          <w:rPr>
            <w:rStyle w:val="a5"/>
            <w:sz w:val="28"/>
            <w:szCs w:val="28"/>
            <w:lang w:val="ru-RU"/>
          </w:rPr>
          <w:t>.</w:t>
        </w:r>
        <w:r w:rsidRPr="004D5EAB">
          <w:rPr>
            <w:rStyle w:val="a5"/>
            <w:sz w:val="28"/>
            <w:szCs w:val="28"/>
          </w:rPr>
          <w:t>edu</w:t>
        </w:r>
        <w:r w:rsidRPr="004D5EAB">
          <w:rPr>
            <w:rStyle w:val="a5"/>
            <w:sz w:val="28"/>
            <w:szCs w:val="28"/>
            <w:lang w:val="ru-RU"/>
          </w:rPr>
          <w:t>.</w:t>
        </w:r>
        <w:r w:rsidRPr="004D5EAB">
          <w:rPr>
            <w:rStyle w:val="a5"/>
            <w:sz w:val="28"/>
            <w:szCs w:val="28"/>
          </w:rPr>
          <w:t>ua</w:t>
        </w:r>
        <w:r w:rsidRPr="004D5EAB">
          <w:rPr>
            <w:rStyle w:val="a5"/>
            <w:sz w:val="28"/>
            <w:szCs w:val="28"/>
            <w:lang w:val="ru-RU"/>
          </w:rPr>
          <w:t>/</w:t>
        </w:r>
        <w:r w:rsidRPr="004D5EAB">
          <w:rPr>
            <w:rStyle w:val="a5"/>
            <w:sz w:val="28"/>
            <w:szCs w:val="28"/>
          </w:rPr>
          <w:t>upload</w:t>
        </w:r>
        <w:r w:rsidRPr="004D5EAB">
          <w:rPr>
            <w:rStyle w:val="a5"/>
            <w:sz w:val="28"/>
            <w:szCs w:val="28"/>
            <w:lang w:val="ru-RU"/>
          </w:rPr>
          <w:t>/</w:t>
        </w:r>
        <w:r w:rsidRPr="004D5EAB">
          <w:rPr>
            <w:rStyle w:val="a5"/>
            <w:sz w:val="28"/>
            <w:szCs w:val="28"/>
          </w:rPr>
          <w:t>universitet</w:t>
        </w:r>
        <w:r w:rsidRPr="004D5EAB">
          <w:rPr>
            <w:rStyle w:val="a5"/>
            <w:sz w:val="28"/>
            <w:szCs w:val="28"/>
            <w:lang w:val="ru-RU"/>
          </w:rPr>
          <w:t>/</w:t>
        </w:r>
        <w:r w:rsidRPr="004D5EAB">
          <w:rPr>
            <w:rStyle w:val="a5"/>
            <w:sz w:val="28"/>
            <w:szCs w:val="28"/>
          </w:rPr>
          <w:t>normativni</w:t>
        </w:r>
        <w:r w:rsidRPr="004D5EAB">
          <w:rPr>
            <w:rStyle w:val="a5"/>
            <w:sz w:val="28"/>
            <w:szCs w:val="28"/>
            <w:lang w:val="ru-RU"/>
          </w:rPr>
          <w:t>_</w:t>
        </w:r>
        <w:r w:rsidRPr="004D5EAB">
          <w:rPr>
            <w:rStyle w:val="a5"/>
            <w:sz w:val="28"/>
            <w:szCs w:val="28"/>
          </w:rPr>
          <w:t>documenti</w:t>
        </w:r>
        <w:r w:rsidRPr="004D5EAB">
          <w:rPr>
            <w:rStyle w:val="a5"/>
            <w:sz w:val="28"/>
            <w:szCs w:val="28"/>
            <w:lang w:val="ru-RU"/>
          </w:rPr>
          <w:t>/</w:t>
        </w:r>
        <w:r w:rsidRPr="004D5EAB">
          <w:rPr>
            <w:rStyle w:val="a5"/>
            <w:sz w:val="28"/>
            <w:szCs w:val="28"/>
          </w:rPr>
          <w:t>Osnovni</w:t>
        </w:r>
        <w:r w:rsidRPr="004D5EAB">
          <w:rPr>
            <w:rStyle w:val="a5"/>
            <w:sz w:val="28"/>
            <w:szCs w:val="28"/>
            <w:lang w:val="ru-RU"/>
          </w:rPr>
          <w:t>_</w:t>
        </w:r>
        <w:r w:rsidRPr="004D5EAB">
          <w:rPr>
            <w:rStyle w:val="a5"/>
            <w:sz w:val="28"/>
            <w:szCs w:val="28"/>
          </w:rPr>
          <w:t>oficiyni</w:t>
        </w:r>
        <w:r w:rsidRPr="004D5EAB">
          <w:rPr>
            <w:rStyle w:val="a5"/>
            <w:sz w:val="28"/>
            <w:szCs w:val="28"/>
            <w:lang w:val="ru-RU"/>
          </w:rPr>
          <w:t>_</w:t>
        </w:r>
        <w:r w:rsidRPr="004D5EAB">
          <w:rPr>
            <w:rStyle w:val="a5"/>
            <w:sz w:val="28"/>
            <w:szCs w:val="28"/>
          </w:rPr>
          <w:t>doc</w:t>
        </w:r>
        <w:r w:rsidRPr="004D5EAB">
          <w:rPr>
            <w:rStyle w:val="a5"/>
            <w:sz w:val="28"/>
            <w:szCs w:val="28"/>
            <w:lang w:val="ru-RU"/>
          </w:rPr>
          <w:t>_</w:t>
        </w:r>
        <w:r w:rsidRPr="004D5EAB">
          <w:rPr>
            <w:rStyle w:val="a5"/>
            <w:sz w:val="28"/>
            <w:szCs w:val="28"/>
          </w:rPr>
          <w:t>UU</w:t>
        </w:r>
        <w:r w:rsidRPr="004D5EAB">
          <w:rPr>
            <w:rStyle w:val="a5"/>
            <w:sz w:val="28"/>
            <w:szCs w:val="28"/>
            <w:lang w:val="ru-RU"/>
          </w:rPr>
          <w:t>/</w:t>
        </w:r>
        <w:r w:rsidRPr="004D5EAB">
          <w:rPr>
            <w:rStyle w:val="a5"/>
            <w:sz w:val="28"/>
            <w:szCs w:val="28"/>
          </w:rPr>
          <w:t>Upravlinnya</w:t>
        </w:r>
        <w:r w:rsidRPr="004D5EAB">
          <w:rPr>
            <w:rStyle w:val="a5"/>
            <w:sz w:val="28"/>
            <w:szCs w:val="28"/>
            <w:lang w:val="ru-RU"/>
          </w:rPr>
          <w:t>_</w:t>
        </w:r>
        <w:r w:rsidRPr="004D5EAB">
          <w:rPr>
            <w:rStyle w:val="a5"/>
            <w:sz w:val="28"/>
            <w:szCs w:val="28"/>
          </w:rPr>
          <w:t>yakistyu</w:t>
        </w:r>
        <w:r w:rsidRPr="004D5EAB">
          <w:rPr>
            <w:rStyle w:val="a5"/>
            <w:sz w:val="28"/>
            <w:szCs w:val="28"/>
            <w:lang w:val="ru-RU"/>
          </w:rPr>
          <w:t>/</w:t>
        </w:r>
        <w:r w:rsidRPr="004D5EAB">
          <w:rPr>
            <w:rStyle w:val="a5"/>
            <w:sz w:val="28"/>
            <w:szCs w:val="28"/>
          </w:rPr>
          <w:t>Quality</w:t>
        </w:r>
        <w:r w:rsidRPr="004D5EAB">
          <w:rPr>
            <w:rStyle w:val="a5"/>
            <w:sz w:val="28"/>
            <w:szCs w:val="28"/>
            <w:lang w:val="ru-RU"/>
          </w:rPr>
          <w:t>_</w:t>
        </w:r>
        <w:r w:rsidRPr="004D5EAB">
          <w:rPr>
            <w:rStyle w:val="a5"/>
            <w:sz w:val="28"/>
            <w:szCs w:val="28"/>
          </w:rPr>
          <w:t>assurance</w:t>
        </w:r>
        <w:r w:rsidRPr="004D5EAB">
          <w:rPr>
            <w:rStyle w:val="a5"/>
            <w:sz w:val="28"/>
            <w:szCs w:val="28"/>
            <w:lang w:val="ru-RU"/>
          </w:rPr>
          <w:t>.</w:t>
        </w:r>
        <w:r w:rsidRPr="004D5EAB">
          <w:rPr>
            <w:rStyle w:val="a5"/>
            <w:sz w:val="28"/>
            <w:szCs w:val="28"/>
          </w:rPr>
          <w:t>pdf</w:t>
        </w:r>
      </w:hyperlink>
      <w:r w:rsidRPr="004D5EAB">
        <w:rPr>
          <w:sz w:val="28"/>
          <w:szCs w:val="28"/>
          <w:lang w:val="ru-RU"/>
        </w:rPr>
        <w:t>).</w:t>
      </w:r>
    </w:p>
    <w:p w14:paraId="4B8D762C" w14:textId="6D959AA0" w:rsidR="000E330A" w:rsidRPr="004D5EAB" w:rsidRDefault="000E330A" w:rsidP="00AC7D58">
      <w:pPr>
        <w:pStyle w:val="a0"/>
        <w:tabs>
          <w:tab w:val="left" w:pos="993"/>
        </w:tabs>
        <w:ind w:right="98" w:firstLine="709"/>
        <w:jc w:val="both"/>
        <w:rPr>
          <w:b/>
          <w:spacing w:val="20"/>
          <w:kern w:val="36"/>
          <w:sz w:val="28"/>
          <w:szCs w:val="28"/>
          <w:lang w:val="ru-RU"/>
        </w:rPr>
      </w:pPr>
      <w:r w:rsidRPr="004D5EAB">
        <w:rPr>
          <w:sz w:val="28"/>
          <w:szCs w:val="28"/>
          <w:lang w:val="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CFB5C91" w14:textId="77777777" w:rsidR="000E330A" w:rsidRPr="004D5EAB" w:rsidRDefault="000E330A" w:rsidP="003244C3">
      <w:pPr>
        <w:spacing w:after="0" w:line="240" w:lineRule="auto"/>
        <w:ind w:firstLine="709"/>
        <w:jc w:val="both"/>
        <w:rPr>
          <w:rFonts w:ascii="Times New Roman" w:hAnsi="Times New Roman"/>
          <w:b/>
          <w:kern w:val="36"/>
          <w:sz w:val="28"/>
          <w:szCs w:val="28"/>
          <w:lang w:val="uk-UA"/>
        </w:rPr>
      </w:pPr>
    </w:p>
    <w:p w14:paraId="221ACD57" w14:textId="12D7BE76" w:rsidR="000E330A" w:rsidRPr="004D5EAB" w:rsidRDefault="000E330A" w:rsidP="006936E6">
      <w:pPr>
        <w:spacing w:after="0" w:line="240" w:lineRule="auto"/>
        <w:ind w:firstLine="709"/>
        <w:jc w:val="center"/>
        <w:rPr>
          <w:rFonts w:ascii="Times New Roman" w:hAnsi="Times New Roman"/>
          <w:b/>
          <w:kern w:val="36"/>
          <w:sz w:val="28"/>
          <w:szCs w:val="28"/>
          <w:lang w:val="ru-RU"/>
        </w:rPr>
      </w:pPr>
      <w:r w:rsidRPr="004D5EAB">
        <w:rPr>
          <w:rFonts w:ascii="Times New Roman" w:hAnsi="Times New Roman"/>
          <w:b/>
          <w:kern w:val="36"/>
          <w:sz w:val="28"/>
          <w:szCs w:val="28"/>
          <w:lang w:val="ru-RU"/>
        </w:rPr>
        <w:br w:type="page"/>
      </w:r>
      <w:r w:rsidR="00A93F81" w:rsidRPr="004D5EAB">
        <w:rPr>
          <w:rFonts w:ascii="Times New Roman" w:hAnsi="Times New Roman"/>
          <w:b/>
          <w:kern w:val="36"/>
          <w:sz w:val="28"/>
          <w:szCs w:val="28"/>
          <w:lang w:val="ru-RU"/>
        </w:rPr>
        <w:lastRenderedPageBreak/>
        <w:t>5</w:t>
      </w:r>
      <w:r w:rsidRPr="004D5EAB">
        <w:rPr>
          <w:rFonts w:ascii="Times New Roman" w:hAnsi="Times New Roman"/>
          <w:b/>
          <w:kern w:val="36"/>
          <w:sz w:val="28"/>
          <w:szCs w:val="28"/>
          <w:lang w:val="ru-RU"/>
        </w:rPr>
        <w:t>. Перелік нормативних документів, на яких базується освітньо-професійна програма</w:t>
      </w:r>
    </w:p>
    <w:p w14:paraId="794451F4" w14:textId="77777777" w:rsidR="000E330A" w:rsidRPr="004D5EAB" w:rsidRDefault="000E330A" w:rsidP="00283294">
      <w:pPr>
        <w:pStyle w:val="Default"/>
        <w:tabs>
          <w:tab w:val="left" w:pos="993"/>
        </w:tabs>
        <w:ind w:firstLine="709"/>
        <w:jc w:val="both"/>
        <w:rPr>
          <w:b/>
          <w:color w:val="auto"/>
          <w:sz w:val="28"/>
          <w:szCs w:val="28"/>
          <w:lang w:val="uk-UA"/>
        </w:rPr>
      </w:pPr>
    </w:p>
    <w:p w14:paraId="4D08E531" w14:textId="77777777" w:rsidR="000E330A" w:rsidRPr="004D5EAB" w:rsidRDefault="000E330A" w:rsidP="001A7BE3">
      <w:pPr>
        <w:ind w:firstLine="709"/>
        <w:jc w:val="both"/>
        <w:rPr>
          <w:rFonts w:ascii="Times New Roman" w:hAnsi="Times New Roman"/>
          <w:b/>
          <w:color w:val="000000"/>
          <w:sz w:val="28"/>
          <w:szCs w:val="28"/>
          <w:lang w:eastAsia="uk-UA"/>
        </w:rPr>
      </w:pPr>
      <w:r w:rsidRPr="004D5EAB">
        <w:rPr>
          <w:rFonts w:ascii="Times New Roman" w:hAnsi="Times New Roman"/>
          <w:b/>
          <w:color w:val="000000"/>
          <w:sz w:val="28"/>
          <w:szCs w:val="28"/>
          <w:lang w:eastAsia="uk-UA"/>
        </w:rPr>
        <w:t>А. Офіційні документи:</w:t>
      </w:r>
    </w:p>
    <w:p w14:paraId="694D63D6"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val="pl-PL" w:eastAsia="uk-UA"/>
        </w:rPr>
      </w:pPr>
      <w:r w:rsidRPr="004D5EAB">
        <w:rPr>
          <w:rFonts w:ascii="Times New Roman" w:hAnsi="Times New Roman"/>
          <w:sz w:val="28"/>
          <w:szCs w:val="28"/>
          <w:lang w:val="ru-RU" w:eastAsia="uk-UA"/>
        </w:rPr>
        <w:t xml:space="preserve">Закон України «Про вищу освіту». </w:t>
      </w:r>
      <w:r w:rsidRPr="004D5EAB">
        <w:rPr>
          <w:rFonts w:ascii="Times New Roman" w:hAnsi="Times New Roman"/>
          <w:sz w:val="28"/>
          <w:szCs w:val="28"/>
          <w:lang w:val="pl-PL" w:eastAsia="uk-UA"/>
        </w:rPr>
        <w:t xml:space="preserve">URL: </w:t>
      </w:r>
      <w:hyperlink r:id="rId13" w:history="1">
        <w:r w:rsidRPr="004D5EAB">
          <w:rPr>
            <w:rFonts w:ascii="Times New Roman" w:hAnsi="Times New Roman"/>
            <w:color w:val="0563C1"/>
            <w:sz w:val="28"/>
            <w:szCs w:val="28"/>
            <w:u w:val="single"/>
            <w:lang w:val="pl-PL" w:eastAsia="uk-UA"/>
          </w:rPr>
          <w:t>http://zakon4.rada.gov.ua/laws/show/1556-18</w:t>
        </w:r>
      </w:hyperlink>
      <w:r w:rsidRPr="004D5EAB">
        <w:rPr>
          <w:rFonts w:ascii="Times New Roman" w:hAnsi="Times New Roman"/>
          <w:sz w:val="28"/>
          <w:szCs w:val="28"/>
          <w:lang w:val="pl-PL" w:eastAsia="uk-UA"/>
        </w:rPr>
        <w:t xml:space="preserve">. </w:t>
      </w:r>
    </w:p>
    <w:p w14:paraId="58FBFD2E"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val="ru-RU" w:eastAsia="uk-UA"/>
        </w:rPr>
      </w:pPr>
      <w:r w:rsidRPr="004D5EAB">
        <w:rPr>
          <w:rFonts w:ascii="Times New Roman" w:hAnsi="Times New Roman"/>
          <w:sz w:val="28"/>
          <w:szCs w:val="28"/>
          <w:lang w:val="ru-RU" w:eastAsia="uk-UA"/>
        </w:rPr>
        <w:t xml:space="preserve">Закон України «Про освіту». </w:t>
      </w:r>
      <w:r w:rsidRPr="004D5EAB">
        <w:rPr>
          <w:rFonts w:ascii="Times New Roman" w:hAnsi="Times New Roman"/>
          <w:sz w:val="28"/>
          <w:szCs w:val="28"/>
          <w:lang w:val="pl-PL" w:eastAsia="uk-UA"/>
        </w:rPr>
        <w:t>URL</w:t>
      </w:r>
      <w:r w:rsidRPr="004D5EAB">
        <w:rPr>
          <w:rFonts w:ascii="Times New Roman" w:hAnsi="Times New Roman"/>
          <w:sz w:val="28"/>
          <w:szCs w:val="28"/>
          <w:lang w:val="ru-RU" w:eastAsia="uk-UA"/>
        </w:rPr>
        <w:t xml:space="preserve">: </w:t>
      </w:r>
      <w:hyperlink r:id="rId14" w:history="1">
        <w:r w:rsidRPr="004D5EAB">
          <w:rPr>
            <w:rFonts w:ascii="Times New Roman" w:hAnsi="Times New Roman"/>
            <w:color w:val="0563C1"/>
            <w:sz w:val="28"/>
            <w:szCs w:val="28"/>
            <w:u w:val="single"/>
            <w:lang w:val="pl-PL" w:eastAsia="uk-UA"/>
          </w:rPr>
          <w:t>http</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zakon</w:t>
        </w:r>
        <w:r w:rsidRPr="004D5EAB">
          <w:rPr>
            <w:rFonts w:ascii="Times New Roman" w:hAnsi="Times New Roman"/>
            <w:color w:val="0563C1"/>
            <w:sz w:val="28"/>
            <w:szCs w:val="28"/>
            <w:u w:val="single"/>
            <w:lang w:val="ru-RU" w:eastAsia="uk-UA"/>
          </w:rPr>
          <w:t>5.</w:t>
        </w:r>
        <w:r w:rsidRPr="004D5EAB">
          <w:rPr>
            <w:rFonts w:ascii="Times New Roman" w:hAnsi="Times New Roman"/>
            <w:color w:val="0563C1"/>
            <w:sz w:val="28"/>
            <w:szCs w:val="28"/>
            <w:u w:val="single"/>
            <w:lang w:val="pl-PL" w:eastAsia="uk-UA"/>
          </w:rPr>
          <w:t>rada</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gov</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ua</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laws</w:t>
        </w:r>
        <w:r w:rsidRPr="004D5EAB">
          <w:rPr>
            <w:rFonts w:ascii="Times New Roman" w:hAnsi="Times New Roman"/>
            <w:color w:val="0563C1"/>
            <w:sz w:val="28"/>
            <w:szCs w:val="28"/>
            <w:u w:val="single"/>
            <w:lang w:val="ru-RU" w:eastAsia="uk-UA"/>
          </w:rPr>
          <w:t>/</w:t>
        </w:r>
        <w:r w:rsidRPr="004D5EAB">
          <w:rPr>
            <w:rFonts w:ascii="Times New Roman" w:hAnsi="Times New Roman"/>
            <w:color w:val="0563C1"/>
            <w:sz w:val="28"/>
            <w:szCs w:val="28"/>
            <w:u w:val="single"/>
            <w:lang w:val="pl-PL" w:eastAsia="uk-UA"/>
          </w:rPr>
          <w:t>show</w:t>
        </w:r>
        <w:r w:rsidRPr="004D5EAB">
          <w:rPr>
            <w:rFonts w:ascii="Times New Roman" w:hAnsi="Times New Roman"/>
            <w:color w:val="0563C1"/>
            <w:sz w:val="28"/>
            <w:szCs w:val="28"/>
            <w:u w:val="single"/>
            <w:lang w:val="ru-RU" w:eastAsia="uk-UA"/>
          </w:rPr>
          <w:t>/2145-19</w:t>
        </w:r>
      </w:hyperlink>
      <w:r w:rsidRPr="004D5EAB">
        <w:rPr>
          <w:rFonts w:ascii="Times New Roman" w:hAnsi="Times New Roman"/>
          <w:sz w:val="28"/>
          <w:szCs w:val="28"/>
          <w:lang w:val="ru-RU" w:eastAsia="uk-UA"/>
        </w:rPr>
        <w:t>.</w:t>
      </w:r>
    </w:p>
    <w:p w14:paraId="562CB1E4" w14:textId="01B749F3" w:rsidR="000E330A" w:rsidRPr="004D5EAB" w:rsidRDefault="000E330A" w:rsidP="001A7BE3">
      <w:pPr>
        <w:pStyle w:val="a8"/>
        <w:numPr>
          <w:ilvl w:val="0"/>
          <w:numId w:val="17"/>
        </w:numPr>
        <w:suppressAutoHyphens/>
        <w:snapToGrid w:val="0"/>
        <w:spacing w:after="0" w:line="240" w:lineRule="auto"/>
        <w:ind w:left="0" w:firstLine="709"/>
        <w:jc w:val="both"/>
        <w:rPr>
          <w:rFonts w:ascii="Times New Roman" w:hAnsi="Times New Roman"/>
          <w:sz w:val="28"/>
          <w:szCs w:val="28"/>
          <w:lang w:val="ru-RU"/>
        </w:rPr>
      </w:pPr>
      <w:r w:rsidRPr="004D5EAB">
        <w:rPr>
          <w:rFonts w:ascii="Times New Roman" w:hAnsi="Times New Roman"/>
          <w:sz w:val="28"/>
          <w:szCs w:val="28"/>
          <w:lang w:val="ru-RU"/>
        </w:rPr>
        <w:t>Національний класифікатор України: «Класифікатор професій» ДК 003:2010 (</w:t>
      </w:r>
      <w:r w:rsidR="00AC7D58" w:rsidRPr="004D5EAB">
        <w:rPr>
          <w:rFonts w:ascii="Times New Roman" w:hAnsi="Times New Roman"/>
          <w:sz w:val="28"/>
          <w:szCs w:val="28"/>
          <w:lang w:val="ru-RU"/>
        </w:rPr>
        <w:t>р</w:t>
      </w:r>
      <w:r w:rsidRPr="004D5EAB">
        <w:rPr>
          <w:rFonts w:ascii="Times New Roman" w:hAnsi="Times New Roman"/>
          <w:sz w:val="28"/>
          <w:szCs w:val="28"/>
          <w:lang w:val="ru-RU"/>
        </w:rPr>
        <w:t xml:space="preserve">едакція від 30.11.2017) // База даних «Законодавство України» / ВР України. URL: </w:t>
      </w:r>
      <w:hyperlink r:id="rId15" w:history="1">
        <w:r w:rsidRPr="004D5EAB">
          <w:rPr>
            <w:rStyle w:val="a5"/>
            <w:rFonts w:ascii="Times New Roman" w:hAnsi="Times New Roman"/>
            <w:sz w:val="28"/>
            <w:szCs w:val="28"/>
            <w:lang w:val="ru-RU"/>
          </w:rPr>
          <w:t>http://zakon.rada.gov.ua/rada/show/va327609-10</w:t>
        </w:r>
      </w:hyperlink>
      <w:r w:rsidRPr="004D5EAB">
        <w:rPr>
          <w:rFonts w:ascii="Times New Roman" w:hAnsi="Times New Roman"/>
          <w:sz w:val="28"/>
          <w:szCs w:val="28"/>
          <w:lang w:val="ru-RU"/>
        </w:rPr>
        <w:t xml:space="preserve">. </w:t>
      </w:r>
    </w:p>
    <w:p w14:paraId="0BB14C0D" w14:textId="2E0780B6" w:rsidR="000E330A" w:rsidRPr="004D5EAB" w:rsidRDefault="000E330A" w:rsidP="001A7BE3">
      <w:pPr>
        <w:pStyle w:val="afd"/>
        <w:numPr>
          <w:ilvl w:val="0"/>
          <w:numId w:val="17"/>
        </w:numPr>
        <w:suppressAutoHyphens w:val="0"/>
        <w:ind w:left="0" w:firstLine="709"/>
        <w:contextualSpacing/>
        <w:jc w:val="both"/>
        <w:rPr>
          <w:rFonts w:ascii="Times New Roman" w:hAnsi="Times New Roman"/>
          <w:kern w:val="36"/>
          <w:sz w:val="28"/>
          <w:szCs w:val="28"/>
        </w:rPr>
      </w:pPr>
      <w:r w:rsidRPr="004D5EAB">
        <w:rPr>
          <w:rFonts w:ascii="Times New Roman" w:hAnsi="Times New Roman"/>
          <w:kern w:val="36"/>
          <w:sz w:val="28"/>
          <w:szCs w:val="28"/>
        </w:rPr>
        <w:t>Постанова Кабінету Міністрів України від 23</w:t>
      </w:r>
      <w:r w:rsidR="00AC7D58" w:rsidRPr="004D5EAB">
        <w:rPr>
          <w:rFonts w:ascii="Times New Roman" w:hAnsi="Times New Roman"/>
          <w:kern w:val="36"/>
          <w:sz w:val="28"/>
          <w:szCs w:val="28"/>
          <w:lang w:val="uk-UA"/>
        </w:rPr>
        <w:t>.11.</w:t>
      </w:r>
      <w:r w:rsidRPr="004D5EAB">
        <w:rPr>
          <w:rFonts w:ascii="Times New Roman" w:hAnsi="Times New Roman"/>
          <w:kern w:val="36"/>
          <w:sz w:val="28"/>
          <w:szCs w:val="28"/>
        </w:rPr>
        <w:t>2011 №</w:t>
      </w:r>
      <w:r w:rsidR="00AC7D58" w:rsidRPr="004D5EAB">
        <w:t> </w:t>
      </w:r>
      <w:r w:rsidRPr="004D5EAB">
        <w:rPr>
          <w:rFonts w:ascii="Times New Roman" w:hAnsi="Times New Roman"/>
          <w:kern w:val="36"/>
          <w:sz w:val="28"/>
          <w:szCs w:val="28"/>
        </w:rPr>
        <w:t>1341 «Про затвердження Національної рамки кваліфікацій»</w:t>
      </w:r>
      <w:r w:rsidRPr="004D5EAB">
        <w:rPr>
          <w:rFonts w:ascii="Times New Roman" w:hAnsi="Times New Roman"/>
          <w:sz w:val="28"/>
          <w:szCs w:val="28"/>
        </w:rPr>
        <w:t xml:space="preserve">. </w:t>
      </w:r>
      <w:r w:rsidRPr="004D5EAB">
        <w:rPr>
          <w:rFonts w:ascii="Times New Roman" w:hAnsi="Times New Roman"/>
          <w:sz w:val="28"/>
          <w:szCs w:val="28"/>
          <w:lang w:val="en-US"/>
        </w:rPr>
        <w:t>URL</w:t>
      </w:r>
      <w:r w:rsidRPr="004D5EAB">
        <w:rPr>
          <w:rFonts w:ascii="Times New Roman" w:hAnsi="Times New Roman"/>
          <w:kern w:val="36"/>
          <w:sz w:val="28"/>
          <w:szCs w:val="28"/>
        </w:rPr>
        <w:t xml:space="preserve">: </w:t>
      </w:r>
      <w:hyperlink r:id="rId16" w:history="1">
        <w:r w:rsidRPr="004D5EAB">
          <w:rPr>
            <w:rStyle w:val="a5"/>
            <w:rFonts w:ascii="Times New Roman" w:hAnsi="Times New Roman"/>
            <w:kern w:val="36"/>
            <w:sz w:val="28"/>
            <w:szCs w:val="28"/>
          </w:rPr>
          <w:t>http://zakon5.rada.gov.ua/laws/show/1341-2011-п</w:t>
        </w:r>
      </w:hyperlink>
      <w:r w:rsidRPr="004D5EAB">
        <w:rPr>
          <w:rFonts w:ascii="Times New Roman" w:hAnsi="Times New Roman"/>
          <w:kern w:val="36"/>
          <w:sz w:val="28"/>
          <w:szCs w:val="28"/>
        </w:rPr>
        <w:t>.</w:t>
      </w:r>
    </w:p>
    <w:p w14:paraId="2BBF487E" w14:textId="77777777" w:rsidR="000E330A" w:rsidRPr="004D5EAB" w:rsidRDefault="000E330A" w:rsidP="001A7BE3">
      <w:pPr>
        <w:numPr>
          <w:ilvl w:val="0"/>
          <w:numId w:val="17"/>
        </w:numPr>
        <w:tabs>
          <w:tab w:val="left" w:pos="1134"/>
        </w:tabs>
        <w:spacing w:after="0" w:line="240" w:lineRule="auto"/>
        <w:ind w:left="0" w:firstLine="709"/>
        <w:jc w:val="both"/>
        <w:rPr>
          <w:rFonts w:ascii="Times New Roman" w:hAnsi="Times New Roman"/>
          <w:sz w:val="28"/>
          <w:szCs w:val="28"/>
          <w:lang w:eastAsia="uk-UA"/>
        </w:rPr>
      </w:pPr>
      <w:r w:rsidRPr="004D5EAB">
        <w:rPr>
          <w:rFonts w:ascii="Times New Roman" w:hAnsi="Times New Roman"/>
          <w:sz w:val="28"/>
          <w:szCs w:val="28"/>
          <w:lang w:val="ru-RU"/>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7" w:history="1">
        <w:r w:rsidRPr="004D5EAB">
          <w:rPr>
            <w:rStyle w:val="a5"/>
            <w:rFonts w:ascii="Times New Roman" w:hAnsi="Times New Roman"/>
            <w:sz w:val="28"/>
            <w:szCs w:val="28"/>
            <w:lang w:val="ru-RU"/>
          </w:rPr>
          <w:t>http://zakon4.rada.gov.ua/laws/show/266-2015-п</w:t>
        </w:r>
      </w:hyperlink>
      <w:r w:rsidRPr="004D5EAB">
        <w:rPr>
          <w:rFonts w:ascii="Times New Roman" w:hAnsi="Times New Roman"/>
          <w:sz w:val="28"/>
          <w:szCs w:val="28"/>
          <w:lang w:val="ru-RU"/>
        </w:rPr>
        <w:t>.</w:t>
      </w:r>
    </w:p>
    <w:p w14:paraId="644CE555" w14:textId="4E3BE81D" w:rsidR="000E330A" w:rsidRPr="004D5EAB" w:rsidRDefault="000E330A" w:rsidP="001A7BE3">
      <w:pPr>
        <w:numPr>
          <w:ilvl w:val="0"/>
          <w:numId w:val="17"/>
        </w:numPr>
        <w:spacing w:after="0" w:line="240" w:lineRule="auto"/>
        <w:ind w:left="0" w:firstLine="709"/>
        <w:jc w:val="both"/>
        <w:rPr>
          <w:rFonts w:ascii="Times New Roman" w:hAnsi="Times New Roman"/>
          <w:sz w:val="28"/>
          <w:szCs w:val="28"/>
          <w:lang w:val="pl-PL"/>
        </w:rPr>
      </w:pPr>
      <w:r w:rsidRPr="004D5EAB">
        <w:rPr>
          <w:rFonts w:ascii="Times New Roman" w:hAnsi="Times New Roman"/>
          <w:sz w:val="28"/>
          <w:szCs w:val="28"/>
          <w:lang w:val="ru-RU"/>
        </w:rPr>
        <w:t>Методичні</w:t>
      </w:r>
      <w:r w:rsidRPr="004D5EAB">
        <w:rPr>
          <w:rFonts w:ascii="Times New Roman" w:hAnsi="Times New Roman"/>
          <w:sz w:val="28"/>
          <w:szCs w:val="28"/>
        </w:rPr>
        <w:t xml:space="preserve"> </w:t>
      </w:r>
      <w:r w:rsidRPr="004D5EAB">
        <w:rPr>
          <w:rFonts w:ascii="Times New Roman" w:hAnsi="Times New Roman"/>
          <w:sz w:val="28"/>
          <w:szCs w:val="28"/>
          <w:lang w:val="ru-RU"/>
        </w:rPr>
        <w:t>рекомендації</w:t>
      </w:r>
      <w:r w:rsidRPr="004D5EAB">
        <w:rPr>
          <w:rFonts w:ascii="Times New Roman" w:hAnsi="Times New Roman"/>
          <w:sz w:val="28"/>
          <w:szCs w:val="28"/>
        </w:rPr>
        <w:t xml:space="preserve"> </w:t>
      </w:r>
      <w:r w:rsidRPr="004D5EAB">
        <w:rPr>
          <w:rFonts w:ascii="Times New Roman" w:hAnsi="Times New Roman"/>
          <w:sz w:val="28"/>
          <w:szCs w:val="28"/>
          <w:lang w:val="ru-RU"/>
        </w:rPr>
        <w:t>щодо</w:t>
      </w:r>
      <w:r w:rsidRPr="004D5EAB">
        <w:rPr>
          <w:rFonts w:ascii="Times New Roman" w:hAnsi="Times New Roman"/>
          <w:sz w:val="28"/>
          <w:szCs w:val="28"/>
        </w:rPr>
        <w:t xml:space="preserve"> </w:t>
      </w:r>
      <w:r w:rsidRPr="004D5EAB">
        <w:rPr>
          <w:rFonts w:ascii="Times New Roman" w:hAnsi="Times New Roman"/>
          <w:sz w:val="28"/>
          <w:szCs w:val="28"/>
          <w:lang w:val="ru-RU"/>
        </w:rPr>
        <w:t>розроблення</w:t>
      </w:r>
      <w:r w:rsidRPr="004D5EAB">
        <w:rPr>
          <w:rFonts w:ascii="Times New Roman" w:hAnsi="Times New Roman"/>
          <w:sz w:val="28"/>
          <w:szCs w:val="28"/>
        </w:rPr>
        <w:t xml:space="preserve"> </w:t>
      </w:r>
      <w:r w:rsidRPr="004D5EAB">
        <w:rPr>
          <w:rFonts w:ascii="Times New Roman" w:hAnsi="Times New Roman"/>
          <w:sz w:val="28"/>
          <w:szCs w:val="28"/>
          <w:lang w:val="ru-RU"/>
        </w:rPr>
        <w:t>стандартів</w:t>
      </w:r>
      <w:r w:rsidRPr="004D5EAB">
        <w:rPr>
          <w:rFonts w:ascii="Times New Roman" w:hAnsi="Times New Roman"/>
          <w:sz w:val="28"/>
          <w:szCs w:val="28"/>
        </w:rPr>
        <w:t xml:space="preserve"> </w:t>
      </w:r>
      <w:r w:rsidRPr="004D5EAB">
        <w:rPr>
          <w:rFonts w:ascii="Times New Roman" w:hAnsi="Times New Roman"/>
          <w:sz w:val="28"/>
          <w:szCs w:val="28"/>
          <w:lang w:val="ru-RU"/>
        </w:rPr>
        <w:t>вищої</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00AC7D58" w:rsidRPr="004D5EAB">
        <w:rPr>
          <w:rFonts w:ascii="Times New Roman" w:hAnsi="Times New Roman"/>
          <w:sz w:val="28"/>
          <w:szCs w:val="28"/>
        </w:rPr>
        <w:t>,</w:t>
      </w:r>
      <w:r w:rsidRPr="004D5EAB">
        <w:rPr>
          <w:rFonts w:ascii="Times New Roman" w:hAnsi="Times New Roman"/>
          <w:sz w:val="28"/>
          <w:szCs w:val="28"/>
        </w:rPr>
        <w:t xml:space="preserve"> </w:t>
      </w:r>
      <w:r w:rsidR="00AC7D58" w:rsidRPr="004D5EAB">
        <w:rPr>
          <w:rFonts w:ascii="Times New Roman" w:hAnsi="Times New Roman"/>
          <w:sz w:val="28"/>
          <w:szCs w:val="28"/>
          <w:lang w:val="ru-RU"/>
        </w:rPr>
        <w:t>з</w:t>
      </w:r>
      <w:r w:rsidRPr="004D5EAB">
        <w:rPr>
          <w:rFonts w:ascii="Times New Roman" w:hAnsi="Times New Roman"/>
          <w:sz w:val="28"/>
          <w:szCs w:val="28"/>
          <w:lang w:val="ru-RU"/>
        </w:rPr>
        <w:t>атверджені</w:t>
      </w:r>
      <w:r w:rsidRPr="004D5EAB">
        <w:rPr>
          <w:rFonts w:ascii="Times New Roman" w:hAnsi="Times New Roman"/>
          <w:sz w:val="28"/>
          <w:szCs w:val="28"/>
        </w:rPr>
        <w:t xml:space="preserve"> </w:t>
      </w:r>
      <w:r w:rsidR="00AC7D58" w:rsidRPr="004D5EAB">
        <w:rPr>
          <w:rFonts w:ascii="Times New Roman" w:hAnsi="Times New Roman"/>
          <w:sz w:val="28"/>
          <w:szCs w:val="28"/>
          <w:lang w:val="ru-RU"/>
        </w:rPr>
        <w:t>н</w:t>
      </w:r>
      <w:r w:rsidRPr="004D5EAB">
        <w:rPr>
          <w:rFonts w:ascii="Times New Roman" w:hAnsi="Times New Roman"/>
          <w:sz w:val="28"/>
          <w:szCs w:val="28"/>
          <w:lang w:val="ru-RU"/>
        </w:rPr>
        <w:t>аказ</w:t>
      </w:r>
      <w:r w:rsidR="00AC7D58" w:rsidRPr="004D5EAB">
        <w:rPr>
          <w:rFonts w:ascii="Times New Roman" w:hAnsi="Times New Roman"/>
          <w:sz w:val="28"/>
          <w:szCs w:val="28"/>
          <w:lang w:val="ru-RU"/>
        </w:rPr>
        <w:t>ом</w:t>
      </w:r>
      <w:r w:rsidRPr="004D5EAB">
        <w:rPr>
          <w:rFonts w:ascii="Times New Roman" w:hAnsi="Times New Roman"/>
          <w:sz w:val="28"/>
          <w:szCs w:val="28"/>
        </w:rPr>
        <w:t xml:space="preserve"> </w:t>
      </w:r>
      <w:r w:rsidRPr="004D5EAB">
        <w:rPr>
          <w:rFonts w:ascii="Times New Roman" w:hAnsi="Times New Roman"/>
          <w:sz w:val="28"/>
          <w:szCs w:val="28"/>
          <w:lang w:val="ru-RU"/>
        </w:rPr>
        <w:t>Міністерства</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Pr="004D5EAB">
        <w:rPr>
          <w:rFonts w:ascii="Times New Roman" w:hAnsi="Times New Roman"/>
          <w:sz w:val="28"/>
          <w:szCs w:val="28"/>
        </w:rPr>
        <w:t xml:space="preserve"> </w:t>
      </w:r>
      <w:r w:rsidRPr="004D5EAB">
        <w:rPr>
          <w:rFonts w:ascii="Times New Roman" w:hAnsi="Times New Roman"/>
          <w:sz w:val="28"/>
          <w:szCs w:val="28"/>
          <w:lang w:val="ru-RU"/>
        </w:rPr>
        <w:t>і</w:t>
      </w:r>
      <w:r w:rsidRPr="004D5EAB">
        <w:rPr>
          <w:rFonts w:ascii="Times New Roman" w:hAnsi="Times New Roman"/>
          <w:sz w:val="28"/>
          <w:szCs w:val="28"/>
        </w:rPr>
        <w:t xml:space="preserve"> </w:t>
      </w:r>
      <w:r w:rsidRPr="004D5EAB">
        <w:rPr>
          <w:rFonts w:ascii="Times New Roman" w:hAnsi="Times New Roman"/>
          <w:sz w:val="28"/>
          <w:szCs w:val="28"/>
          <w:lang w:val="ru-RU"/>
        </w:rPr>
        <w:t>науки</w:t>
      </w:r>
      <w:r w:rsidRPr="004D5EAB">
        <w:rPr>
          <w:rFonts w:ascii="Times New Roman" w:hAnsi="Times New Roman"/>
          <w:sz w:val="28"/>
          <w:szCs w:val="28"/>
        </w:rPr>
        <w:t xml:space="preserve"> </w:t>
      </w:r>
      <w:r w:rsidRPr="004D5EAB">
        <w:rPr>
          <w:rFonts w:ascii="Times New Roman" w:hAnsi="Times New Roman"/>
          <w:sz w:val="28"/>
          <w:szCs w:val="28"/>
          <w:lang w:val="ru-RU"/>
        </w:rPr>
        <w:t>України</w:t>
      </w:r>
      <w:r w:rsidRPr="004D5EAB">
        <w:rPr>
          <w:rFonts w:ascii="Times New Roman" w:hAnsi="Times New Roman"/>
          <w:sz w:val="28"/>
          <w:szCs w:val="28"/>
        </w:rPr>
        <w:t xml:space="preserve"> </w:t>
      </w:r>
      <w:r w:rsidRPr="004D5EAB">
        <w:rPr>
          <w:rFonts w:ascii="Times New Roman" w:hAnsi="Times New Roman"/>
          <w:sz w:val="28"/>
          <w:szCs w:val="28"/>
          <w:lang w:val="ru-RU"/>
        </w:rPr>
        <w:t>від</w:t>
      </w:r>
      <w:r w:rsidRPr="004D5EAB">
        <w:rPr>
          <w:rFonts w:ascii="Times New Roman" w:hAnsi="Times New Roman"/>
          <w:sz w:val="28"/>
          <w:szCs w:val="28"/>
        </w:rPr>
        <w:t xml:space="preserve"> 01.06.2017 №</w:t>
      </w:r>
      <w:r w:rsidR="00AC7D58" w:rsidRPr="004D5EAB">
        <w:t> </w:t>
      </w:r>
      <w:r w:rsidRPr="004D5EAB">
        <w:rPr>
          <w:rFonts w:ascii="Times New Roman" w:hAnsi="Times New Roman"/>
          <w:sz w:val="28"/>
          <w:szCs w:val="28"/>
        </w:rPr>
        <w:t>600 (</w:t>
      </w:r>
      <w:r w:rsidRPr="004D5EAB">
        <w:rPr>
          <w:rFonts w:ascii="Times New Roman" w:hAnsi="Times New Roman"/>
          <w:sz w:val="28"/>
          <w:szCs w:val="28"/>
          <w:lang w:val="ru-RU"/>
        </w:rPr>
        <w:t>у</w:t>
      </w:r>
      <w:r w:rsidRPr="004D5EAB">
        <w:rPr>
          <w:rFonts w:ascii="Times New Roman" w:hAnsi="Times New Roman"/>
          <w:sz w:val="28"/>
          <w:szCs w:val="28"/>
        </w:rPr>
        <w:t xml:space="preserve"> </w:t>
      </w:r>
      <w:r w:rsidRPr="004D5EAB">
        <w:rPr>
          <w:rFonts w:ascii="Times New Roman" w:hAnsi="Times New Roman"/>
          <w:sz w:val="28"/>
          <w:szCs w:val="28"/>
          <w:lang w:val="ru-RU"/>
        </w:rPr>
        <w:t>редакції</w:t>
      </w:r>
      <w:r w:rsidRPr="004D5EAB">
        <w:rPr>
          <w:rFonts w:ascii="Times New Roman" w:hAnsi="Times New Roman"/>
          <w:sz w:val="28"/>
          <w:szCs w:val="28"/>
        </w:rPr>
        <w:t xml:space="preserve"> </w:t>
      </w:r>
      <w:r w:rsidRPr="004D5EAB">
        <w:rPr>
          <w:rFonts w:ascii="Times New Roman" w:hAnsi="Times New Roman"/>
          <w:sz w:val="28"/>
          <w:szCs w:val="28"/>
          <w:lang w:val="ru-RU"/>
        </w:rPr>
        <w:t>наказу</w:t>
      </w:r>
      <w:r w:rsidRPr="004D5EAB">
        <w:rPr>
          <w:rFonts w:ascii="Times New Roman" w:hAnsi="Times New Roman"/>
          <w:sz w:val="28"/>
          <w:szCs w:val="28"/>
        </w:rPr>
        <w:t xml:space="preserve"> </w:t>
      </w:r>
      <w:r w:rsidRPr="004D5EAB">
        <w:rPr>
          <w:rFonts w:ascii="Times New Roman" w:hAnsi="Times New Roman"/>
          <w:sz w:val="28"/>
          <w:szCs w:val="28"/>
          <w:lang w:val="ru-RU"/>
        </w:rPr>
        <w:t>Міністерства</w:t>
      </w:r>
      <w:r w:rsidRPr="004D5EAB">
        <w:rPr>
          <w:rFonts w:ascii="Times New Roman" w:hAnsi="Times New Roman"/>
          <w:sz w:val="28"/>
          <w:szCs w:val="28"/>
        </w:rPr>
        <w:t xml:space="preserve"> </w:t>
      </w:r>
      <w:r w:rsidRPr="004D5EAB">
        <w:rPr>
          <w:rFonts w:ascii="Times New Roman" w:hAnsi="Times New Roman"/>
          <w:sz w:val="28"/>
          <w:szCs w:val="28"/>
          <w:lang w:val="ru-RU"/>
        </w:rPr>
        <w:t>освіти</w:t>
      </w:r>
      <w:r w:rsidRPr="004D5EAB">
        <w:rPr>
          <w:rFonts w:ascii="Times New Roman" w:hAnsi="Times New Roman"/>
          <w:sz w:val="28"/>
          <w:szCs w:val="28"/>
        </w:rPr>
        <w:t xml:space="preserve"> </w:t>
      </w:r>
      <w:r w:rsidRPr="004D5EAB">
        <w:rPr>
          <w:rFonts w:ascii="Times New Roman" w:hAnsi="Times New Roman"/>
          <w:sz w:val="28"/>
          <w:szCs w:val="28"/>
          <w:lang w:val="ru-RU"/>
        </w:rPr>
        <w:t>і</w:t>
      </w:r>
      <w:r w:rsidRPr="004D5EAB">
        <w:rPr>
          <w:rFonts w:ascii="Times New Roman" w:hAnsi="Times New Roman"/>
          <w:sz w:val="28"/>
          <w:szCs w:val="28"/>
        </w:rPr>
        <w:t xml:space="preserve"> </w:t>
      </w:r>
      <w:r w:rsidRPr="004D5EAB">
        <w:rPr>
          <w:rFonts w:ascii="Times New Roman" w:hAnsi="Times New Roman"/>
          <w:sz w:val="28"/>
          <w:szCs w:val="28"/>
          <w:lang w:val="ru-RU"/>
        </w:rPr>
        <w:t>науки</w:t>
      </w:r>
      <w:r w:rsidRPr="004D5EAB">
        <w:rPr>
          <w:rFonts w:ascii="Times New Roman" w:hAnsi="Times New Roman"/>
          <w:sz w:val="28"/>
          <w:szCs w:val="28"/>
        </w:rPr>
        <w:t xml:space="preserve"> </w:t>
      </w:r>
      <w:r w:rsidRPr="004D5EAB">
        <w:rPr>
          <w:rFonts w:ascii="Times New Roman" w:hAnsi="Times New Roman"/>
          <w:sz w:val="28"/>
          <w:szCs w:val="28"/>
          <w:lang w:val="ru-RU"/>
        </w:rPr>
        <w:t>України</w:t>
      </w:r>
      <w:r w:rsidRPr="004D5EAB">
        <w:rPr>
          <w:rFonts w:ascii="Times New Roman" w:hAnsi="Times New Roman"/>
          <w:sz w:val="28"/>
          <w:szCs w:val="28"/>
        </w:rPr>
        <w:t xml:space="preserve"> </w:t>
      </w:r>
      <w:r w:rsidRPr="004D5EAB">
        <w:rPr>
          <w:rFonts w:ascii="Times New Roman" w:hAnsi="Times New Roman"/>
          <w:sz w:val="28"/>
          <w:szCs w:val="28"/>
          <w:lang w:val="ru-RU"/>
        </w:rPr>
        <w:t>від</w:t>
      </w:r>
      <w:r w:rsidRPr="004D5EAB">
        <w:rPr>
          <w:rFonts w:ascii="Times New Roman" w:hAnsi="Times New Roman"/>
          <w:sz w:val="28"/>
          <w:szCs w:val="28"/>
        </w:rPr>
        <w:t xml:space="preserve"> 30.04.2020 №</w:t>
      </w:r>
      <w:r w:rsidR="00AC7D58" w:rsidRPr="004D5EAB">
        <w:t> </w:t>
      </w:r>
      <w:r w:rsidRPr="004D5EAB">
        <w:rPr>
          <w:rFonts w:ascii="Times New Roman" w:hAnsi="Times New Roman"/>
          <w:sz w:val="28"/>
          <w:szCs w:val="28"/>
        </w:rPr>
        <w:t>584</w:t>
      </w:r>
      <w:r w:rsidR="00AC7D58" w:rsidRPr="004D5EAB">
        <w:rPr>
          <w:rFonts w:ascii="Times New Roman" w:hAnsi="Times New Roman"/>
          <w:sz w:val="28"/>
          <w:szCs w:val="28"/>
          <w:lang w:val="uk-UA"/>
        </w:rPr>
        <w:t>)</w:t>
      </w:r>
      <w:r w:rsidRPr="004D5EAB">
        <w:rPr>
          <w:rFonts w:ascii="Times New Roman" w:hAnsi="Times New Roman"/>
          <w:sz w:val="28"/>
          <w:szCs w:val="28"/>
        </w:rPr>
        <w:t xml:space="preserve">. </w:t>
      </w:r>
      <w:r w:rsidRPr="004D5EAB">
        <w:rPr>
          <w:rFonts w:ascii="Times New Roman" w:hAnsi="Times New Roman"/>
          <w:sz w:val="28"/>
          <w:szCs w:val="28"/>
          <w:lang w:val="pl-PL" w:eastAsia="uk-UA"/>
        </w:rPr>
        <w:t>URL:</w:t>
      </w:r>
      <w:r w:rsidRPr="004D5EAB">
        <w:rPr>
          <w:rFonts w:ascii="Times New Roman" w:hAnsi="Times New Roman"/>
          <w:sz w:val="28"/>
          <w:szCs w:val="28"/>
          <w:lang w:val="pl-PL"/>
        </w:rPr>
        <w:t xml:space="preserve"> </w:t>
      </w:r>
      <w:hyperlink r:id="rId18" w:history="1">
        <w:r w:rsidRPr="004D5EAB">
          <w:rPr>
            <w:rStyle w:val="a5"/>
            <w:rFonts w:ascii="Times New Roman" w:hAnsi="Times New Roman"/>
            <w:sz w:val="28"/>
            <w:szCs w:val="28"/>
            <w:lang w:val="pl-PL"/>
          </w:rPr>
          <w:t>https://mon.gov.ua/storage/app/media/vyshcha/naukovo-metodychna_rada/2020-metod-rekomendacziyi.docx</w:t>
        </w:r>
      </w:hyperlink>
      <w:r w:rsidRPr="004D5EAB">
        <w:rPr>
          <w:rFonts w:ascii="Times New Roman" w:hAnsi="Times New Roman"/>
          <w:sz w:val="28"/>
          <w:szCs w:val="28"/>
          <w:lang w:val="pl-PL"/>
        </w:rPr>
        <w:t>.</w:t>
      </w:r>
    </w:p>
    <w:p w14:paraId="7506ECBB" w14:textId="7EBC75DE"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Методичні</w:t>
      </w:r>
      <w:r w:rsidRPr="004D5EAB">
        <w:rPr>
          <w:rFonts w:ascii="Times New Roman" w:hAnsi="Times New Roman"/>
          <w:sz w:val="28"/>
          <w:szCs w:val="28"/>
          <w:lang w:val="pl-PL"/>
        </w:rPr>
        <w:t xml:space="preserve"> </w:t>
      </w:r>
      <w:r w:rsidRPr="004D5EAB">
        <w:rPr>
          <w:rFonts w:ascii="Times New Roman" w:hAnsi="Times New Roman"/>
          <w:sz w:val="28"/>
          <w:szCs w:val="28"/>
        </w:rPr>
        <w:t>рекомендації</w:t>
      </w:r>
      <w:r w:rsidRPr="004D5EAB">
        <w:rPr>
          <w:rFonts w:ascii="Times New Roman" w:hAnsi="Times New Roman"/>
          <w:sz w:val="28"/>
          <w:szCs w:val="28"/>
          <w:lang w:val="pl-PL"/>
        </w:rPr>
        <w:t xml:space="preserve"> </w:t>
      </w:r>
      <w:r w:rsidRPr="004D5EAB">
        <w:rPr>
          <w:rFonts w:ascii="Times New Roman" w:hAnsi="Times New Roman"/>
          <w:sz w:val="28"/>
          <w:szCs w:val="28"/>
        </w:rPr>
        <w:t>для</w:t>
      </w:r>
      <w:r w:rsidRPr="004D5EAB">
        <w:rPr>
          <w:rFonts w:ascii="Times New Roman" w:hAnsi="Times New Roman"/>
          <w:sz w:val="28"/>
          <w:szCs w:val="28"/>
          <w:lang w:val="pl-PL"/>
        </w:rPr>
        <w:t xml:space="preserve"> </w:t>
      </w:r>
      <w:r w:rsidRPr="004D5EAB">
        <w:rPr>
          <w:rFonts w:ascii="Times New Roman" w:hAnsi="Times New Roman"/>
          <w:sz w:val="28"/>
          <w:szCs w:val="28"/>
        </w:rPr>
        <w:t>експертів</w:t>
      </w:r>
      <w:r w:rsidRPr="004D5EAB">
        <w:rPr>
          <w:rFonts w:ascii="Times New Roman" w:hAnsi="Times New Roman"/>
          <w:sz w:val="28"/>
          <w:szCs w:val="28"/>
          <w:lang w:val="pl-PL"/>
        </w:rPr>
        <w:t xml:space="preserve"> </w:t>
      </w:r>
      <w:r w:rsidRPr="004D5EAB">
        <w:rPr>
          <w:rFonts w:ascii="Times New Roman" w:hAnsi="Times New Roman"/>
          <w:sz w:val="28"/>
          <w:szCs w:val="28"/>
        </w:rPr>
        <w:t>Національного</w:t>
      </w:r>
      <w:r w:rsidRPr="004D5EAB">
        <w:rPr>
          <w:rFonts w:ascii="Times New Roman" w:hAnsi="Times New Roman"/>
          <w:sz w:val="28"/>
          <w:szCs w:val="28"/>
          <w:lang w:val="pl-PL"/>
        </w:rPr>
        <w:t xml:space="preserve"> </w:t>
      </w:r>
      <w:r w:rsidRPr="004D5EAB">
        <w:rPr>
          <w:rFonts w:ascii="Times New Roman" w:hAnsi="Times New Roman"/>
          <w:sz w:val="28"/>
          <w:szCs w:val="28"/>
        </w:rPr>
        <w:t>агентства</w:t>
      </w:r>
      <w:r w:rsidRPr="004D5EAB">
        <w:rPr>
          <w:rFonts w:ascii="Times New Roman" w:hAnsi="Times New Roman"/>
          <w:sz w:val="28"/>
          <w:szCs w:val="28"/>
          <w:lang w:val="pl-PL"/>
        </w:rPr>
        <w:t xml:space="preserve"> </w:t>
      </w:r>
      <w:r w:rsidRPr="004D5EAB">
        <w:rPr>
          <w:rFonts w:ascii="Times New Roman" w:hAnsi="Times New Roman"/>
          <w:sz w:val="28"/>
          <w:szCs w:val="28"/>
        </w:rPr>
        <w:t>щодо</w:t>
      </w:r>
      <w:r w:rsidRPr="004D5EAB">
        <w:rPr>
          <w:rFonts w:ascii="Times New Roman" w:hAnsi="Times New Roman"/>
          <w:sz w:val="28"/>
          <w:szCs w:val="28"/>
          <w:lang w:val="pl-PL"/>
        </w:rPr>
        <w:t xml:space="preserve"> </w:t>
      </w:r>
      <w:r w:rsidRPr="004D5EAB">
        <w:rPr>
          <w:rFonts w:ascii="Times New Roman" w:hAnsi="Times New Roman"/>
          <w:sz w:val="28"/>
          <w:szCs w:val="28"/>
        </w:rPr>
        <w:t>застосування</w:t>
      </w:r>
      <w:r w:rsidRPr="004D5EAB">
        <w:rPr>
          <w:rFonts w:ascii="Times New Roman" w:hAnsi="Times New Roman"/>
          <w:sz w:val="28"/>
          <w:szCs w:val="28"/>
          <w:lang w:val="pl-PL"/>
        </w:rPr>
        <w:t xml:space="preserve"> </w:t>
      </w:r>
      <w:r w:rsidRPr="004D5EAB">
        <w:rPr>
          <w:rFonts w:ascii="Times New Roman" w:hAnsi="Times New Roman"/>
          <w:sz w:val="28"/>
          <w:szCs w:val="28"/>
        </w:rPr>
        <w:t>Критеріїв</w:t>
      </w:r>
      <w:r w:rsidRPr="004D5EAB">
        <w:rPr>
          <w:rFonts w:ascii="Times New Roman" w:hAnsi="Times New Roman"/>
          <w:sz w:val="28"/>
          <w:szCs w:val="28"/>
          <w:lang w:val="pl-PL"/>
        </w:rPr>
        <w:t xml:space="preserve"> </w:t>
      </w:r>
      <w:r w:rsidRPr="004D5EAB">
        <w:rPr>
          <w:rFonts w:ascii="Times New Roman" w:hAnsi="Times New Roman"/>
          <w:sz w:val="28"/>
          <w:szCs w:val="28"/>
        </w:rPr>
        <w:t>оцінювання</w:t>
      </w:r>
      <w:r w:rsidRPr="004D5EAB">
        <w:rPr>
          <w:rFonts w:ascii="Times New Roman" w:hAnsi="Times New Roman"/>
          <w:sz w:val="28"/>
          <w:szCs w:val="28"/>
          <w:lang w:val="pl-PL"/>
        </w:rPr>
        <w:t xml:space="preserve"> </w:t>
      </w:r>
      <w:r w:rsidRPr="004D5EAB">
        <w:rPr>
          <w:rFonts w:ascii="Times New Roman" w:hAnsi="Times New Roman"/>
          <w:sz w:val="28"/>
          <w:szCs w:val="28"/>
        </w:rPr>
        <w:t>якості</w:t>
      </w:r>
      <w:r w:rsidRPr="004D5EAB">
        <w:rPr>
          <w:rFonts w:ascii="Times New Roman" w:hAnsi="Times New Roman"/>
          <w:sz w:val="28"/>
          <w:szCs w:val="28"/>
          <w:lang w:val="pl-PL"/>
        </w:rPr>
        <w:t xml:space="preserve"> </w:t>
      </w:r>
      <w:r w:rsidRPr="004D5EAB">
        <w:rPr>
          <w:rFonts w:ascii="Times New Roman" w:hAnsi="Times New Roman"/>
          <w:sz w:val="28"/>
          <w:szCs w:val="28"/>
        </w:rPr>
        <w:t>освітньої</w:t>
      </w:r>
      <w:r w:rsidRPr="004D5EAB">
        <w:rPr>
          <w:rFonts w:ascii="Times New Roman" w:hAnsi="Times New Roman"/>
          <w:sz w:val="28"/>
          <w:szCs w:val="28"/>
          <w:lang w:val="pl-PL"/>
        </w:rPr>
        <w:t xml:space="preserve"> </w:t>
      </w:r>
      <w:r w:rsidRPr="004D5EAB">
        <w:rPr>
          <w:rFonts w:ascii="Times New Roman" w:hAnsi="Times New Roman"/>
          <w:sz w:val="28"/>
          <w:szCs w:val="28"/>
        </w:rPr>
        <w:t>програми</w:t>
      </w:r>
      <w:r w:rsidRPr="004D5EAB">
        <w:rPr>
          <w:rFonts w:ascii="Times New Roman" w:hAnsi="Times New Roman"/>
          <w:sz w:val="28"/>
          <w:szCs w:val="28"/>
          <w:lang w:val="pl-PL"/>
        </w:rPr>
        <w:t xml:space="preserve">, </w:t>
      </w:r>
      <w:r w:rsidRPr="004D5EAB">
        <w:rPr>
          <w:rFonts w:ascii="Times New Roman" w:hAnsi="Times New Roman"/>
          <w:sz w:val="28"/>
          <w:szCs w:val="28"/>
        </w:rPr>
        <w:t>затверджені</w:t>
      </w:r>
      <w:r w:rsidRPr="004D5EAB">
        <w:rPr>
          <w:rFonts w:ascii="Times New Roman" w:hAnsi="Times New Roman"/>
          <w:sz w:val="28"/>
          <w:szCs w:val="28"/>
          <w:lang w:val="pl-PL"/>
        </w:rPr>
        <w:t xml:space="preserve"> </w:t>
      </w:r>
      <w:r w:rsidRPr="004D5EAB">
        <w:rPr>
          <w:rFonts w:ascii="Times New Roman" w:hAnsi="Times New Roman"/>
          <w:sz w:val="28"/>
          <w:szCs w:val="28"/>
        </w:rPr>
        <w:t>рішенням</w:t>
      </w:r>
      <w:r w:rsidRPr="004D5EAB">
        <w:rPr>
          <w:rFonts w:ascii="Times New Roman" w:hAnsi="Times New Roman"/>
          <w:sz w:val="28"/>
          <w:szCs w:val="28"/>
          <w:lang w:val="pl-PL"/>
        </w:rPr>
        <w:t xml:space="preserve"> </w:t>
      </w:r>
      <w:r w:rsidRPr="004D5EAB">
        <w:rPr>
          <w:rFonts w:ascii="Times New Roman" w:hAnsi="Times New Roman"/>
          <w:sz w:val="28"/>
          <w:szCs w:val="28"/>
        </w:rPr>
        <w:t>Національного</w:t>
      </w:r>
      <w:r w:rsidRPr="004D5EAB">
        <w:rPr>
          <w:rFonts w:ascii="Times New Roman" w:hAnsi="Times New Roman"/>
          <w:sz w:val="28"/>
          <w:szCs w:val="28"/>
          <w:lang w:val="pl-PL"/>
        </w:rPr>
        <w:t xml:space="preserve"> </w:t>
      </w:r>
      <w:r w:rsidRPr="004D5EAB">
        <w:rPr>
          <w:rFonts w:ascii="Times New Roman" w:hAnsi="Times New Roman"/>
          <w:sz w:val="28"/>
          <w:szCs w:val="28"/>
        </w:rPr>
        <w:t>агентства</w:t>
      </w:r>
      <w:r w:rsidRPr="004D5EAB">
        <w:rPr>
          <w:rFonts w:ascii="Times New Roman" w:hAnsi="Times New Roman"/>
          <w:sz w:val="28"/>
          <w:szCs w:val="28"/>
          <w:lang w:val="pl-PL"/>
        </w:rPr>
        <w:t xml:space="preserve"> </w:t>
      </w:r>
      <w:r w:rsidRPr="004D5EAB">
        <w:rPr>
          <w:rFonts w:ascii="Times New Roman" w:hAnsi="Times New Roman"/>
          <w:sz w:val="28"/>
          <w:szCs w:val="28"/>
        </w:rPr>
        <w:t>із</w:t>
      </w:r>
      <w:r w:rsidRPr="004D5EAB">
        <w:rPr>
          <w:rFonts w:ascii="Times New Roman" w:hAnsi="Times New Roman"/>
          <w:sz w:val="28"/>
          <w:szCs w:val="28"/>
          <w:lang w:val="pl-PL"/>
        </w:rPr>
        <w:t xml:space="preserve"> </w:t>
      </w:r>
      <w:r w:rsidRPr="004D5EAB">
        <w:rPr>
          <w:rFonts w:ascii="Times New Roman" w:hAnsi="Times New Roman"/>
          <w:sz w:val="28"/>
          <w:szCs w:val="28"/>
        </w:rPr>
        <w:t>забезпечення</w:t>
      </w:r>
      <w:r w:rsidRPr="004D5EAB">
        <w:rPr>
          <w:rFonts w:ascii="Times New Roman" w:hAnsi="Times New Roman"/>
          <w:sz w:val="28"/>
          <w:szCs w:val="28"/>
          <w:lang w:val="pl-PL"/>
        </w:rPr>
        <w:t xml:space="preserve"> </w:t>
      </w:r>
      <w:r w:rsidRPr="004D5EAB">
        <w:rPr>
          <w:rFonts w:ascii="Times New Roman" w:hAnsi="Times New Roman"/>
          <w:sz w:val="28"/>
          <w:szCs w:val="28"/>
        </w:rPr>
        <w:t>якості</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29</w:t>
      </w:r>
      <w:r w:rsidR="00AC7D58" w:rsidRPr="004D5EAB">
        <w:rPr>
          <w:rFonts w:ascii="Times New Roman" w:hAnsi="Times New Roman"/>
          <w:sz w:val="28"/>
          <w:szCs w:val="28"/>
          <w:lang w:val="uk-UA"/>
        </w:rPr>
        <w:t>.08.</w:t>
      </w:r>
      <w:r w:rsidRPr="004D5EAB">
        <w:rPr>
          <w:rFonts w:ascii="Times New Roman" w:hAnsi="Times New Roman"/>
          <w:sz w:val="28"/>
          <w:szCs w:val="28"/>
          <w:lang w:val="pl-PL"/>
        </w:rPr>
        <w:t>2019 № 9 (</w:t>
      </w:r>
      <w:hyperlink r:id="rId19" w:history="1">
        <w:r w:rsidRPr="004D5EAB">
          <w:rPr>
            <w:rStyle w:val="a5"/>
            <w:rFonts w:ascii="Times New Roman" w:hAnsi="Times New Roman"/>
            <w:sz w:val="28"/>
            <w:szCs w:val="28"/>
            <w:lang w:val="pl-PL"/>
          </w:rPr>
          <w:t>https://naqa.gov.ua/</w:t>
        </w:r>
      </w:hyperlink>
      <w:r w:rsidRPr="004D5EAB">
        <w:rPr>
          <w:rFonts w:ascii="Times New Roman" w:hAnsi="Times New Roman"/>
          <w:sz w:val="28"/>
          <w:szCs w:val="28"/>
          <w:lang w:val="pl-PL"/>
        </w:rPr>
        <w:t>).</w:t>
      </w:r>
    </w:p>
    <w:p w14:paraId="25B4AFA1" w14:textId="7F1818F5"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Положення</w:t>
      </w:r>
      <w:r w:rsidRPr="004D5EAB">
        <w:rPr>
          <w:rFonts w:ascii="Times New Roman" w:hAnsi="Times New Roman"/>
          <w:sz w:val="28"/>
          <w:szCs w:val="28"/>
          <w:lang w:val="pl-PL"/>
        </w:rPr>
        <w:t xml:space="preserve"> </w:t>
      </w:r>
      <w:r w:rsidRPr="004D5EAB">
        <w:rPr>
          <w:rFonts w:ascii="Times New Roman" w:hAnsi="Times New Roman"/>
          <w:sz w:val="28"/>
          <w:szCs w:val="28"/>
        </w:rPr>
        <w:t>про</w:t>
      </w:r>
      <w:r w:rsidRPr="004D5EAB">
        <w:rPr>
          <w:rFonts w:ascii="Times New Roman" w:hAnsi="Times New Roman"/>
          <w:sz w:val="28"/>
          <w:szCs w:val="28"/>
          <w:lang w:val="pl-PL"/>
        </w:rPr>
        <w:t xml:space="preserve"> </w:t>
      </w:r>
      <w:r w:rsidRPr="004D5EAB">
        <w:rPr>
          <w:rFonts w:ascii="Times New Roman" w:hAnsi="Times New Roman"/>
          <w:sz w:val="28"/>
          <w:szCs w:val="28"/>
        </w:rPr>
        <w:t>акредитацію</w:t>
      </w:r>
      <w:r w:rsidRPr="004D5EAB">
        <w:rPr>
          <w:rFonts w:ascii="Times New Roman" w:hAnsi="Times New Roman"/>
          <w:sz w:val="28"/>
          <w:szCs w:val="28"/>
          <w:lang w:val="pl-PL"/>
        </w:rPr>
        <w:t xml:space="preserve"> </w:t>
      </w:r>
      <w:r w:rsidRPr="004D5EAB">
        <w:rPr>
          <w:rFonts w:ascii="Times New Roman" w:hAnsi="Times New Roman"/>
          <w:sz w:val="28"/>
          <w:szCs w:val="28"/>
        </w:rPr>
        <w:t>освітніх</w:t>
      </w:r>
      <w:r w:rsidRPr="004D5EAB">
        <w:rPr>
          <w:rFonts w:ascii="Times New Roman" w:hAnsi="Times New Roman"/>
          <w:sz w:val="28"/>
          <w:szCs w:val="28"/>
          <w:lang w:val="pl-PL"/>
        </w:rPr>
        <w:t xml:space="preserve"> </w:t>
      </w:r>
      <w:r w:rsidRPr="004D5EAB">
        <w:rPr>
          <w:rFonts w:ascii="Times New Roman" w:hAnsi="Times New Roman"/>
          <w:sz w:val="28"/>
          <w:szCs w:val="28"/>
        </w:rPr>
        <w:t>програм</w:t>
      </w:r>
      <w:r w:rsidRPr="004D5EAB">
        <w:rPr>
          <w:rFonts w:ascii="Times New Roman" w:hAnsi="Times New Roman"/>
          <w:sz w:val="28"/>
          <w:szCs w:val="28"/>
          <w:lang w:val="pl-PL"/>
        </w:rPr>
        <w:t xml:space="preserve">, </w:t>
      </w:r>
      <w:r w:rsidRPr="004D5EAB">
        <w:rPr>
          <w:rFonts w:ascii="Times New Roman" w:hAnsi="Times New Roman"/>
          <w:sz w:val="28"/>
          <w:szCs w:val="28"/>
        </w:rPr>
        <w:t>за</w:t>
      </w:r>
      <w:r w:rsidRPr="004D5EAB">
        <w:rPr>
          <w:rFonts w:ascii="Times New Roman" w:hAnsi="Times New Roman"/>
          <w:sz w:val="28"/>
          <w:szCs w:val="28"/>
          <w:lang w:val="pl-PL"/>
        </w:rPr>
        <w:t xml:space="preserve"> </w:t>
      </w:r>
      <w:r w:rsidRPr="004D5EAB">
        <w:rPr>
          <w:rFonts w:ascii="Times New Roman" w:hAnsi="Times New Roman"/>
          <w:sz w:val="28"/>
          <w:szCs w:val="28"/>
        </w:rPr>
        <w:t>якими</w:t>
      </w:r>
      <w:r w:rsidRPr="004D5EAB">
        <w:rPr>
          <w:rFonts w:ascii="Times New Roman" w:hAnsi="Times New Roman"/>
          <w:sz w:val="28"/>
          <w:szCs w:val="28"/>
          <w:lang w:val="pl-PL"/>
        </w:rPr>
        <w:t xml:space="preserve"> </w:t>
      </w:r>
      <w:r w:rsidRPr="004D5EAB">
        <w:rPr>
          <w:rFonts w:ascii="Times New Roman" w:hAnsi="Times New Roman"/>
          <w:sz w:val="28"/>
          <w:szCs w:val="28"/>
        </w:rPr>
        <w:t>здійснюється</w:t>
      </w:r>
      <w:r w:rsidRPr="004D5EAB">
        <w:rPr>
          <w:rFonts w:ascii="Times New Roman" w:hAnsi="Times New Roman"/>
          <w:sz w:val="28"/>
          <w:szCs w:val="28"/>
          <w:lang w:val="pl-PL"/>
        </w:rPr>
        <w:t xml:space="preserve"> </w:t>
      </w:r>
      <w:r w:rsidRPr="004D5EAB">
        <w:rPr>
          <w:rFonts w:ascii="Times New Roman" w:hAnsi="Times New Roman"/>
          <w:sz w:val="28"/>
          <w:szCs w:val="28"/>
        </w:rPr>
        <w:t>підготовка</w:t>
      </w:r>
      <w:r w:rsidRPr="004D5EAB">
        <w:rPr>
          <w:rFonts w:ascii="Times New Roman" w:hAnsi="Times New Roman"/>
          <w:sz w:val="28"/>
          <w:szCs w:val="28"/>
          <w:lang w:val="pl-PL"/>
        </w:rPr>
        <w:t xml:space="preserve"> </w:t>
      </w:r>
      <w:r w:rsidRPr="004D5EAB">
        <w:rPr>
          <w:rFonts w:ascii="Times New Roman" w:hAnsi="Times New Roman"/>
          <w:sz w:val="28"/>
          <w:szCs w:val="28"/>
        </w:rPr>
        <w:t>здобувачів</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затверджене</w:t>
      </w:r>
      <w:r w:rsidRPr="004D5EAB">
        <w:rPr>
          <w:rFonts w:ascii="Times New Roman" w:hAnsi="Times New Roman"/>
          <w:sz w:val="28"/>
          <w:szCs w:val="28"/>
          <w:lang w:val="pl-PL"/>
        </w:rPr>
        <w:t xml:space="preserve"> </w:t>
      </w:r>
      <w:r w:rsidRPr="004D5EAB">
        <w:rPr>
          <w:rFonts w:ascii="Times New Roman" w:hAnsi="Times New Roman"/>
          <w:sz w:val="28"/>
          <w:szCs w:val="28"/>
        </w:rPr>
        <w:t>наказом</w:t>
      </w:r>
      <w:r w:rsidRPr="004D5EAB">
        <w:rPr>
          <w:rFonts w:ascii="Times New Roman" w:hAnsi="Times New Roman"/>
          <w:sz w:val="28"/>
          <w:szCs w:val="28"/>
          <w:lang w:val="pl-PL"/>
        </w:rPr>
        <w:t xml:space="preserve"> </w:t>
      </w:r>
      <w:r w:rsidRPr="004D5EAB">
        <w:rPr>
          <w:rFonts w:ascii="Times New Roman" w:hAnsi="Times New Roman"/>
          <w:sz w:val="28"/>
          <w:szCs w:val="28"/>
        </w:rPr>
        <w:t>Міністерства</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науки</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11</w:t>
      </w:r>
      <w:r w:rsidR="00AC7D58" w:rsidRPr="004D5EAB">
        <w:rPr>
          <w:rFonts w:ascii="Times New Roman" w:hAnsi="Times New Roman"/>
          <w:sz w:val="28"/>
          <w:szCs w:val="28"/>
          <w:lang w:val="uk-UA"/>
        </w:rPr>
        <w:t>.07.</w:t>
      </w:r>
      <w:r w:rsidRPr="004D5EAB">
        <w:rPr>
          <w:rFonts w:ascii="Times New Roman" w:hAnsi="Times New Roman"/>
          <w:sz w:val="28"/>
          <w:szCs w:val="28"/>
          <w:lang w:val="pl-PL"/>
        </w:rPr>
        <w:t>2019 №</w:t>
      </w:r>
      <w:r w:rsidR="00AC7D58" w:rsidRPr="004D5EAB">
        <w:rPr>
          <w:lang w:val="pl-PL"/>
        </w:rPr>
        <w:t> </w:t>
      </w:r>
      <w:r w:rsidRPr="004D5EAB">
        <w:rPr>
          <w:rFonts w:ascii="Times New Roman" w:hAnsi="Times New Roman"/>
          <w:sz w:val="28"/>
          <w:szCs w:val="28"/>
          <w:lang w:val="pl-PL"/>
        </w:rPr>
        <w:t xml:space="preserve">977. URL: </w:t>
      </w:r>
      <w:hyperlink r:id="rId20" w:anchor="Text" w:history="1">
        <w:r w:rsidRPr="004D5EAB">
          <w:rPr>
            <w:rStyle w:val="a5"/>
            <w:rFonts w:ascii="Times New Roman" w:hAnsi="Times New Roman"/>
            <w:sz w:val="28"/>
            <w:szCs w:val="28"/>
            <w:lang w:val="pl-PL"/>
          </w:rPr>
          <w:t>https://zakon.rada.gov.ua/laws/show/z0880-19#Text</w:t>
        </w:r>
      </w:hyperlink>
      <w:r w:rsidRPr="004D5EAB">
        <w:rPr>
          <w:rFonts w:ascii="Times New Roman" w:hAnsi="Times New Roman"/>
          <w:sz w:val="28"/>
          <w:szCs w:val="28"/>
          <w:lang w:val="pl-PL"/>
        </w:rPr>
        <w:t>.</w:t>
      </w:r>
    </w:p>
    <w:p w14:paraId="1FC28A55" w14:textId="77777777" w:rsidR="000E330A" w:rsidRPr="004D5EAB" w:rsidRDefault="000E330A" w:rsidP="001A7BE3">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w:t>
      </w:r>
      <w:r w:rsidR="00B76DDD" w:rsidRPr="004D5EAB">
        <w:rPr>
          <w:rFonts w:ascii="Times New Roman" w:hAnsi="Times New Roman"/>
          <w:sz w:val="28"/>
          <w:szCs w:val="28"/>
        </w:rPr>
        <w:t>28.04.2022 № 36</w:t>
      </w:r>
      <w:r w:rsidRPr="004D5EAB">
        <w:rPr>
          <w:rFonts w:ascii="Times New Roman" w:hAnsi="Times New Roman"/>
          <w:sz w:val="28"/>
          <w:szCs w:val="28"/>
        </w:rPr>
        <w:t xml:space="preserve">. </w:t>
      </w:r>
      <w:r w:rsidRPr="004D5EAB">
        <w:rPr>
          <w:rFonts w:ascii="Times New Roman" w:hAnsi="Times New Roman"/>
          <w:sz w:val="28"/>
          <w:szCs w:val="28"/>
          <w:lang w:val="pl-PL"/>
        </w:rPr>
        <w:t xml:space="preserve">URL: </w:t>
      </w:r>
      <w:hyperlink r:id="rId21" w:history="1">
        <w:r w:rsidRPr="004D5EAB">
          <w:rPr>
            <w:rStyle w:val="a5"/>
            <w:rFonts w:ascii="Times New Roman" w:hAnsi="Times New Roman"/>
            <w:sz w:val="28"/>
            <w:szCs w:val="28"/>
            <w:lang w:val="pl-PL"/>
          </w:rPr>
          <w:t>http://uu.edu.ua/upload/universitet/normativni_documenti/Osnovni_oficiyni_doc_UU/Navch_metod_d-t/Polozh_pro_osvitni_programi.pdf</w:t>
        </w:r>
      </w:hyperlink>
      <w:r w:rsidRPr="004D5EAB">
        <w:rPr>
          <w:rFonts w:ascii="Times New Roman" w:hAnsi="Times New Roman"/>
          <w:sz w:val="28"/>
          <w:szCs w:val="28"/>
          <w:lang w:val="pl-PL"/>
        </w:rPr>
        <w:t>.</w:t>
      </w:r>
    </w:p>
    <w:p w14:paraId="0541A65D" w14:textId="1221CB10" w:rsidR="000E330A" w:rsidRPr="004D5EAB" w:rsidRDefault="000E330A" w:rsidP="00EB4949">
      <w:pPr>
        <w:pStyle w:val="afd"/>
        <w:numPr>
          <w:ilvl w:val="0"/>
          <w:numId w:val="17"/>
        </w:numPr>
        <w:tabs>
          <w:tab w:val="left" w:pos="1134"/>
        </w:tabs>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Стандарт</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shd w:val="clear" w:color="auto" w:fill="FFFFFF"/>
        </w:rPr>
        <w:t>за</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bdr w:val="none" w:sz="0" w:space="0" w:color="auto" w:frame="1"/>
          <w:shd w:val="clear" w:color="auto" w:fill="FFFFFF"/>
        </w:rPr>
        <w:t>спеціальністю</w:t>
      </w:r>
      <w:r w:rsidRPr="004D5EAB">
        <w:rPr>
          <w:rFonts w:ascii="Times New Roman" w:hAnsi="Times New Roman"/>
          <w:sz w:val="28"/>
          <w:szCs w:val="28"/>
          <w:bdr w:val="none" w:sz="0" w:space="0" w:color="auto" w:frame="1"/>
          <w:shd w:val="clear" w:color="auto" w:fill="FFFFFF"/>
          <w:lang w:val="pl-PL"/>
        </w:rPr>
        <w:t xml:space="preserve"> </w:t>
      </w:r>
      <w:r w:rsidR="005C75D7" w:rsidRPr="004D5EAB">
        <w:rPr>
          <w:rFonts w:ascii="Times New Roman" w:hAnsi="Times New Roman"/>
          <w:sz w:val="28"/>
          <w:szCs w:val="28"/>
          <w:bdr w:val="none" w:sz="0" w:space="0" w:color="auto" w:frame="1"/>
          <w:shd w:val="clear" w:color="auto" w:fill="FFFFFF"/>
          <w:lang w:val="uk-UA"/>
        </w:rPr>
        <w:t xml:space="preserve">242 </w:t>
      </w:r>
      <w:r w:rsidRPr="004D5EAB">
        <w:rPr>
          <w:rFonts w:ascii="Times New Roman" w:hAnsi="Times New Roman"/>
          <w:sz w:val="28"/>
          <w:szCs w:val="28"/>
          <w:bdr w:val="none" w:sz="0" w:space="0" w:color="auto" w:frame="1"/>
          <w:shd w:val="clear" w:color="auto" w:fill="FFFFFF"/>
          <w:lang w:val="pl-PL"/>
        </w:rPr>
        <w:t>«</w:t>
      </w:r>
      <w:r w:rsidR="005C75D7" w:rsidRPr="004D5EAB">
        <w:rPr>
          <w:rFonts w:ascii="Times New Roman" w:hAnsi="Times New Roman"/>
          <w:sz w:val="28"/>
          <w:szCs w:val="28"/>
          <w:bdr w:val="none" w:sz="0" w:space="0" w:color="auto" w:frame="1"/>
          <w:shd w:val="clear" w:color="auto" w:fill="FFFFFF"/>
          <w:lang w:val="uk-UA"/>
        </w:rPr>
        <w:t>Туризм</w:t>
      </w:r>
      <w:r w:rsidRPr="004D5EAB">
        <w:rPr>
          <w:rFonts w:ascii="Times New Roman" w:hAnsi="Times New Roman"/>
          <w:sz w:val="28"/>
          <w:szCs w:val="28"/>
          <w:bdr w:val="none" w:sz="0" w:space="0" w:color="auto" w:frame="1"/>
          <w:shd w:val="clear" w:color="auto" w:fill="FFFFFF"/>
          <w:lang w:val="pl-PL"/>
        </w:rPr>
        <w:t>»</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для</w:t>
      </w:r>
      <w:r w:rsidRPr="004D5EAB">
        <w:rPr>
          <w:rFonts w:ascii="Times New Roman" w:hAnsi="Times New Roman"/>
          <w:sz w:val="28"/>
          <w:szCs w:val="28"/>
          <w:shd w:val="clear" w:color="auto" w:fill="FFFFFF"/>
          <w:lang w:val="pl-PL"/>
        </w:rPr>
        <w:t xml:space="preserve"> </w:t>
      </w:r>
      <w:r w:rsidR="005C75D7" w:rsidRPr="004D5EAB">
        <w:rPr>
          <w:rFonts w:ascii="Times New Roman" w:hAnsi="Times New Roman"/>
          <w:sz w:val="28"/>
          <w:szCs w:val="28"/>
          <w:shd w:val="clear" w:color="auto" w:fill="FFFFFF"/>
          <w:lang w:val="uk-UA"/>
        </w:rPr>
        <w:t>першого (бакалаврського)</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рівня</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вищої</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освіти</w:t>
      </w:r>
      <w:r w:rsidRPr="004D5EAB">
        <w:rPr>
          <w:rFonts w:ascii="Times New Roman" w:hAnsi="Times New Roman"/>
          <w:sz w:val="28"/>
          <w:szCs w:val="28"/>
          <w:shd w:val="clear" w:color="auto" w:fill="FFFFFF"/>
          <w:lang w:val="pl-PL"/>
        </w:rPr>
        <w:t xml:space="preserve">, </w:t>
      </w:r>
      <w:r w:rsidRPr="004D5EAB">
        <w:rPr>
          <w:rFonts w:ascii="Times New Roman" w:hAnsi="Times New Roman"/>
          <w:sz w:val="28"/>
          <w:szCs w:val="28"/>
          <w:shd w:val="clear" w:color="auto" w:fill="FFFFFF"/>
        </w:rPr>
        <w:t>затверджений</w:t>
      </w:r>
      <w:r w:rsidRPr="004D5EAB">
        <w:rPr>
          <w:rFonts w:ascii="Times New Roman" w:hAnsi="Times New Roman"/>
          <w:sz w:val="28"/>
          <w:szCs w:val="28"/>
          <w:shd w:val="clear" w:color="auto" w:fill="FFFFFF"/>
          <w:lang w:val="pl-PL"/>
        </w:rPr>
        <w:t xml:space="preserve"> </w:t>
      </w:r>
      <w:r w:rsidR="00AC7D58" w:rsidRPr="004D5EAB">
        <w:rPr>
          <w:rFonts w:ascii="Times New Roman" w:hAnsi="Times New Roman"/>
          <w:sz w:val="28"/>
          <w:szCs w:val="28"/>
          <w:lang w:val="uk-UA"/>
        </w:rPr>
        <w:t>н</w:t>
      </w:r>
      <w:r w:rsidRPr="004D5EAB">
        <w:rPr>
          <w:rFonts w:ascii="Times New Roman" w:hAnsi="Times New Roman"/>
          <w:sz w:val="28"/>
          <w:szCs w:val="28"/>
        </w:rPr>
        <w:t>аказом</w:t>
      </w:r>
      <w:r w:rsidRPr="004D5EAB">
        <w:rPr>
          <w:rFonts w:ascii="Times New Roman" w:hAnsi="Times New Roman"/>
          <w:sz w:val="28"/>
          <w:szCs w:val="28"/>
          <w:lang w:val="pl-PL"/>
        </w:rPr>
        <w:t xml:space="preserve"> </w:t>
      </w:r>
      <w:r w:rsidRPr="004D5EAB">
        <w:rPr>
          <w:rFonts w:ascii="Times New Roman" w:hAnsi="Times New Roman"/>
          <w:sz w:val="28"/>
          <w:szCs w:val="28"/>
        </w:rPr>
        <w:t>Міністерства</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науки</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w:t>
      </w:r>
      <w:r w:rsidR="005C75D7" w:rsidRPr="004D5EAB">
        <w:rPr>
          <w:rFonts w:ascii="Times New Roman" w:hAnsi="Times New Roman"/>
          <w:sz w:val="28"/>
          <w:szCs w:val="28"/>
          <w:lang w:val="pl-PL"/>
        </w:rPr>
        <w:t>04.10.2018 №</w:t>
      </w:r>
      <w:r w:rsidR="00AC7D58" w:rsidRPr="004D5EAB">
        <w:rPr>
          <w:lang w:val="pl-PL"/>
        </w:rPr>
        <w:t> </w:t>
      </w:r>
      <w:r w:rsidR="005C75D7" w:rsidRPr="004D5EAB">
        <w:rPr>
          <w:rFonts w:ascii="Times New Roman" w:hAnsi="Times New Roman"/>
          <w:sz w:val="28"/>
          <w:szCs w:val="28"/>
          <w:lang w:val="pl-PL"/>
        </w:rPr>
        <w:t>1068</w:t>
      </w:r>
      <w:r w:rsidRPr="004D5EAB">
        <w:rPr>
          <w:rFonts w:ascii="Times New Roman" w:hAnsi="Times New Roman"/>
          <w:sz w:val="28"/>
          <w:szCs w:val="28"/>
          <w:lang w:val="pl-PL"/>
        </w:rPr>
        <w:t xml:space="preserve">. URL: </w:t>
      </w:r>
      <w:hyperlink r:id="rId22" w:history="1">
        <w:r w:rsidR="00EB4949" w:rsidRPr="004D5EAB">
          <w:rPr>
            <w:rStyle w:val="a5"/>
            <w:rFonts w:ascii="Times New Roman" w:hAnsi="Times New Roman"/>
            <w:sz w:val="28"/>
            <w:szCs w:val="28"/>
            <w:lang w:val="pl-PL"/>
          </w:rPr>
          <w:t>https://uu.edu.ua/upload/Osvita/Navch_metod_d_t/Standarti/242_turizm_bak.pdf</w:t>
        </w:r>
      </w:hyperlink>
      <w:r w:rsidR="00EB4949" w:rsidRPr="004D5EAB">
        <w:rPr>
          <w:rFonts w:ascii="Times New Roman" w:hAnsi="Times New Roman"/>
          <w:sz w:val="28"/>
          <w:szCs w:val="28"/>
          <w:lang w:val="uk-UA"/>
        </w:rPr>
        <w:t xml:space="preserve">. </w:t>
      </w:r>
      <w:r w:rsidRPr="004D5EAB">
        <w:rPr>
          <w:rFonts w:ascii="Times New Roman" w:hAnsi="Times New Roman"/>
          <w:sz w:val="28"/>
          <w:szCs w:val="28"/>
          <w:lang w:val="pl-PL"/>
        </w:rPr>
        <w:t xml:space="preserve"> </w:t>
      </w:r>
    </w:p>
    <w:p w14:paraId="61FBAD7F" w14:textId="77777777" w:rsidR="00296A1B" w:rsidRPr="004D5EAB" w:rsidRDefault="00296A1B" w:rsidP="00296A1B">
      <w:pPr>
        <w:pStyle w:val="afd"/>
        <w:numPr>
          <w:ilvl w:val="0"/>
          <w:numId w:val="17"/>
        </w:numPr>
        <w:suppressAutoHyphens w:val="0"/>
        <w:ind w:left="0" w:firstLine="709"/>
        <w:contextualSpacing/>
        <w:jc w:val="both"/>
        <w:rPr>
          <w:rFonts w:ascii="Times New Roman" w:hAnsi="Times New Roman"/>
          <w:sz w:val="28"/>
          <w:szCs w:val="28"/>
          <w:lang w:val="pl-PL"/>
        </w:rPr>
      </w:pPr>
      <w:r w:rsidRPr="004D5EAB">
        <w:rPr>
          <w:rFonts w:ascii="Times New Roman" w:hAnsi="Times New Roman"/>
          <w:sz w:val="28"/>
          <w:szCs w:val="28"/>
        </w:rPr>
        <w:t>Постанова</w:t>
      </w:r>
      <w:r w:rsidRPr="004D5EAB">
        <w:rPr>
          <w:rFonts w:ascii="Times New Roman" w:hAnsi="Times New Roman"/>
          <w:sz w:val="28"/>
          <w:szCs w:val="28"/>
          <w:lang w:val="pl-PL"/>
        </w:rPr>
        <w:t xml:space="preserve"> </w:t>
      </w:r>
      <w:r w:rsidRPr="004D5EAB">
        <w:rPr>
          <w:rFonts w:ascii="Times New Roman" w:hAnsi="Times New Roman"/>
          <w:sz w:val="28"/>
          <w:szCs w:val="28"/>
        </w:rPr>
        <w:t>Кабінету</w:t>
      </w:r>
      <w:r w:rsidRPr="004D5EAB">
        <w:rPr>
          <w:rFonts w:ascii="Times New Roman" w:hAnsi="Times New Roman"/>
          <w:sz w:val="28"/>
          <w:szCs w:val="28"/>
          <w:lang w:val="pl-PL"/>
        </w:rPr>
        <w:t xml:space="preserve"> </w:t>
      </w:r>
      <w:r w:rsidRPr="004D5EAB">
        <w:rPr>
          <w:rFonts w:ascii="Times New Roman" w:hAnsi="Times New Roman"/>
          <w:sz w:val="28"/>
          <w:szCs w:val="28"/>
        </w:rPr>
        <w:t>Міністрів</w:t>
      </w:r>
      <w:r w:rsidRPr="004D5EAB">
        <w:rPr>
          <w:rFonts w:ascii="Times New Roman" w:hAnsi="Times New Roman"/>
          <w:sz w:val="28"/>
          <w:szCs w:val="28"/>
          <w:lang w:val="pl-PL"/>
        </w:rPr>
        <w:t xml:space="preserve"> </w:t>
      </w:r>
      <w:r w:rsidRPr="004D5EAB">
        <w:rPr>
          <w:rFonts w:ascii="Times New Roman" w:hAnsi="Times New Roman"/>
          <w:sz w:val="28"/>
          <w:szCs w:val="28"/>
        </w:rPr>
        <w:t>України</w:t>
      </w:r>
      <w:r w:rsidRPr="004D5EAB">
        <w:rPr>
          <w:rFonts w:ascii="Times New Roman" w:hAnsi="Times New Roman"/>
          <w:sz w:val="28"/>
          <w:szCs w:val="28"/>
          <w:lang w:val="pl-PL"/>
        </w:rPr>
        <w:t xml:space="preserve"> </w:t>
      </w:r>
      <w:r w:rsidRPr="004D5EAB">
        <w:rPr>
          <w:rFonts w:ascii="Times New Roman" w:hAnsi="Times New Roman"/>
          <w:sz w:val="28"/>
          <w:szCs w:val="28"/>
        </w:rPr>
        <w:t>від</w:t>
      </w:r>
      <w:r w:rsidRPr="004D5EAB">
        <w:rPr>
          <w:rFonts w:ascii="Times New Roman" w:hAnsi="Times New Roman"/>
          <w:sz w:val="28"/>
          <w:szCs w:val="28"/>
          <w:lang w:val="pl-PL"/>
        </w:rPr>
        <w:t xml:space="preserve"> 16.12.2022 № 1392 «</w:t>
      </w:r>
      <w:r w:rsidRPr="004D5EAB">
        <w:rPr>
          <w:rFonts w:ascii="Times New Roman" w:hAnsi="Times New Roman"/>
          <w:sz w:val="28"/>
          <w:szCs w:val="28"/>
        </w:rPr>
        <w:t>Про</w:t>
      </w:r>
      <w:r w:rsidRPr="004D5EAB">
        <w:rPr>
          <w:rFonts w:ascii="Times New Roman" w:hAnsi="Times New Roman"/>
          <w:sz w:val="28"/>
          <w:szCs w:val="28"/>
          <w:lang w:val="pl-PL"/>
        </w:rPr>
        <w:t xml:space="preserve"> </w:t>
      </w:r>
      <w:r w:rsidRPr="004D5EAB">
        <w:rPr>
          <w:rFonts w:ascii="Times New Roman" w:hAnsi="Times New Roman"/>
          <w:sz w:val="28"/>
          <w:szCs w:val="28"/>
        </w:rPr>
        <w:t>внесення</w:t>
      </w:r>
      <w:r w:rsidRPr="004D5EAB">
        <w:rPr>
          <w:rFonts w:ascii="Times New Roman" w:hAnsi="Times New Roman"/>
          <w:sz w:val="28"/>
          <w:szCs w:val="28"/>
          <w:lang w:val="pl-PL"/>
        </w:rPr>
        <w:t xml:space="preserve"> </w:t>
      </w:r>
      <w:r w:rsidRPr="004D5EAB">
        <w:rPr>
          <w:rFonts w:ascii="Times New Roman" w:hAnsi="Times New Roman"/>
          <w:sz w:val="28"/>
          <w:szCs w:val="28"/>
        </w:rPr>
        <w:t>змін</w:t>
      </w:r>
      <w:r w:rsidRPr="004D5EAB">
        <w:rPr>
          <w:rFonts w:ascii="Times New Roman" w:hAnsi="Times New Roman"/>
          <w:sz w:val="28"/>
          <w:szCs w:val="28"/>
          <w:lang w:val="pl-PL"/>
        </w:rPr>
        <w:t xml:space="preserve"> </w:t>
      </w:r>
      <w:r w:rsidRPr="004D5EAB">
        <w:rPr>
          <w:rFonts w:ascii="Times New Roman" w:hAnsi="Times New Roman"/>
          <w:sz w:val="28"/>
          <w:szCs w:val="28"/>
        </w:rPr>
        <w:t>до</w:t>
      </w:r>
      <w:r w:rsidRPr="004D5EAB">
        <w:rPr>
          <w:rFonts w:ascii="Times New Roman" w:hAnsi="Times New Roman"/>
          <w:sz w:val="28"/>
          <w:szCs w:val="28"/>
          <w:lang w:val="pl-PL"/>
        </w:rPr>
        <w:t xml:space="preserve"> </w:t>
      </w:r>
      <w:r w:rsidRPr="004D5EAB">
        <w:rPr>
          <w:rFonts w:ascii="Times New Roman" w:hAnsi="Times New Roman"/>
          <w:sz w:val="28"/>
          <w:szCs w:val="28"/>
        </w:rPr>
        <w:t>переліку</w:t>
      </w:r>
      <w:r w:rsidRPr="004D5EAB">
        <w:rPr>
          <w:rFonts w:ascii="Times New Roman" w:hAnsi="Times New Roman"/>
          <w:sz w:val="28"/>
          <w:szCs w:val="28"/>
          <w:lang w:val="pl-PL"/>
        </w:rPr>
        <w:t xml:space="preserve"> </w:t>
      </w:r>
      <w:r w:rsidRPr="004D5EAB">
        <w:rPr>
          <w:rFonts w:ascii="Times New Roman" w:hAnsi="Times New Roman"/>
          <w:sz w:val="28"/>
          <w:szCs w:val="28"/>
        </w:rPr>
        <w:t>галузей</w:t>
      </w:r>
      <w:r w:rsidRPr="004D5EAB">
        <w:rPr>
          <w:rFonts w:ascii="Times New Roman" w:hAnsi="Times New Roman"/>
          <w:sz w:val="28"/>
          <w:szCs w:val="28"/>
          <w:lang w:val="pl-PL"/>
        </w:rPr>
        <w:t xml:space="preserve"> </w:t>
      </w:r>
      <w:r w:rsidRPr="004D5EAB">
        <w:rPr>
          <w:rFonts w:ascii="Times New Roman" w:hAnsi="Times New Roman"/>
          <w:sz w:val="28"/>
          <w:szCs w:val="28"/>
        </w:rPr>
        <w:t>знань</w:t>
      </w:r>
      <w:r w:rsidRPr="004D5EAB">
        <w:rPr>
          <w:rFonts w:ascii="Times New Roman" w:hAnsi="Times New Roman"/>
          <w:sz w:val="28"/>
          <w:szCs w:val="28"/>
          <w:lang w:val="pl-PL"/>
        </w:rPr>
        <w:t xml:space="preserve"> </w:t>
      </w:r>
      <w:r w:rsidRPr="004D5EAB">
        <w:rPr>
          <w:rFonts w:ascii="Times New Roman" w:hAnsi="Times New Roman"/>
          <w:sz w:val="28"/>
          <w:szCs w:val="28"/>
        </w:rPr>
        <w:t>і</w:t>
      </w:r>
      <w:r w:rsidRPr="004D5EAB">
        <w:rPr>
          <w:rFonts w:ascii="Times New Roman" w:hAnsi="Times New Roman"/>
          <w:sz w:val="28"/>
          <w:szCs w:val="28"/>
          <w:lang w:val="pl-PL"/>
        </w:rPr>
        <w:t xml:space="preserve"> </w:t>
      </w:r>
      <w:r w:rsidRPr="004D5EAB">
        <w:rPr>
          <w:rFonts w:ascii="Times New Roman" w:hAnsi="Times New Roman"/>
          <w:sz w:val="28"/>
          <w:szCs w:val="28"/>
        </w:rPr>
        <w:t>спеціальностей</w:t>
      </w:r>
      <w:r w:rsidRPr="004D5EAB">
        <w:rPr>
          <w:rFonts w:ascii="Times New Roman" w:hAnsi="Times New Roman"/>
          <w:sz w:val="28"/>
          <w:szCs w:val="28"/>
          <w:lang w:val="pl-PL"/>
        </w:rPr>
        <w:t xml:space="preserve">, </w:t>
      </w:r>
      <w:r w:rsidRPr="004D5EAB">
        <w:rPr>
          <w:rFonts w:ascii="Times New Roman" w:hAnsi="Times New Roman"/>
          <w:sz w:val="28"/>
          <w:szCs w:val="28"/>
        </w:rPr>
        <w:t>за</w:t>
      </w:r>
      <w:r w:rsidRPr="004D5EAB">
        <w:rPr>
          <w:rFonts w:ascii="Times New Roman" w:hAnsi="Times New Roman"/>
          <w:sz w:val="28"/>
          <w:szCs w:val="28"/>
          <w:lang w:val="pl-PL"/>
        </w:rPr>
        <w:t xml:space="preserve"> </w:t>
      </w:r>
      <w:r w:rsidRPr="004D5EAB">
        <w:rPr>
          <w:rFonts w:ascii="Times New Roman" w:hAnsi="Times New Roman"/>
          <w:sz w:val="28"/>
          <w:szCs w:val="28"/>
        </w:rPr>
        <w:t>якими</w:t>
      </w:r>
      <w:r w:rsidRPr="004D5EAB">
        <w:rPr>
          <w:rFonts w:ascii="Times New Roman" w:hAnsi="Times New Roman"/>
          <w:sz w:val="28"/>
          <w:szCs w:val="28"/>
          <w:lang w:val="pl-PL"/>
        </w:rPr>
        <w:t xml:space="preserve"> </w:t>
      </w:r>
      <w:r w:rsidRPr="004D5EAB">
        <w:rPr>
          <w:rFonts w:ascii="Times New Roman" w:hAnsi="Times New Roman"/>
          <w:sz w:val="28"/>
          <w:szCs w:val="28"/>
        </w:rPr>
        <w:t>здійснюється</w:t>
      </w:r>
      <w:r w:rsidRPr="004D5EAB">
        <w:rPr>
          <w:rFonts w:ascii="Times New Roman" w:hAnsi="Times New Roman"/>
          <w:sz w:val="28"/>
          <w:szCs w:val="28"/>
          <w:lang w:val="pl-PL"/>
        </w:rPr>
        <w:t xml:space="preserve"> </w:t>
      </w:r>
      <w:r w:rsidRPr="004D5EAB">
        <w:rPr>
          <w:rFonts w:ascii="Times New Roman" w:hAnsi="Times New Roman"/>
          <w:sz w:val="28"/>
          <w:szCs w:val="28"/>
        </w:rPr>
        <w:t>підготовка</w:t>
      </w:r>
      <w:r w:rsidRPr="004D5EAB">
        <w:rPr>
          <w:rFonts w:ascii="Times New Roman" w:hAnsi="Times New Roman"/>
          <w:sz w:val="28"/>
          <w:szCs w:val="28"/>
          <w:lang w:val="pl-PL"/>
        </w:rPr>
        <w:t xml:space="preserve"> </w:t>
      </w:r>
      <w:r w:rsidRPr="004D5EAB">
        <w:rPr>
          <w:rFonts w:ascii="Times New Roman" w:hAnsi="Times New Roman"/>
          <w:sz w:val="28"/>
          <w:szCs w:val="28"/>
        </w:rPr>
        <w:t>здобувачів</w:t>
      </w:r>
      <w:r w:rsidRPr="004D5EAB">
        <w:rPr>
          <w:rFonts w:ascii="Times New Roman" w:hAnsi="Times New Roman"/>
          <w:sz w:val="28"/>
          <w:szCs w:val="28"/>
          <w:lang w:val="pl-PL"/>
        </w:rPr>
        <w:t xml:space="preserve"> </w:t>
      </w:r>
      <w:r w:rsidRPr="004D5EAB">
        <w:rPr>
          <w:rFonts w:ascii="Times New Roman" w:hAnsi="Times New Roman"/>
          <w:sz w:val="28"/>
          <w:szCs w:val="28"/>
        </w:rPr>
        <w:t>вищої</w:t>
      </w:r>
      <w:r w:rsidRPr="004D5EAB">
        <w:rPr>
          <w:rFonts w:ascii="Times New Roman" w:hAnsi="Times New Roman"/>
          <w:sz w:val="28"/>
          <w:szCs w:val="28"/>
          <w:lang w:val="pl-PL"/>
        </w:rPr>
        <w:t xml:space="preserve"> </w:t>
      </w:r>
      <w:r w:rsidRPr="004D5EAB">
        <w:rPr>
          <w:rFonts w:ascii="Times New Roman" w:hAnsi="Times New Roman"/>
          <w:sz w:val="28"/>
          <w:szCs w:val="28"/>
        </w:rPr>
        <w:t>освіти</w:t>
      </w:r>
      <w:r w:rsidRPr="004D5EAB">
        <w:rPr>
          <w:rFonts w:ascii="Times New Roman" w:hAnsi="Times New Roman"/>
          <w:sz w:val="28"/>
          <w:szCs w:val="28"/>
          <w:lang w:val="pl-PL"/>
        </w:rPr>
        <w:t xml:space="preserve">». </w:t>
      </w:r>
    </w:p>
    <w:p w14:paraId="0C11724A" w14:textId="77777777" w:rsidR="00296A1B" w:rsidRPr="004D5EAB" w:rsidRDefault="00296A1B" w:rsidP="00296A1B">
      <w:pPr>
        <w:pStyle w:val="afd"/>
        <w:tabs>
          <w:tab w:val="left" w:pos="1134"/>
        </w:tabs>
        <w:suppressAutoHyphens w:val="0"/>
        <w:ind w:left="709" w:firstLine="0"/>
        <w:contextualSpacing/>
        <w:jc w:val="both"/>
        <w:rPr>
          <w:rFonts w:ascii="Times New Roman" w:hAnsi="Times New Roman"/>
          <w:sz w:val="28"/>
          <w:szCs w:val="28"/>
          <w:lang w:val="pl-PL"/>
        </w:rPr>
      </w:pPr>
    </w:p>
    <w:p w14:paraId="34EDA4E8" w14:textId="77777777" w:rsidR="00AC7D58" w:rsidRPr="004D5EAB" w:rsidRDefault="00AC7D58" w:rsidP="001A7BE3">
      <w:pPr>
        <w:tabs>
          <w:tab w:val="left" w:pos="1134"/>
        </w:tabs>
        <w:ind w:firstLine="709"/>
        <w:jc w:val="both"/>
        <w:rPr>
          <w:rFonts w:ascii="Times New Roman" w:hAnsi="Times New Roman"/>
          <w:b/>
          <w:color w:val="000000"/>
          <w:sz w:val="28"/>
          <w:szCs w:val="28"/>
          <w:lang w:val="pl-PL" w:eastAsia="uk-UA"/>
        </w:rPr>
      </w:pPr>
      <w:r w:rsidRPr="004D5EAB">
        <w:rPr>
          <w:rFonts w:ascii="Times New Roman" w:hAnsi="Times New Roman"/>
          <w:b/>
          <w:color w:val="000000"/>
          <w:sz w:val="28"/>
          <w:szCs w:val="28"/>
          <w:lang w:val="pl-PL" w:eastAsia="uk-UA"/>
        </w:rPr>
        <w:br w:type="page"/>
      </w:r>
    </w:p>
    <w:p w14:paraId="4297FC33" w14:textId="4C214F57" w:rsidR="000E330A" w:rsidRPr="004D5EAB" w:rsidRDefault="000E330A" w:rsidP="001A7BE3">
      <w:pPr>
        <w:tabs>
          <w:tab w:val="left" w:pos="1134"/>
        </w:tabs>
        <w:ind w:firstLine="709"/>
        <w:jc w:val="both"/>
        <w:rPr>
          <w:rFonts w:ascii="Times New Roman" w:hAnsi="Times New Roman"/>
          <w:b/>
          <w:color w:val="000000"/>
          <w:sz w:val="28"/>
          <w:szCs w:val="28"/>
          <w:lang w:eastAsia="uk-UA"/>
        </w:rPr>
      </w:pPr>
      <w:r w:rsidRPr="004D5EAB">
        <w:rPr>
          <w:rFonts w:ascii="Times New Roman" w:hAnsi="Times New Roman"/>
          <w:b/>
          <w:color w:val="000000"/>
          <w:sz w:val="28"/>
          <w:szCs w:val="28"/>
          <w:lang w:eastAsia="uk-UA"/>
        </w:rPr>
        <w:lastRenderedPageBreak/>
        <w:t>Б. Корисні посилання:</w:t>
      </w:r>
    </w:p>
    <w:p w14:paraId="5BB31621"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4D5EAB">
        <w:rPr>
          <w:rFonts w:ascii="Times New Roman" w:hAnsi="Times New Roman"/>
          <w:sz w:val="28"/>
          <w:szCs w:val="28"/>
          <w:lang w:val="pl-PL" w:eastAsia="uk-UA"/>
        </w:rPr>
        <w:t xml:space="preserve">URL: </w:t>
      </w:r>
      <w:hyperlink r:id="rId23" w:history="1">
        <w:r w:rsidRPr="004D5EAB">
          <w:rPr>
            <w:rFonts w:ascii="Times New Roman" w:hAnsi="Times New Roman"/>
            <w:color w:val="0563C1"/>
            <w:sz w:val="28"/>
            <w:szCs w:val="28"/>
            <w:u w:val="single"/>
            <w:lang w:val="pl-PL" w:eastAsia="uk-UA"/>
          </w:rPr>
          <w:t>https://ihed.org.ua/wp-content/uploads/2018/10/04_2016_ESG_2015.pdf</w:t>
        </w:r>
      </w:hyperlink>
      <w:r w:rsidRPr="004D5EAB">
        <w:rPr>
          <w:rFonts w:ascii="Times New Roman" w:hAnsi="Times New Roman"/>
          <w:sz w:val="28"/>
          <w:szCs w:val="28"/>
          <w:lang w:val="pl-PL" w:eastAsia="uk-UA"/>
        </w:rPr>
        <w:t>.</w:t>
      </w:r>
    </w:p>
    <w:p w14:paraId="0064D585"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en-GB" w:eastAsia="uk-UA"/>
        </w:rPr>
        <w:t xml:space="preserve">International Standard Classification of Education ISCED, 2011. </w:t>
      </w:r>
      <w:r w:rsidRPr="004D5EAB">
        <w:rPr>
          <w:rFonts w:ascii="Times New Roman" w:hAnsi="Times New Roman"/>
          <w:sz w:val="28"/>
          <w:szCs w:val="28"/>
          <w:lang w:val="pl-PL" w:eastAsia="uk-UA"/>
        </w:rPr>
        <w:t xml:space="preserve">URL: </w:t>
      </w:r>
      <w:hyperlink r:id="rId24" w:history="1">
        <w:r w:rsidRPr="004D5EAB">
          <w:rPr>
            <w:rFonts w:ascii="Times New Roman" w:hAnsi="Times New Roman"/>
            <w:color w:val="0563C1"/>
            <w:sz w:val="28"/>
            <w:szCs w:val="28"/>
            <w:u w:val="single"/>
            <w:lang w:val="pl-PL" w:eastAsia="uk-UA"/>
          </w:rPr>
          <w:t>http://uis.unesco.org/sites/default/files/documents/international-standard-classification-of-education-isced-2011-en.pdf</w:t>
        </w:r>
      </w:hyperlink>
      <w:r w:rsidRPr="004D5EAB">
        <w:rPr>
          <w:rFonts w:ascii="Times New Roman" w:hAnsi="Times New Roman"/>
          <w:sz w:val="28"/>
          <w:szCs w:val="28"/>
          <w:lang w:val="pl-PL" w:eastAsia="uk-UA"/>
        </w:rPr>
        <w:t>.</w:t>
      </w:r>
    </w:p>
    <w:p w14:paraId="37600783"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en-US" w:eastAsia="uk-UA"/>
        </w:rPr>
        <w:t>International Standard Classification of Education: Fields of education and training</w:t>
      </w:r>
      <w:r w:rsidRPr="004D5EAB">
        <w:rPr>
          <w:rFonts w:ascii="Times New Roman" w:hAnsi="Times New Roman"/>
          <w:sz w:val="28"/>
          <w:szCs w:val="28"/>
          <w:lang w:val="en-GB" w:eastAsia="uk-UA"/>
        </w:rPr>
        <w:t>,</w:t>
      </w:r>
      <w:r w:rsidRPr="004D5EAB">
        <w:rPr>
          <w:rFonts w:ascii="Times New Roman" w:hAnsi="Times New Roman"/>
          <w:sz w:val="28"/>
          <w:szCs w:val="28"/>
          <w:lang w:val="en-US" w:eastAsia="uk-UA"/>
        </w:rPr>
        <w:t xml:space="preserve"> 2013 (ISCED-F 2013) – Detailed field descriptions</w:t>
      </w:r>
      <w:r w:rsidRPr="004D5EAB">
        <w:rPr>
          <w:rFonts w:ascii="Times New Roman" w:hAnsi="Times New Roman"/>
          <w:sz w:val="28"/>
          <w:szCs w:val="28"/>
          <w:lang w:val="en-GB" w:eastAsia="uk-UA"/>
        </w:rPr>
        <w:t>.</w:t>
      </w:r>
      <w:r w:rsidRPr="004D5EAB">
        <w:rPr>
          <w:rFonts w:ascii="Times New Roman" w:hAnsi="Times New Roman"/>
          <w:sz w:val="28"/>
          <w:szCs w:val="28"/>
          <w:lang w:val="en-US" w:eastAsia="uk-UA"/>
        </w:rPr>
        <w:t xml:space="preserve"> </w:t>
      </w:r>
      <w:r w:rsidRPr="004D5EAB">
        <w:rPr>
          <w:rFonts w:ascii="Times New Roman" w:hAnsi="Times New Roman"/>
          <w:sz w:val="28"/>
          <w:szCs w:val="28"/>
          <w:lang w:val="pl-PL" w:eastAsia="uk-UA"/>
        </w:rPr>
        <w:t xml:space="preserve">URL: </w:t>
      </w:r>
      <w:hyperlink r:id="rId25" w:history="1">
        <w:r w:rsidRPr="004D5EAB">
          <w:rPr>
            <w:rFonts w:ascii="Times New Roman" w:hAnsi="Times New Roman"/>
            <w:color w:val="0563C1"/>
            <w:sz w:val="28"/>
            <w:szCs w:val="28"/>
            <w:u w:val="single"/>
            <w:lang w:val="pl-PL" w:eastAsia="uk-UA"/>
          </w:rPr>
          <w:t>http://uis.unesco.org/sites/default/files/documents/international-standard-classification-of-education-fields-of-education-and-training-2013-detailed-field-descriptions-2015-en.pdf</w:t>
        </w:r>
      </w:hyperlink>
      <w:r w:rsidRPr="004D5EAB">
        <w:rPr>
          <w:rFonts w:ascii="Times New Roman" w:hAnsi="Times New Roman"/>
          <w:sz w:val="28"/>
          <w:szCs w:val="28"/>
          <w:lang w:val="pl-PL" w:eastAsia="uk-UA"/>
        </w:rPr>
        <w:t>.</w:t>
      </w:r>
    </w:p>
    <w:p w14:paraId="7A0D0F45" w14:textId="77777777" w:rsidR="000E330A" w:rsidRPr="004D5EAB" w:rsidRDefault="00216F2E"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hyperlink r:id="rId26" w:history="1">
        <w:r w:rsidR="000E330A" w:rsidRPr="004D5EAB">
          <w:rPr>
            <w:rFonts w:ascii="Times New Roman" w:hAnsi="Times New Roman"/>
            <w:sz w:val="28"/>
            <w:szCs w:val="28"/>
            <w:lang w:val="en-US" w:eastAsia="uk-UA"/>
          </w:rPr>
          <w:t>Manual to Accompany the International Standard Classification of Education</w:t>
        </w:r>
        <w:r w:rsidR="000E330A" w:rsidRPr="004D5EAB">
          <w:rPr>
            <w:rFonts w:ascii="Times New Roman" w:hAnsi="Times New Roman"/>
            <w:sz w:val="28"/>
            <w:szCs w:val="28"/>
            <w:lang w:val="en-GB" w:eastAsia="uk-UA"/>
          </w:rPr>
          <w:t>,</w:t>
        </w:r>
        <w:r w:rsidR="000E330A" w:rsidRPr="004D5EAB">
          <w:rPr>
            <w:rFonts w:ascii="Times New Roman" w:hAnsi="Times New Roman"/>
            <w:sz w:val="28"/>
            <w:szCs w:val="28"/>
            <w:lang w:val="en-US" w:eastAsia="uk-UA"/>
          </w:rPr>
          <w:t xml:space="preserve"> 2011</w:t>
        </w:r>
      </w:hyperlink>
      <w:r w:rsidR="000E330A" w:rsidRPr="004D5EAB">
        <w:rPr>
          <w:rFonts w:ascii="Times New Roman" w:hAnsi="Times New Roman"/>
          <w:sz w:val="28"/>
          <w:szCs w:val="28"/>
          <w:lang w:val="en-GB"/>
        </w:rPr>
        <w:t>.</w:t>
      </w:r>
      <w:r w:rsidR="000E330A" w:rsidRPr="004D5EAB">
        <w:rPr>
          <w:rFonts w:ascii="Times New Roman" w:hAnsi="Times New Roman"/>
          <w:sz w:val="28"/>
          <w:szCs w:val="28"/>
          <w:lang w:val="en-US" w:eastAsia="uk-UA"/>
        </w:rPr>
        <w:t xml:space="preserve"> </w:t>
      </w:r>
      <w:r w:rsidR="000E330A" w:rsidRPr="004D5EAB">
        <w:rPr>
          <w:rFonts w:ascii="Times New Roman" w:hAnsi="Times New Roman"/>
          <w:sz w:val="28"/>
          <w:szCs w:val="28"/>
          <w:lang w:val="pl-PL" w:eastAsia="uk-UA"/>
        </w:rPr>
        <w:t xml:space="preserve">URL: </w:t>
      </w:r>
      <w:hyperlink r:id="rId27" w:history="1">
        <w:r w:rsidR="000E330A" w:rsidRPr="004D5EAB">
          <w:rPr>
            <w:rFonts w:ascii="Times New Roman" w:hAnsi="Times New Roman"/>
            <w:color w:val="0563C1"/>
            <w:sz w:val="28"/>
            <w:szCs w:val="28"/>
            <w:u w:val="single"/>
            <w:lang w:val="pl-PL" w:eastAsia="uk-UA"/>
          </w:rPr>
          <w:t>http://uis.unesco.org/en/topic/international-standard-classification-education-isced</w:t>
        </w:r>
      </w:hyperlink>
      <w:r w:rsidR="000E330A" w:rsidRPr="004D5EAB">
        <w:rPr>
          <w:rFonts w:ascii="Times New Roman" w:hAnsi="Times New Roman"/>
          <w:sz w:val="28"/>
          <w:szCs w:val="28"/>
          <w:lang w:val="pl-PL" w:eastAsia="uk-UA"/>
        </w:rPr>
        <w:t>.</w:t>
      </w:r>
    </w:p>
    <w:p w14:paraId="620FBAC2" w14:textId="7777777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val="pl-PL" w:eastAsia="uk-UA"/>
        </w:rPr>
        <w:t>EQF, 2017 (</w:t>
      </w:r>
      <w:r w:rsidRPr="004D5EAB">
        <w:rPr>
          <w:rFonts w:ascii="Times New Roman" w:hAnsi="Times New Roman"/>
          <w:sz w:val="28"/>
          <w:szCs w:val="28"/>
          <w:lang w:eastAsia="uk-UA"/>
        </w:rPr>
        <w:t>Європейська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рамка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кваліфікацій</w:t>
      </w:r>
      <w:r w:rsidRPr="004D5EAB">
        <w:rPr>
          <w:rFonts w:ascii="Times New Roman" w:hAnsi="Times New Roman"/>
          <w:sz w:val="28"/>
          <w:szCs w:val="28"/>
          <w:lang w:val="pl-PL" w:eastAsia="uk-UA"/>
        </w:rPr>
        <w:t xml:space="preserve">). URL: </w:t>
      </w:r>
      <w:hyperlink r:id="rId28" w:history="1">
        <w:r w:rsidRPr="004D5EAB">
          <w:rPr>
            <w:rStyle w:val="a5"/>
            <w:rFonts w:ascii="Times New Roman" w:hAnsi="Times New Roman"/>
            <w:sz w:val="28"/>
            <w:szCs w:val="28"/>
            <w:lang w:val="pl-PL" w:eastAsia="uk-UA"/>
          </w:rPr>
          <w:t>https://ec.europa.eu/ploteus/content/descriptors-page</w:t>
        </w:r>
      </w:hyperlink>
      <w:r w:rsidRPr="004D5EAB">
        <w:rPr>
          <w:rFonts w:ascii="Times New Roman" w:hAnsi="Times New Roman"/>
          <w:sz w:val="28"/>
          <w:szCs w:val="28"/>
          <w:lang w:val="pl-PL" w:eastAsia="uk-UA"/>
        </w:rPr>
        <w:t>.</w:t>
      </w:r>
    </w:p>
    <w:p w14:paraId="107C8583" w14:textId="77777777" w:rsidR="000E330A" w:rsidRPr="004D5EAB" w:rsidRDefault="000E330A" w:rsidP="001A7BE3">
      <w:pPr>
        <w:pStyle w:val="afd"/>
        <w:numPr>
          <w:ilvl w:val="0"/>
          <w:numId w:val="17"/>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pl-PL"/>
        </w:rPr>
      </w:pPr>
      <w:r w:rsidRPr="004D5EAB">
        <w:rPr>
          <w:rFonts w:ascii="Times New Roman" w:hAnsi="Times New Roman"/>
          <w:sz w:val="28"/>
          <w:szCs w:val="28"/>
          <w:lang w:val="pl-PL" w:eastAsia="uk-UA"/>
        </w:rPr>
        <w:t>QF EHEA, 2018 (</w:t>
      </w:r>
      <w:r w:rsidRPr="004D5EAB">
        <w:rPr>
          <w:rFonts w:ascii="Times New Roman" w:hAnsi="Times New Roman"/>
          <w:sz w:val="28"/>
          <w:szCs w:val="28"/>
          <w:lang w:eastAsia="uk-UA"/>
        </w:rPr>
        <w:t>Рамка</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кваліфікацій</w:t>
      </w:r>
      <w:r w:rsidRPr="004D5EAB">
        <w:rPr>
          <w:rFonts w:ascii="Times New Roman" w:hAnsi="Times New Roman"/>
          <w:sz w:val="28"/>
          <w:szCs w:val="28"/>
          <w:lang w:val="pl-PL" w:eastAsia="uk-UA"/>
        </w:rPr>
        <w:t xml:space="preserve"> </w:t>
      </w:r>
      <w:r w:rsidRPr="004D5EAB">
        <w:rPr>
          <w:rFonts w:ascii="Times New Roman" w:hAnsi="Times New Roman"/>
          <w:sz w:val="28"/>
          <w:szCs w:val="28"/>
          <w:lang w:eastAsia="uk-UA"/>
        </w:rPr>
        <w:t>ЄПВО</w:t>
      </w:r>
      <w:r w:rsidRPr="004D5EAB">
        <w:rPr>
          <w:rFonts w:ascii="Times New Roman" w:hAnsi="Times New Roman"/>
          <w:sz w:val="28"/>
          <w:szCs w:val="28"/>
          <w:lang w:val="pl-PL" w:eastAsia="uk-UA"/>
        </w:rPr>
        <w:t xml:space="preserve">). URL: </w:t>
      </w:r>
      <w:hyperlink r:id="rId29" w:history="1">
        <w:r w:rsidRPr="004D5EAB">
          <w:rPr>
            <w:rStyle w:val="a5"/>
            <w:rFonts w:ascii="Times New Roman" w:hAnsi="Times New Roman"/>
            <w:sz w:val="28"/>
            <w:szCs w:val="28"/>
            <w:lang w:val="pl-PL" w:eastAsia="uk-UA"/>
          </w:rPr>
          <w:t>http://www.ehea.info/Upload/document/ministerial_declarations/EHEAParis2018_Communique_AppendixIII_952778.pdf</w:t>
        </w:r>
      </w:hyperlink>
      <w:r w:rsidRPr="004D5EAB">
        <w:rPr>
          <w:rFonts w:ascii="Times New Roman" w:hAnsi="Times New Roman"/>
          <w:sz w:val="28"/>
          <w:szCs w:val="28"/>
          <w:lang w:val="pl-PL" w:eastAsia="uk-UA"/>
        </w:rPr>
        <w:t>.</w:t>
      </w:r>
    </w:p>
    <w:p w14:paraId="141AAEAF" w14:textId="77777777"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4D5EAB">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0" w:history="1">
        <w:r w:rsidRPr="004D5EAB">
          <w:rPr>
            <w:rFonts w:ascii="Times New Roman" w:hAnsi="Times New Roman"/>
            <w:color w:val="0563C1"/>
            <w:sz w:val="28"/>
            <w:szCs w:val="28"/>
            <w:u w:val="single"/>
            <w:lang w:eastAsia="uk-UA"/>
          </w:rPr>
          <w:t>http://www.unideusto.org/tuningeu/</w:t>
        </w:r>
      </w:hyperlink>
      <w:r w:rsidRPr="004D5EAB">
        <w:rPr>
          <w:rFonts w:ascii="Times New Roman" w:hAnsi="Times New Roman"/>
          <w:sz w:val="28"/>
          <w:szCs w:val="28"/>
          <w:lang w:eastAsia="uk-UA"/>
        </w:rPr>
        <w:t>.</w:t>
      </w:r>
    </w:p>
    <w:p w14:paraId="5EAC3CF9" w14:textId="2DEAC174"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eastAsia="uk-UA"/>
        </w:rPr>
      </w:pPr>
      <w:r w:rsidRPr="004D5EAB">
        <w:rPr>
          <w:rFonts w:ascii="Times New Roman" w:hAnsi="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Г.</w:t>
      </w:r>
      <w:r w:rsidR="00AC7D58" w:rsidRPr="004D5EAB">
        <w:rPr>
          <w:rFonts w:ascii="Times New Roman" w:hAnsi="Times New Roman"/>
          <w:sz w:val="28"/>
          <w:szCs w:val="28"/>
          <w:lang w:val="uk-UA" w:eastAsia="uk-UA"/>
        </w:rPr>
        <w:t xml:space="preserve"> </w:t>
      </w:r>
      <w:r w:rsidR="00AC7D58" w:rsidRPr="004D5EAB">
        <w:rPr>
          <w:rFonts w:ascii="Times New Roman" w:hAnsi="Times New Roman"/>
          <w:sz w:val="28"/>
          <w:szCs w:val="28"/>
          <w:lang w:eastAsia="uk-UA"/>
        </w:rPr>
        <w:t xml:space="preserve">Кременя. </w:t>
      </w:r>
      <w:r w:rsidRPr="004D5EAB">
        <w:rPr>
          <w:rFonts w:ascii="Times New Roman" w:hAnsi="Times New Roman"/>
          <w:sz w:val="28"/>
          <w:szCs w:val="28"/>
          <w:lang w:eastAsia="uk-UA"/>
        </w:rPr>
        <w:t>К. : ТОВ «В</w:t>
      </w:r>
      <w:r w:rsidR="00AC7D58" w:rsidRPr="004D5EAB">
        <w:rPr>
          <w:rFonts w:ascii="Times New Roman" w:hAnsi="Times New Roman"/>
          <w:sz w:val="28"/>
          <w:szCs w:val="28"/>
          <w:lang w:eastAsia="uk-UA"/>
        </w:rPr>
        <w:t xml:space="preserve">идавничий дім «Плеяди», 2014. </w:t>
      </w:r>
      <w:r w:rsidRPr="004D5EAB">
        <w:rPr>
          <w:rFonts w:ascii="Times New Roman" w:hAnsi="Times New Roman"/>
          <w:sz w:val="28"/>
          <w:szCs w:val="28"/>
          <w:lang w:eastAsia="uk-UA"/>
        </w:rPr>
        <w:t xml:space="preserve">100 с.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1" w:history="1">
        <w:r w:rsidRPr="004D5EAB">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4D5EAB">
        <w:rPr>
          <w:rFonts w:ascii="Times New Roman" w:hAnsi="Times New Roman"/>
          <w:sz w:val="28"/>
          <w:szCs w:val="28"/>
          <w:lang w:eastAsia="uk-UA"/>
        </w:rPr>
        <w:t>.</w:t>
      </w:r>
    </w:p>
    <w:p w14:paraId="10AC0EA7" w14:textId="0F0C98ED" w:rsidR="000E330A" w:rsidRPr="004D5EAB" w:rsidRDefault="000E330A" w:rsidP="001A7BE3">
      <w:pPr>
        <w:pStyle w:val="afd"/>
        <w:numPr>
          <w:ilvl w:val="0"/>
          <w:numId w:val="17"/>
        </w:numPr>
        <w:tabs>
          <w:tab w:val="left" w:pos="1134"/>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Рашкевич Ю.М. Болонський процес та нова парадигма вищої освіти. </w:t>
      </w:r>
      <w:r w:rsidR="00AC7D58" w:rsidRPr="004D5EAB">
        <w:rPr>
          <w:rFonts w:ascii="Times New Roman" w:hAnsi="Times New Roman"/>
          <w:sz w:val="28"/>
          <w:szCs w:val="28"/>
          <w:lang w:val="pl-PL" w:eastAsia="uk-UA"/>
        </w:rPr>
        <w:t>URL:</w:t>
      </w:r>
      <w:r w:rsidRPr="004D5EAB">
        <w:rPr>
          <w:rFonts w:ascii="Times New Roman" w:hAnsi="Times New Roman"/>
          <w:sz w:val="28"/>
          <w:szCs w:val="28"/>
          <w:lang w:val="pl-PL" w:eastAsia="uk-UA"/>
        </w:rPr>
        <w:t xml:space="preserve"> </w:t>
      </w:r>
      <w:hyperlink r:id="rId32" w:history="1">
        <w:r w:rsidRPr="004D5EAB">
          <w:rPr>
            <w:rStyle w:val="a5"/>
            <w:rFonts w:ascii="Times New Roman" w:hAnsi="Times New Roman"/>
            <w:sz w:val="28"/>
            <w:szCs w:val="28"/>
            <w:lang w:val="pl-PL"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4D5EAB">
        <w:rPr>
          <w:rFonts w:ascii="Times New Roman" w:hAnsi="Times New Roman"/>
          <w:sz w:val="28"/>
          <w:szCs w:val="28"/>
          <w:lang w:val="pl-PL" w:eastAsia="uk-UA"/>
        </w:rPr>
        <w:t>.</w:t>
      </w:r>
    </w:p>
    <w:p w14:paraId="33BAC940" w14:textId="7777777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4D5EAB">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4D5EAB">
        <w:rPr>
          <w:rFonts w:ascii="Times New Roman" w:hAnsi="Times New Roman"/>
          <w:sz w:val="28"/>
          <w:szCs w:val="28"/>
          <w:lang w:val="pl-PL" w:eastAsia="uk-UA"/>
        </w:rPr>
        <w:t xml:space="preserve">URL: </w:t>
      </w:r>
      <w:hyperlink r:id="rId33" w:history="1">
        <w:r w:rsidRPr="004D5EAB">
          <w:rPr>
            <w:rStyle w:val="a5"/>
            <w:rFonts w:ascii="Times New Roman" w:hAnsi="Times New Roman"/>
            <w:sz w:val="28"/>
            <w:szCs w:val="28"/>
            <w:lang w:val="pl-PL"/>
          </w:rPr>
          <w:t>http://erasmusplus.org.ua/korysna-informatsiia/korysni-materialy/category/3-materialy-natsionalnoi-komandy-ekspertiv-shchodo-zaprovadzhennia-instrumentiv-bolonskoho-protsesu.html?download=88:rozvytok-systemy-zabezpechennia-iakosti-vyshchoi-osvity-ukrainy&amp;start=80</w:t>
        </w:r>
      </w:hyperlink>
      <w:r w:rsidRPr="004D5EAB">
        <w:rPr>
          <w:rFonts w:ascii="Times New Roman" w:hAnsi="Times New Roman"/>
          <w:sz w:val="28"/>
          <w:szCs w:val="28"/>
          <w:lang w:val="pl-PL" w:eastAsia="uk-UA"/>
        </w:rPr>
        <w:t>.</w:t>
      </w:r>
    </w:p>
    <w:p w14:paraId="1FC77903" w14:textId="46D5F357" w:rsidR="000E330A" w:rsidRPr="004D5EAB" w:rsidRDefault="000E330A" w:rsidP="001A7BE3">
      <w:pPr>
        <w:pStyle w:val="afd"/>
        <w:numPr>
          <w:ilvl w:val="0"/>
          <w:numId w:val="17"/>
        </w:numPr>
        <w:tabs>
          <w:tab w:val="left" w:pos="1134"/>
          <w:tab w:val="left" w:pos="1701"/>
        </w:tabs>
        <w:suppressAutoHyphens w:val="0"/>
        <w:ind w:left="0" w:firstLine="709"/>
        <w:contextualSpacing/>
        <w:jc w:val="both"/>
        <w:rPr>
          <w:szCs w:val="28"/>
          <w:lang w:eastAsia="uk-UA"/>
        </w:rPr>
      </w:pPr>
      <w:r w:rsidRPr="004D5EAB">
        <w:rPr>
          <w:rFonts w:ascii="Times New Roman" w:hAnsi="Times New Roman"/>
          <w:sz w:val="28"/>
          <w:szCs w:val="28"/>
          <w:lang w:eastAsia="uk-UA"/>
        </w:rPr>
        <w:t>Розроблення освітніх програм: методичні рекомендації / Авт.: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М. Захарченко, В.</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І. Луговий, Ю.</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М. Рашкевич, Ж.</w:t>
      </w:r>
      <w:r w:rsidR="00AC7D58" w:rsidRPr="004D5EAB">
        <w:rPr>
          <w:rFonts w:ascii="Times New Roman" w:hAnsi="Times New Roman"/>
          <w:sz w:val="28"/>
          <w:szCs w:val="28"/>
          <w:lang w:val="uk-UA" w:eastAsia="uk-UA"/>
        </w:rPr>
        <w:t xml:space="preserve"> </w:t>
      </w:r>
      <w:r w:rsidRPr="004D5EAB">
        <w:rPr>
          <w:rFonts w:ascii="Times New Roman" w:hAnsi="Times New Roman"/>
          <w:sz w:val="28"/>
          <w:szCs w:val="28"/>
          <w:lang w:eastAsia="uk-UA"/>
        </w:rPr>
        <w:t>В. Тал</w:t>
      </w:r>
      <w:r w:rsidR="00AC7D58" w:rsidRPr="004D5EAB">
        <w:rPr>
          <w:rFonts w:ascii="Times New Roman" w:hAnsi="Times New Roman"/>
          <w:sz w:val="28"/>
          <w:szCs w:val="28"/>
          <w:lang w:eastAsia="uk-UA"/>
        </w:rPr>
        <w:t>анова / За ред. В.</w:t>
      </w:r>
      <w:r w:rsidR="00AC7D58" w:rsidRPr="004D5EAB">
        <w:rPr>
          <w:rFonts w:ascii="Times New Roman" w:hAnsi="Times New Roman"/>
          <w:sz w:val="28"/>
          <w:szCs w:val="28"/>
          <w:lang w:val="uk-UA" w:eastAsia="uk-UA"/>
        </w:rPr>
        <w:t xml:space="preserve"> </w:t>
      </w:r>
      <w:r w:rsidR="00AC7D58" w:rsidRPr="004D5EAB">
        <w:rPr>
          <w:rFonts w:ascii="Times New Roman" w:hAnsi="Times New Roman"/>
          <w:sz w:val="28"/>
          <w:szCs w:val="28"/>
          <w:lang w:eastAsia="uk-UA"/>
        </w:rPr>
        <w:t xml:space="preserve">Г. Кременя. </w:t>
      </w:r>
      <w:r w:rsidRPr="004D5EAB">
        <w:rPr>
          <w:rFonts w:ascii="Times New Roman" w:hAnsi="Times New Roman"/>
          <w:sz w:val="28"/>
          <w:szCs w:val="28"/>
          <w:lang w:eastAsia="uk-UA"/>
        </w:rPr>
        <w:t xml:space="preserve">К. : ДП «НВЦ «Пріоритети», 2014. 120 с. </w:t>
      </w:r>
      <w:r w:rsidRPr="004D5EAB">
        <w:rPr>
          <w:rFonts w:ascii="Times New Roman" w:hAnsi="Times New Roman"/>
          <w:sz w:val="28"/>
          <w:szCs w:val="28"/>
          <w:lang w:val="en-US" w:eastAsia="uk-UA"/>
        </w:rPr>
        <w:t>URL</w:t>
      </w:r>
      <w:r w:rsidRPr="004D5EAB">
        <w:rPr>
          <w:rFonts w:ascii="Times New Roman" w:hAnsi="Times New Roman"/>
          <w:sz w:val="28"/>
          <w:szCs w:val="28"/>
          <w:lang w:eastAsia="uk-UA"/>
        </w:rPr>
        <w:t xml:space="preserve">: </w:t>
      </w:r>
      <w:hyperlink r:id="rId34" w:history="1">
        <w:r w:rsidRPr="004D5EAB">
          <w:rPr>
            <w:rStyle w:val="a5"/>
            <w:rFonts w:ascii="Times New Roman" w:hAnsi="Times New Roman"/>
            <w:sz w:val="28"/>
            <w:szCs w:val="28"/>
            <w:lang w:val="en-US" w:eastAsia="uk-UA"/>
          </w:rPr>
          <w:t>http</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erasmusplus</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org</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ua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korysna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informatsiia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korysni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materialy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category</w:t>
        </w:r>
        <w:r w:rsidRPr="004D5EAB">
          <w:rPr>
            <w:rStyle w:val="a5"/>
            <w:rFonts w:ascii="Times New Roman" w:hAnsi="Times New Roman"/>
            <w:sz w:val="28"/>
            <w:szCs w:val="28"/>
            <w:lang w:eastAsia="uk-UA"/>
          </w:rPr>
          <w:t>/3-</w:t>
        </w:r>
        <w:r w:rsidRPr="004D5EAB">
          <w:rPr>
            <w:rStyle w:val="a5"/>
            <w:rFonts w:ascii="Times New Roman" w:hAnsi="Times New Roman"/>
            <w:sz w:val="28"/>
            <w:szCs w:val="28"/>
            <w:lang w:val="en-US" w:eastAsia="uk-UA"/>
          </w:rPr>
          <w:t>materialy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natsionalnoi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komandy</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ekspertiv</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shchodo</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zaprovadzhennia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instrumentiv</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bolonskoho</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protsesu</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html</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download</w:t>
        </w:r>
        <w:r w:rsidRPr="004D5EAB">
          <w:rPr>
            <w:rStyle w:val="a5"/>
            <w:rFonts w:ascii="Times New Roman" w:hAnsi="Times New Roman"/>
            <w:sz w:val="28"/>
            <w:szCs w:val="28"/>
            <w:lang w:eastAsia="uk-UA"/>
          </w:rPr>
          <w:t>=84:</w:t>
        </w:r>
        <w:r w:rsidRPr="004D5EAB">
          <w:rPr>
            <w:rStyle w:val="a5"/>
            <w:rFonts w:ascii="Times New Roman" w:hAnsi="Times New Roman"/>
            <w:sz w:val="28"/>
            <w:szCs w:val="28"/>
            <w:lang w:val="en-US" w:eastAsia="uk-UA"/>
          </w:rPr>
          <w:t>rozroblennia</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osvitnikh</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prohram</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metodychni</w:t>
        </w:r>
        <w:r w:rsidRPr="004D5EAB">
          <w:rPr>
            <w:rStyle w:val="a5"/>
            <w:rFonts w:ascii="Times New Roman" w:hAnsi="Times New Roman"/>
            <w:sz w:val="28"/>
            <w:szCs w:val="28"/>
            <w:lang w:eastAsia="uk-UA"/>
          </w:rPr>
          <w:t>-</w:t>
        </w:r>
        <w:r w:rsidRPr="004D5EAB">
          <w:rPr>
            <w:rStyle w:val="a5"/>
            <w:rFonts w:ascii="Times New Roman" w:hAnsi="Times New Roman"/>
            <w:sz w:val="28"/>
            <w:szCs w:val="28"/>
            <w:lang w:val="en-US" w:eastAsia="uk-UA"/>
          </w:rPr>
          <w:t>rekomendatsii</w:t>
        </w:r>
        <w:r w:rsidRPr="004D5EAB">
          <w:rPr>
            <w:rStyle w:val="a5"/>
            <w:rFonts w:ascii="Times New Roman" w:hAnsi="Times New Roman"/>
            <w:sz w:val="28"/>
            <w:szCs w:val="28"/>
            <w:lang w:eastAsia="uk-UA"/>
          </w:rPr>
          <w:t>&amp;</w:t>
        </w:r>
        <w:r w:rsidRPr="004D5EAB">
          <w:rPr>
            <w:rStyle w:val="a5"/>
            <w:rFonts w:ascii="Times New Roman" w:hAnsi="Times New Roman"/>
            <w:sz w:val="28"/>
            <w:szCs w:val="28"/>
            <w:lang w:val="en-US" w:eastAsia="uk-UA"/>
          </w:rPr>
          <w:t>start</w:t>
        </w:r>
        <w:r w:rsidRPr="004D5EAB">
          <w:rPr>
            <w:rStyle w:val="a5"/>
            <w:rFonts w:ascii="Times New Roman" w:hAnsi="Times New Roman"/>
            <w:sz w:val="28"/>
            <w:szCs w:val="28"/>
            <w:lang w:eastAsia="uk-UA"/>
          </w:rPr>
          <w:t>=80</w:t>
        </w:r>
      </w:hyperlink>
      <w:r w:rsidRPr="004D5EAB">
        <w:rPr>
          <w:szCs w:val="28"/>
          <w:lang w:eastAsia="uk-UA"/>
        </w:rPr>
        <w:t>.</w:t>
      </w:r>
    </w:p>
    <w:p w14:paraId="427A3CFC" w14:textId="77777777" w:rsidR="000E330A" w:rsidRPr="004D5EAB" w:rsidRDefault="000E330A" w:rsidP="00283294">
      <w:pPr>
        <w:pStyle w:val="Default"/>
        <w:tabs>
          <w:tab w:val="left" w:pos="993"/>
        </w:tabs>
        <w:ind w:firstLine="709"/>
        <w:jc w:val="both"/>
        <w:rPr>
          <w:b/>
          <w:color w:val="auto"/>
          <w:sz w:val="28"/>
          <w:szCs w:val="28"/>
          <w:lang w:val="uk-UA"/>
        </w:rPr>
      </w:pPr>
    </w:p>
    <w:p w14:paraId="668261AB" w14:textId="77777777" w:rsidR="000E330A" w:rsidRPr="004D5EAB" w:rsidRDefault="008462C8" w:rsidP="008462C8">
      <w:pPr>
        <w:spacing w:after="0" w:line="240" w:lineRule="auto"/>
        <w:ind w:firstLine="709"/>
        <w:jc w:val="center"/>
        <w:rPr>
          <w:rFonts w:ascii="Times New Roman" w:hAnsi="Times New Roman"/>
          <w:b/>
          <w:kern w:val="36"/>
          <w:sz w:val="28"/>
          <w:szCs w:val="28"/>
          <w:lang w:val="ru-RU"/>
        </w:rPr>
      </w:pPr>
      <w:r w:rsidRPr="004D5EAB">
        <w:rPr>
          <w:rFonts w:ascii="Times New Roman" w:hAnsi="Times New Roman"/>
          <w:b/>
          <w:kern w:val="36"/>
          <w:sz w:val="28"/>
          <w:szCs w:val="28"/>
          <w:lang w:val="ru-RU"/>
        </w:rPr>
        <w:t>6.</w:t>
      </w:r>
      <w:r w:rsidR="000E330A" w:rsidRPr="004D5EAB">
        <w:rPr>
          <w:rFonts w:ascii="Times New Roman" w:hAnsi="Times New Roman"/>
          <w:b/>
          <w:kern w:val="36"/>
          <w:sz w:val="28"/>
          <w:szCs w:val="28"/>
          <w:lang w:val="ru-RU"/>
        </w:rPr>
        <w:t xml:space="preserve"> Пояснювальна записка до освітньої (освітньо-професійної) програми</w:t>
      </w:r>
    </w:p>
    <w:p w14:paraId="32E9B9F5"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p>
    <w:p w14:paraId="4B8FC7DE" w14:textId="3C7F077F"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 xml:space="preserve">Освітньо-професійна програма </w:t>
      </w:r>
      <w:r w:rsidRPr="004D5EAB">
        <w:rPr>
          <w:rFonts w:ascii="Times New Roman" w:hAnsi="Times New Roman"/>
          <w:sz w:val="28"/>
          <w:szCs w:val="28"/>
          <w:lang w:val="ru-RU"/>
        </w:rPr>
        <w:t xml:space="preserve">«Туризм» </w:t>
      </w:r>
      <w:r w:rsidRPr="004D5EAB">
        <w:rPr>
          <w:rFonts w:ascii="Times New Roman" w:hAnsi="Times New Roman"/>
          <w:kern w:val="36"/>
          <w:sz w:val="28"/>
          <w:szCs w:val="28"/>
          <w:lang w:val="ru-RU"/>
        </w:rPr>
        <w:t xml:space="preserve">визначає вимоги до </w:t>
      </w:r>
      <w:r w:rsidRPr="004D5EAB">
        <w:rPr>
          <w:rFonts w:ascii="Times New Roman" w:hAnsi="Times New Roman"/>
          <w:sz w:val="28"/>
          <w:szCs w:val="28"/>
          <w:lang w:val="ru-RU"/>
        </w:rPr>
        <w:t xml:space="preserve">першого (бакалаврського) </w:t>
      </w:r>
      <w:r w:rsidRPr="004D5EAB">
        <w:rPr>
          <w:rFonts w:ascii="Times New Roman" w:hAnsi="Times New Roman"/>
          <w:kern w:val="36"/>
          <w:sz w:val="28"/>
          <w:szCs w:val="28"/>
          <w:lang w:val="ru-RU"/>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65F35DA6"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r w:rsidRPr="004D5EAB">
        <w:rPr>
          <w:rFonts w:ascii="Times New Roman" w:hAnsi="Times New Roman"/>
          <w:kern w:val="36"/>
          <w:sz w:val="28"/>
          <w:szCs w:val="28"/>
        </w:rPr>
        <w:t>Tuning</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Educational</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Structures</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in</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Europe</w:t>
      </w:r>
      <w:r w:rsidRPr="004D5EAB">
        <w:rPr>
          <w:rFonts w:ascii="Times New Roman" w:hAnsi="Times New Roman"/>
          <w:kern w:val="36"/>
          <w:sz w:val="28"/>
          <w:szCs w:val="28"/>
          <w:lang w:val="ru-RU"/>
        </w:rPr>
        <w:t xml:space="preserve">, </w:t>
      </w:r>
      <w:r w:rsidRPr="004D5EAB">
        <w:rPr>
          <w:rFonts w:ascii="Times New Roman" w:hAnsi="Times New Roman"/>
          <w:kern w:val="36"/>
          <w:sz w:val="28"/>
          <w:szCs w:val="28"/>
        </w:rPr>
        <w:t>TUNING</w:t>
      </w:r>
      <w:r w:rsidRPr="004D5EAB">
        <w:rPr>
          <w:rFonts w:ascii="Times New Roman" w:hAnsi="Times New Roman"/>
          <w:kern w:val="36"/>
          <w:sz w:val="28"/>
          <w:szCs w:val="28"/>
          <w:lang w:val="ru-RU"/>
        </w:rPr>
        <w:t>).</w:t>
      </w:r>
    </w:p>
    <w:p w14:paraId="445C8684" w14:textId="31CD1748" w:rsidR="00A93F81" w:rsidRPr="004D5EAB" w:rsidRDefault="00A93F81" w:rsidP="00A93F81">
      <w:pPr>
        <w:spacing w:after="0" w:line="240" w:lineRule="auto"/>
        <w:ind w:firstLine="567"/>
        <w:jc w:val="both"/>
        <w:rPr>
          <w:rFonts w:ascii="Times New Roman" w:eastAsia="Times New Roman" w:hAnsi="Times New Roman"/>
          <w:color w:val="000000"/>
          <w:kern w:val="36"/>
          <w:sz w:val="28"/>
          <w:szCs w:val="28"/>
          <w:lang w:val="uk-UA" w:eastAsia="ru-RU"/>
        </w:rPr>
      </w:pPr>
      <w:r w:rsidRPr="004D5EAB">
        <w:rPr>
          <w:rFonts w:ascii="Times New Roman" w:eastAsia="Times New Roman" w:hAnsi="Times New Roman"/>
          <w:color w:val="000000"/>
          <w:kern w:val="36"/>
          <w:sz w:val="28"/>
          <w:szCs w:val="28"/>
          <w:lang w:val="uk-UA" w:eastAsia="ru-RU"/>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35" w:history="1">
        <w:r w:rsidR="002E73FC" w:rsidRPr="004D5EAB">
          <w:rPr>
            <w:rStyle w:val="a5"/>
            <w:rFonts w:ascii="Times New Roman" w:hAnsi="Times New Roman"/>
            <w:sz w:val="28"/>
            <w:szCs w:val="28"/>
            <w:lang w:val="ru-RU"/>
          </w:rPr>
          <w:t>https://uu.edu.ua/disc_vilnogo_viboru</w:t>
        </w:r>
      </w:hyperlink>
      <w:r w:rsidR="002E73FC" w:rsidRPr="004D5EAB">
        <w:rPr>
          <w:rFonts w:ascii="Times New Roman" w:hAnsi="Times New Roman"/>
          <w:sz w:val="24"/>
          <w:szCs w:val="24"/>
          <w:lang w:val="ru-RU"/>
        </w:rPr>
        <w:t>.</w:t>
      </w:r>
      <w:r w:rsidRPr="004D5EAB">
        <w:rPr>
          <w:rFonts w:ascii="Times New Roman" w:eastAsia="Times New Roman" w:hAnsi="Times New Roman"/>
          <w:color w:val="000000"/>
          <w:kern w:val="36"/>
          <w:sz w:val="28"/>
          <w:szCs w:val="28"/>
          <w:lang w:val="uk-UA" w:eastAsia="ru-RU"/>
        </w:rPr>
        <w:t xml:space="preserve"> </w:t>
      </w:r>
    </w:p>
    <w:p w14:paraId="2CA14E4C" w14:textId="77777777" w:rsidR="000E330A" w:rsidRPr="004D5EAB" w:rsidRDefault="000E330A" w:rsidP="006936E6">
      <w:pPr>
        <w:spacing w:after="0" w:line="240" w:lineRule="auto"/>
        <w:ind w:firstLine="709"/>
        <w:jc w:val="both"/>
        <w:rPr>
          <w:rFonts w:ascii="Times New Roman" w:hAnsi="Times New Roman"/>
          <w:kern w:val="36"/>
          <w:sz w:val="28"/>
          <w:szCs w:val="28"/>
          <w:lang w:val="ru-RU"/>
        </w:rPr>
      </w:pPr>
      <w:r w:rsidRPr="004D5EAB">
        <w:rPr>
          <w:rFonts w:ascii="Times New Roman" w:hAnsi="Times New Roman"/>
          <w:kern w:val="36"/>
          <w:sz w:val="28"/>
          <w:szCs w:val="28"/>
          <w:lang w:val="ru-RU"/>
        </w:rPr>
        <w:t>Порядок нумерації в переліку загальних та фахових компетентностей не пов’язаний зі значимістю тієї чи іншої компетентності.</w:t>
      </w:r>
    </w:p>
    <w:p w14:paraId="43457301" w14:textId="77777777" w:rsidR="000E330A" w:rsidRPr="004D5EAB" w:rsidRDefault="000E330A" w:rsidP="006936E6">
      <w:pPr>
        <w:jc w:val="center"/>
        <w:rPr>
          <w:lang w:val="ru-RU"/>
        </w:rPr>
        <w:sectPr w:rsidR="000E330A" w:rsidRPr="004D5EAB" w:rsidSect="006936E6">
          <w:pgSz w:w="11906" w:h="16838"/>
          <w:pgMar w:top="851" w:right="851" w:bottom="851" w:left="1418" w:header="708" w:footer="408" w:gutter="0"/>
          <w:cols w:space="720"/>
          <w:docGrid w:linePitch="600" w:charSpace="32768"/>
        </w:sectPr>
      </w:pPr>
    </w:p>
    <w:p w14:paraId="5A59CC72"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lastRenderedPageBreak/>
        <w:t>8. Матриця відповідності компонентів освітньої програми програмним компетентностям</w:t>
      </w:r>
    </w:p>
    <w:p w14:paraId="42051E83" w14:textId="77777777" w:rsidR="000E330A" w:rsidRPr="004D5EAB" w:rsidRDefault="000E330A" w:rsidP="006936E6">
      <w:pPr>
        <w:jc w:val="center"/>
        <w:rPr>
          <w:rFonts w:ascii="Times New Roman" w:hAnsi="Times New Roman"/>
          <w:b/>
          <w:sz w:val="28"/>
          <w:szCs w:val="28"/>
          <w:lang w:val="ru-RU"/>
        </w:rPr>
      </w:pPr>
      <w:r w:rsidRPr="004D5EAB">
        <w:rPr>
          <w:rFonts w:ascii="Times New Roman" w:hAnsi="Times New Roman"/>
          <w:b/>
          <w:sz w:val="28"/>
          <w:szCs w:val="28"/>
          <w:lang w:val="ru-RU"/>
        </w:rPr>
        <w:t xml:space="preserve">8.1. Матриця відповідності </w:t>
      </w:r>
      <w:bookmarkStart w:id="10" w:name="__DdeLink__385_1949964595"/>
      <w:r w:rsidRPr="004D5EAB">
        <w:rPr>
          <w:rFonts w:ascii="Times New Roman" w:hAnsi="Times New Roman"/>
          <w:b/>
          <w:sz w:val="28"/>
          <w:szCs w:val="28"/>
          <w:lang w:val="ru-RU"/>
        </w:rPr>
        <w:t>обов'язкових</w:t>
      </w:r>
      <w:bookmarkEnd w:id="10"/>
      <w:r w:rsidRPr="004D5EAB">
        <w:rPr>
          <w:rFonts w:ascii="Times New Roman" w:hAnsi="Times New Roman"/>
          <w:b/>
          <w:sz w:val="28"/>
          <w:szCs w:val="28"/>
          <w:lang w:val="ru-RU"/>
        </w:rPr>
        <w:t xml:space="preserve"> компонентів освітньої програми </w:t>
      </w:r>
      <w:bookmarkStart w:id="11" w:name="__DdeLink__191_1949964595"/>
      <w:r w:rsidRPr="004D5EAB">
        <w:rPr>
          <w:rFonts w:ascii="Times New Roman" w:hAnsi="Times New Roman"/>
          <w:b/>
          <w:sz w:val="28"/>
          <w:szCs w:val="28"/>
          <w:lang w:val="ru-RU"/>
        </w:rPr>
        <w:t>загальним</w:t>
      </w:r>
      <w:bookmarkEnd w:id="11"/>
      <w:r w:rsidRPr="004D5EAB">
        <w:rPr>
          <w:rFonts w:ascii="Times New Roman" w:hAnsi="Times New Roman"/>
          <w:b/>
          <w:sz w:val="28"/>
          <w:szCs w:val="28"/>
          <w:lang w:val="ru-RU"/>
        </w:rPr>
        <w:t xml:space="preserve"> програмним компетентностям</w:t>
      </w:r>
    </w:p>
    <w:tbl>
      <w:tblPr>
        <w:tblW w:w="15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3BD0ABA5" w14:textId="77777777" w:rsidTr="009764D2">
        <w:trPr>
          <w:cantSplit/>
          <w:trHeight w:val="908"/>
        </w:trPr>
        <w:tc>
          <w:tcPr>
            <w:tcW w:w="791" w:type="dxa"/>
          </w:tcPr>
          <w:p w14:paraId="59704D0C" w14:textId="77777777" w:rsidR="00D92D89" w:rsidRPr="004D5EAB" w:rsidRDefault="00D92D89" w:rsidP="00EC79BC">
            <w:pPr>
              <w:pStyle w:val="afe"/>
              <w:snapToGrid w:val="0"/>
              <w:jc w:val="center"/>
              <w:rPr>
                <w:sz w:val="20"/>
                <w:szCs w:val="20"/>
              </w:rPr>
            </w:pPr>
          </w:p>
        </w:tc>
        <w:tc>
          <w:tcPr>
            <w:tcW w:w="340" w:type="dxa"/>
            <w:textDirection w:val="btLr"/>
          </w:tcPr>
          <w:p w14:paraId="4448ADCF" w14:textId="77777777" w:rsidR="00D92D89" w:rsidRPr="004D5EAB" w:rsidRDefault="00D92D89" w:rsidP="00EC79BC">
            <w:pPr>
              <w:pStyle w:val="afe"/>
              <w:ind w:left="113" w:right="113"/>
              <w:jc w:val="center"/>
              <w:rPr>
                <w:sz w:val="16"/>
                <w:szCs w:val="16"/>
              </w:rPr>
            </w:pPr>
            <w:bookmarkStart w:id="12" w:name="__DdeLink__52_1949964595"/>
            <w:r w:rsidRPr="004D5EAB">
              <w:rPr>
                <w:sz w:val="16"/>
                <w:szCs w:val="16"/>
              </w:rPr>
              <w:t>ОК 1.1</w:t>
            </w:r>
            <w:bookmarkEnd w:id="12"/>
          </w:p>
        </w:tc>
        <w:tc>
          <w:tcPr>
            <w:tcW w:w="340" w:type="dxa"/>
            <w:textDirection w:val="btLr"/>
          </w:tcPr>
          <w:p w14:paraId="3340BFFB" w14:textId="77777777" w:rsidR="00D92D89" w:rsidRPr="004D5EAB" w:rsidRDefault="00D92D89" w:rsidP="00EC79BC">
            <w:pPr>
              <w:pStyle w:val="afe"/>
              <w:ind w:left="113" w:right="113"/>
              <w:jc w:val="center"/>
              <w:rPr>
                <w:sz w:val="16"/>
                <w:szCs w:val="16"/>
              </w:rPr>
            </w:pPr>
            <w:r w:rsidRPr="004D5EAB">
              <w:rPr>
                <w:sz w:val="16"/>
                <w:szCs w:val="16"/>
              </w:rPr>
              <w:t>ОК 1.2</w:t>
            </w:r>
          </w:p>
        </w:tc>
        <w:tc>
          <w:tcPr>
            <w:tcW w:w="340" w:type="dxa"/>
            <w:textDirection w:val="btLr"/>
          </w:tcPr>
          <w:p w14:paraId="5611DB98" w14:textId="77777777" w:rsidR="00D92D89" w:rsidRPr="004D5EAB" w:rsidRDefault="00D92D89" w:rsidP="00EC79BC">
            <w:pPr>
              <w:pStyle w:val="afe"/>
              <w:ind w:left="113" w:right="113"/>
              <w:jc w:val="center"/>
              <w:rPr>
                <w:sz w:val="16"/>
                <w:szCs w:val="16"/>
              </w:rPr>
            </w:pPr>
            <w:r w:rsidRPr="004D5EAB">
              <w:rPr>
                <w:sz w:val="16"/>
                <w:szCs w:val="16"/>
              </w:rPr>
              <w:t>ОК 1.3</w:t>
            </w:r>
          </w:p>
        </w:tc>
        <w:tc>
          <w:tcPr>
            <w:tcW w:w="340" w:type="dxa"/>
            <w:textDirection w:val="btLr"/>
          </w:tcPr>
          <w:p w14:paraId="06224724" w14:textId="77777777" w:rsidR="00D92D89" w:rsidRPr="004D5EAB" w:rsidRDefault="00D92D89" w:rsidP="00EC79BC">
            <w:pPr>
              <w:pStyle w:val="afe"/>
              <w:ind w:left="113" w:right="113"/>
              <w:jc w:val="center"/>
              <w:rPr>
                <w:sz w:val="16"/>
                <w:szCs w:val="16"/>
              </w:rPr>
            </w:pPr>
            <w:r w:rsidRPr="004D5EAB">
              <w:rPr>
                <w:sz w:val="16"/>
                <w:szCs w:val="16"/>
              </w:rPr>
              <w:t>ОК 1.4</w:t>
            </w:r>
          </w:p>
        </w:tc>
        <w:tc>
          <w:tcPr>
            <w:tcW w:w="340" w:type="dxa"/>
            <w:textDirection w:val="btLr"/>
          </w:tcPr>
          <w:p w14:paraId="6C0FD949" w14:textId="77777777" w:rsidR="00D92D89" w:rsidRPr="004D5EAB" w:rsidRDefault="00D92D89" w:rsidP="00EC79BC">
            <w:pPr>
              <w:pStyle w:val="afe"/>
              <w:ind w:left="113" w:right="113"/>
              <w:jc w:val="center"/>
              <w:rPr>
                <w:sz w:val="16"/>
                <w:szCs w:val="16"/>
              </w:rPr>
            </w:pPr>
            <w:r w:rsidRPr="004D5EAB">
              <w:rPr>
                <w:sz w:val="16"/>
                <w:szCs w:val="16"/>
              </w:rPr>
              <w:t>ОК 1.5</w:t>
            </w:r>
          </w:p>
        </w:tc>
        <w:tc>
          <w:tcPr>
            <w:tcW w:w="340" w:type="dxa"/>
            <w:textDirection w:val="btLr"/>
          </w:tcPr>
          <w:p w14:paraId="370FC1FA" w14:textId="77777777" w:rsidR="00D92D89" w:rsidRPr="004D5EAB" w:rsidRDefault="00D92D89" w:rsidP="00EC79BC">
            <w:pPr>
              <w:pStyle w:val="afe"/>
              <w:ind w:left="113" w:right="113"/>
              <w:jc w:val="center"/>
              <w:rPr>
                <w:sz w:val="16"/>
                <w:szCs w:val="16"/>
              </w:rPr>
            </w:pPr>
            <w:r w:rsidRPr="004D5EAB">
              <w:rPr>
                <w:sz w:val="16"/>
                <w:szCs w:val="16"/>
              </w:rPr>
              <w:t>ОК 1.6</w:t>
            </w:r>
          </w:p>
        </w:tc>
        <w:tc>
          <w:tcPr>
            <w:tcW w:w="340" w:type="dxa"/>
            <w:textDirection w:val="btLr"/>
          </w:tcPr>
          <w:p w14:paraId="7291626B" w14:textId="77777777" w:rsidR="00D92D89" w:rsidRPr="004D5EAB" w:rsidRDefault="00D92D89" w:rsidP="00EC79BC">
            <w:pPr>
              <w:pStyle w:val="afe"/>
              <w:ind w:left="113" w:right="113"/>
              <w:jc w:val="center"/>
              <w:rPr>
                <w:sz w:val="16"/>
                <w:szCs w:val="16"/>
              </w:rPr>
            </w:pPr>
            <w:r w:rsidRPr="004D5EAB">
              <w:rPr>
                <w:sz w:val="16"/>
                <w:szCs w:val="16"/>
              </w:rPr>
              <w:t>ОК 1.7</w:t>
            </w:r>
          </w:p>
        </w:tc>
        <w:tc>
          <w:tcPr>
            <w:tcW w:w="340" w:type="dxa"/>
            <w:textDirection w:val="btLr"/>
          </w:tcPr>
          <w:p w14:paraId="4E799177" w14:textId="77777777" w:rsidR="00D92D89" w:rsidRPr="004D5EAB" w:rsidRDefault="00D92D89" w:rsidP="00EC79BC">
            <w:pPr>
              <w:pStyle w:val="afe"/>
              <w:ind w:left="113" w:right="113"/>
              <w:jc w:val="center"/>
              <w:rPr>
                <w:sz w:val="16"/>
                <w:szCs w:val="16"/>
              </w:rPr>
            </w:pPr>
            <w:r w:rsidRPr="004D5EAB">
              <w:rPr>
                <w:sz w:val="16"/>
                <w:szCs w:val="16"/>
              </w:rPr>
              <w:t>ОК 1.8</w:t>
            </w:r>
          </w:p>
        </w:tc>
        <w:tc>
          <w:tcPr>
            <w:tcW w:w="340" w:type="dxa"/>
            <w:textDirection w:val="btLr"/>
          </w:tcPr>
          <w:p w14:paraId="28CE5FF8" w14:textId="77777777" w:rsidR="00D92D89" w:rsidRPr="004D5EAB" w:rsidRDefault="00D92D89" w:rsidP="00EC79BC">
            <w:pPr>
              <w:pStyle w:val="afe"/>
              <w:ind w:left="113" w:right="113"/>
              <w:jc w:val="center"/>
              <w:rPr>
                <w:sz w:val="16"/>
                <w:szCs w:val="16"/>
              </w:rPr>
            </w:pPr>
            <w:r w:rsidRPr="004D5EAB">
              <w:rPr>
                <w:sz w:val="16"/>
                <w:szCs w:val="16"/>
              </w:rPr>
              <w:t>ОК 1.9</w:t>
            </w:r>
          </w:p>
        </w:tc>
        <w:tc>
          <w:tcPr>
            <w:tcW w:w="340" w:type="dxa"/>
            <w:textDirection w:val="btLr"/>
          </w:tcPr>
          <w:p w14:paraId="1044697D" w14:textId="77777777" w:rsidR="00D92D89" w:rsidRPr="004D5EAB" w:rsidRDefault="00D92D89" w:rsidP="00EC79BC">
            <w:pPr>
              <w:pStyle w:val="afe"/>
              <w:ind w:left="113" w:right="113"/>
              <w:jc w:val="center"/>
              <w:rPr>
                <w:sz w:val="16"/>
                <w:szCs w:val="16"/>
              </w:rPr>
            </w:pPr>
            <w:r w:rsidRPr="004D5EAB">
              <w:rPr>
                <w:sz w:val="16"/>
                <w:szCs w:val="16"/>
              </w:rPr>
              <w:t>ОК 1.10</w:t>
            </w:r>
          </w:p>
        </w:tc>
        <w:tc>
          <w:tcPr>
            <w:tcW w:w="340" w:type="dxa"/>
            <w:textDirection w:val="btLr"/>
          </w:tcPr>
          <w:p w14:paraId="2B8FA353" w14:textId="77777777" w:rsidR="00D92D89" w:rsidRPr="004D5EAB" w:rsidRDefault="00D92D89" w:rsidP="00EC79BC">
            <w:pPr>
              <w:pStyle w:val="afe"/>
              <w:ind w:left="113" w:right="113"/>
              <w:jc w:val="center"/>
              <w:rPr>
                <w:sz w:val="16"/>
                <w:szCs w:val="16"/>
              </w:rPr>
            </w:pPr>
            <w:r w:rsidRPr="004D5EAB">
              <w:rPr>
                <w:sz w:val="16"/>
                <w:szCs w:val="16"/>
              </w:rPr>
              <w:t>ОК 1.11</w:t>
            </w:r>
          </w:p>
        </w:tc>
        <w:tc>
          <w:tcPr>
            <w:tcW w:w="340" w:type="dxa"/>
            <w:textDirection w:val="btLr"/>
          </w:tcPr>
          <w:p w14:paraId="4079627F" w14:textId="77777777" w:rsidR="00D92D89" w:rsidRPr="004D5EAB" w:rsidRDefault="00D92D89" w:rsidP="00EC79BC">
            <w:pPr>
              <w:pStyle w:val="afe"/>
              <w:ind w:left="113" w:right="113"/>
              <w:jc w:val="center"/>
              <w:rPr>
                <w:sz w:val="16"/>
                <w:szCs w:val="16"/>
              </w:rPr>
            </w:pPr>
            <w:r w:rsidRPr="004D5EAB">
              <w:rPr>
                <w:sz w:val="16"/>
                <w:szCs w:val="16"/>
              </w:rPr>
              <w:t>ОК 1.12</w:t>
            </w:r>
          </w:p>
        </w:tc>
        <w:tc>
          <w:tcPr>
            <w:tcW w:w="340" w:type="dxa"/>
            <w:textDirection w:val="btLr"/>
          </w:tcPr>
          <w:p w14:paraId="0BC47696" w14:textId="77777777" w:rsidR="00D92D89" w:rsidRPr="004D5EAB" w:rsidRDefault="00D92D89" w:rsidP="00EC79BC">
            <w:pPr>
              <w:pStyle w:val="afe"/>
              <w:ind w:left="113" w:right="113"/>
              <w:jc w:val="center"/>
              <w:rPr>
                <w:sz w:val="16"/>
                <w:szCs w:val="16"/>
              </w:rPr>
            </w:pPr>
            <w:r w:rsidRPr="004D5EAB">
              <w:rPr>
                <w:sz w:val="16"/>
                <w:szCs w:val="16"/>
              </w:rPr>
              <w:t>ОК 1.13</w:t>
            </w:r>
          </w:p>
        </w:tc>
        <w:tc>
          <w:tcPr>
            <w:tcW w:w="340" w:type="dxa"/>
            <w:textDirection w:val="btLr"/>
          </w:tcPr>
          <w:p w14:paraId="0B0600CF" w14:textId="77777777" w:rsidR="00D92D89" w:rsidRPr="004D5EAB" w:rsidRDefault="00D92D89" w:rsidP="00EC79BC">
            <w:pPr>
              <w:pStyle w:val="afe"/>
              <w:ind w:left="113" w:right="113"/>
              <w:jc w:val="center"/>
              <w:rPr>
                <w:sz w:val="16"/>
                <w:szCs w:val="16"/>
              </w:rPr>
            </w:pPr>
            <w:r w:rsidRPr="004D5EAB">
              <w:rPr>
                <w:sz w:val="16"/>
                <w:szCs w:val="16"/>
              </w:rPr>
              <w:t>ОК 1.14</w:t>
            </w:r>
          </w:p>
        </w:tc>
        <w:tc>
          <w:tcPr>
            <w:tcW w:w="340" w:type="dxa"/>
            <w:textDirection w:val="btLr"/>
          </w:tcPr>
          <w:p w14:paraId="0059AE0A" w14:textId="77777777" w:rsidR="00D92D89" w:rsidRPr="004D5EAB" w:rsidRDefault="00D92D89" w:rsidP="00EC79BC">
            <w:pPr>
              <w:pStyle w:val="afe"/>
              <w:ind w:left="113" w:right="113"/>
              <w:jc w:val="center"/>
              <w:rPr>
                <w:sz w:val="16"/>
                <w:szCs w:val="16"/>
              </w:rPr>
            </w:pPr>
            <w:r w:rsidRPr="004D5EAB">
              <w:rPr>
                <w:sz w:val="16"/>
                <w:szCs w:val="16"/>
              </w:rPr>
              <w:t>ОК 1.15</w:t>
            </w:r>
          </w:p>
        </w:tc>
        <w:tc>
          <w:tcPr>
            <w:tcW w:w="340" w:type="dxa"/>
            <w:textDirection w:val="btLr"/>
          </w:tcPr>
          <w:p w14:paraId="0B7668E3" w14:textId="77777777" w:rsidR="00D92D89" w:rsidRPr="004D5EAB" w:rsidRDefault="00D92D89" w:rsidP="00EC79BC">
            <w:pPr>
              <w:pStyle w:val="afe"/>
              <w:ind w:left="113" w:right="113"/>
              <w:jc w:val="center"/>
              <w:rPr>
                <w:sz w:val="16"/>
                <w:szCs w:val="16"/>
              </w:rPr>
            </w:pPr>
            <w:r w:rsidRPr="004D5EAB">
              <w:rPr>
                <w:sz w:val="16"/>
                <w:szCs w:val="16"/>
              </w:rPr>
              <w:t>ОК 1.16</w:t>
            </w:r>
          </w:p>
        </w:tc>
        <w:tc>
          <w:tcPr>
            <w:tcW w:w="340" w:type="dxa"/>
            <w:textDirection w:val="btLr"/>
          </w:tcPr>
          <w:p w14:paraId="58A2893B" w14:textId="77777777" w:rsidR="00D92D89" w:rsidRPr="004D5EAB" w:rsidRDefault="00D92D89" w:rsidP="00EC79BC">
            <w:pPr>
              <w:pStyle w:val="afe"/>
              <w:ind w:left="113" w:right="113"/>
              <w:jc w:val="center"/>
              <w:rPr>
                <w:sz w:val="16"/>
                <w:szCs w:val="16"/>
              </w:rPr>
            </w:pPr>
            <w:r w:rsidRPr="004D5EAB">
              <w:rPr>
                <w:sz w:val="16"/>
                <w:szCs w:val="16"/>
              </w:rPr>
              <w:t>ОК 1.17</w:t>
            </w:r>
          </w:p>
        </w:tc>
        <w:tc>
          <w:tcPr>
            <w:tcW w:w="340" w:type="dxa"/>
            <w:textDirection w:val="btLr"/>
          </w:tcPr>
          <w:p w14:paraId="6E779090" w14:textId="77777777" w:rsidR="00D92D89" w:rsidRPr="004D5EAB" w:rsidRDefault="00D92D89" w:rsidP="00EC79BC">
            <w:pPr>
              <w:pStyle w:val="afe"/>
              <w:ind w:left="113" w:right="113"/>
              <w:jc w:val="center"/>
              <w:rPr>
                <w:sz w:val="16"/>
                <w:szCs w:val="16"/>
              </w:rPr>
            </w:pPr>
            <w:r w:rsidRPr="004D5EAB">
              <w:rPr>
                <w:sz w:val="16"/>
                <w:szCs w:val="16"/>
              </w:rPr>
              <w:t>ОК  2.1</w:t>
            </w:r>
          </w:p>
        </w:tc>
        <w:tc>
          <w:tcPr>
            <w:tcW w:w="340" w:type="dxa"/>
            <w:textDirection w:val="btLr"/>
          </w:tcPr>
          <w:p w14:paraId="7BF1C3B1" w14:textId="77777777" w:rsidR="00D92D89" w:rsidRPr="004D5EAB" w:rsidRDefault="00D92D89" w:rsidP="00EC79BC">
            <w:pPr>
              <w:pStyle w:val="afe"/>
              <w:ind w:left="113" w:right="113"/>
              <w:jc w:val="center"/>
              <w:rPr>
                <w:sz w:val="16"/>
                <w:szCs w:val="16"/>
              </w:rPr>
            </w:pPr>
            <w:bookmarkStart w:id="13" w:name="__DdeLink__64_1949964595"/>
            <w:r w:rsidRPr="004D5EAB">
              <w:rPr>
                <w:sz w:val="16"/>
                <w:szCs w:val="16"/>
              </w:rPr>
              <w:t>ОК  2.2</w:t>
            </w:r>
            <w:bookmarkEnd w:id="13"/>
          </w:p>
        </w:tc>
        <w:tc>
          <w:tcPr>
            <w:tcW w:w="340" w:type="dxa"/>
            <w:textDirection w:val="btLr"/>
          </w:tcPr>
          <w:p w14:paraId="04ED6659" w14:textId="77777777" w:rsidR="00D92D89" w:rsidRPr="004D5EAB" w:rsidRDefault="00D92D89" w:rsidP="00EC79BC">
            <w:pPr>
              <w:pStyle w:val="afe"/>
              <w:ind w:left="113" w:right="113"/>
              <w:jc w:val="center"/>
              <w:rPr>
                <w:sz w:val="16"/>
                <w:szCs w:val="16"/>
              </w:rPr>
            </w:pPr>
            <w:r w:rsidRPr="004D5EAB">
              <w:rPr>
                <w:sz w:val="16"/>
                <w:szCs w:val="16"/>
              </w:rPr>
              <w:t>ОК 2.3</w:t>
            </w:r>
          </w:p>
        </w:tc>
        <w:tc>
          <w:tcPr>
            <w:tcW w:w="340" w:type="dxa"/>
            <w:textDirection w:val="btLr"/>
          </w:tcPr>
          <w:p w14:paraId="227C205A" w14:textId="77777777" w:rsidR="00D92D89" w:rsidRPr="004D5EAB" w:rsidRDefault="00D92D89" w:rsidP="00EC79BC">
            <w:pPr>
              <w:pStyle w:val="afe"/>
              <w:ind w:left="113" w:right="113"/>
              <w:jc w:val="center"/>
              <w:rPr>
                <w:sz w:val="16"/>
                <w:szCs w:val="16"/>
              </w:rPr>
            </w:pPr>
            <w:r w:rsidRPr="004D5EAB">
              <w:rPr>
                <w:sz w:val="16"/>
                <w:szCs w:val="16"/>
              </w:rPr>
              <w:t>ОК 2.4</w:t>
            </w:r>
          </w:p>
        </w:tc>
        <w:tc>
          <w:tcPr>
            <w:tcW w:w="340" w:type="dxa"/>
            <w:textDirection w:val="btLr"/>
          </w:tcPr>
          <w:p w14:paraId="0EF1E322" w14:textId="77777777" w:rsidR="00D92D89" w:rsidRPr="004D5EAB" w:rsidRDefault="00D92D89" w:rsidP="00EC79BC">
            <w:pPr>
              <w:pStyle w:val="afe"/>
              <w:ind w:left="113" w:right="113"/>
              <w:jc w:val="center"/>
              <w:rPr>
                <w:sz w:val="16"/>
                <w:szCs w:val="16"/>
              </w:rPr>
            </w:pPr>
            <w:r w:rsidRPr="004D5EAB">
              <w:rPr>
                <w:sz w:val="16"/>
                <w:szCs w:val="16"/>
              </w:rPr>
              <w:t>ОК 2.5</w:t>
            </w:r>
          </w:p>
        </w:tc>
        <w:tc>
          <w:tcPr>
            <w:tcW w:w="340" w:type="dxa"/>
            <w:textDirection w:val="btLr"/>
          </w:tcPr>
          <w:p w14:paraId="70A338EF" w14:textId="77777777" w:rsidR="00D92D89" w:rsidRPr="004D5EAB" w:rsidRDefault="00D92D89" w:rsidP="00EC79BC">
            <w:pPr>
              <w:pStyle w:val="afe"/>
              <w:ind w:left="113" w:right="113"/>
              <w:jc w:val="center"/>
              <w:rPr>
                <w:sz w:val="16"/>
                <w:szCs w:val="16"/>
              </w:rPr>
            </w:pPr>
            <w:r w:rsidRPr="004D5EAB">
              <w:rPr>
                <w:sz w:val="16"/>
                <w:szCs w:val="16"/>
              </w:rPr>
              <w:t>ОК 2.6</w:t>
            </w:r>
          </w:p>
        </w:tc>
        <w:tc>
          <w:tcPr>
            <w:tcW w:w="340" w:type="dxa"/>
            <w:textDirection w:val="btLr"/>
          </w:tcPr>
          <w:p w14:paraId="40CC21C2" w14:textId="77777777" w:rsidR="00D92D89" w:rsidRPr="004D5EAB" w:rsidRDefault="00D92D89" w:rsidP="00EC79BC">
            <w:pPr>
              <w:pStyle w:val="afe"/>
              <w:ind w:left="113" w:right="113"/>
              <w:jc w:val="center"/>
              <w:rPr>
                <w:sz w:val="16"/>
                <w:szCs w:val="16"/>
              </w:rPr>
            </w:pPr>
            <w:r w:rsidRPr="004D5EAB">
              <w:rPr>
                <w:sz w:val="16"/>
                <w:szCs w:val="16"/>
              </w:rPr>
              <w:t>ОК 2.7</w:t>
            </w:r>
          </w:p>
        </w:tc>
        <w:tc>
          <w:tcPr>
            <w:tcW w:w="340" w:type="dxa"/>
            <w:textDirection w:val="btLr"/>
          </w:tcPr>
          <w:p w14:paraId="7237EFE8" w14:textId="77777777" w:rsidR="00D92D89" w:rsidRPr="004D5EAB" w:rsidRDefault="00D92D89" w:rsidP="00EC79BC">
            <w:pPr>
              <w:pStyle w:val="afe"/>
              <w:ind w:left="113" w:right="113"/>
              <w:jc w:val="center"/>
              <w:rPr>
                <w:sz w:val="16"/>
                <w:szCs w:val="16"/>
              </w:rPr>
            </w:pPr>
            <w:r w:rsidRPr="004D5EAB">
              <w:rPr>
                <w:sz w:val="16"/>
                <w:szCs w:val="16"/>
              </w:rPr>
              <w:t>ОК 2.8</w:t>
            </w:r>
          </w:p>
        </w:tc>
        <w:tc>
          <w:tcPr>
            <w:tcW w:w="340" w:type="dxa"/>
            <w:textDirection w:val="btLr"/>
          </w:tcPr>
          <w:p w14:paraId="66FB8EB7" w14:textId="77777777" w:rsidR="00D92D89" w:rsidRPr="004D5EAB" w:rsidRDefault="00D92D89" w:rsidP="00EC79BC">
            <w:pPr>
              <w:pStyle w:val="afe"/>
              <w:ind w:left="113" w:right="113"/>
              <w:jc w:val="center"/>
              <w:rPr>
                <w:sz w:val="16"/>
                <w:szCs w:val="16"/>
              </w:rPr>
            </w:pPr>
            <w:r w:rsidRPr="004D5EAB">
              <w:rPr>
                <w:sz w:val="16"/>
                <w:szCs w:val="16"/>
              </w:rPr>
              <w:t>ОК 2.9</w:t>
            </w:r>
          </w:p>
        </w:tc>
        <w:tc>
          <w:tcPr>
            <w:tcW w:w="340" w:type="dxa"/>
            <w:textDirection w:val="btLr"/>
          </w:tcPr>
          <w:p w14:paraId="5B9EF100" w14:textId="77777777" w:rsidR="00D92D89" w:rsidRPr="004D5EAB" w:rsidRDefault="00D92D89" w:rsidP="00EC79BC">
            <w:pPr>
              <w:pStyle w:val="afe"/>
              <w:ind w:left="113" w:right="113"/>
              <w:jc w:val="center"/>
              <w:rPr>
                <w:sz w:val="16"/>
                <w:szCs w:val="16"/>
              </w:rPr>
            </w:pPr>
            <w:bookmarkStart w:id="14" w:name="__DdeLink__68_1949964595"/>
            <w:r w:rsidRPr="004D5EAB">
              <w:rPr>
                <w:sz w:val="16"/>
                <w:szCs w:val="16"/>
              </w:rPr>
              <w:t>ОК 2.10</w:t>
            </w:r>
            <w:bookmarkEnd w:id="14"/>
          </w:p>
        </w:tc>
        <w:tc>
          <w:tcPr>
            <w:tcW w:w="340" w:type="dxa"/>
            <w:textDirection w:val="btLr"/>
          </w:tcPr>
          <w:p w14:paraId="7B9063C3" w14:textId="77777777" w:rsidR="00D92D89" w:rsidRPr="004D5EAB" w:rsidRDefault="00D92D89" w:rsidP="00EC79BC">
            <w:pPr>
              <w:pStyle w:val="afe"/>
              <w:ind w:left="113" w:right="113"/>
              <w:jc w:val="center"/>
              <w:rPr>
                <w:sz w:val="16"/>
                <w:szCs w:val="16"/>
              </w:rPr>
            </w:pPr>
            <w:r w:rsidRPr="004D5EAB">
              <w:rPr>
                <w:sz w:val="16"/>
                <w:szCs w:val="16"/>
              </w:rPr>
              <w:t>ОК 2.11</w:t>
            </w:r>
          </w:p>
        </w:tc>
        <w:tc>
          <w:tcPr>
            <w:tcW w:w="340" w:type="dxa"/>
            <w:textDirection w:val="btLr"/>
          </w:tcPr>
          <w:p w14:paraId="6D503D14" w14:textId="77777777" w:rsidR="00D92D89" w:rsidRPr="004D5EAB" w:rsidRDefault="00D92D89" w:rsidP="00EC79BC">
            <w:pPr>
              <w:pStyle w:val="afe"/>
              <w:ind w:left="113" w:right="113"/>
              <w:jc w:val="center"/>
              <w:rPr>
                <w:sz w:val="16"/>
                <w:szCs w:val="16"/>
              </w:rPr>
            </w:pPr>
            <w:r w:rsidRPr="004D5EAB">
              <w:rPr>
                <w:sz w:val="16"/>
                <w:szCs w:val="16"/>
              </w:rPr>
              <w:t>ОК 2.12</w:t>
            </w:r>
          </w:p>
        </w:tc>
        <w:tc>
          <w:tcPr>
            <w:tcW w:w="340" w:type="dxa"/>
            <w:textDirection w:val="btLr"/>
          </w:tcPr>
          <w:p w14:paraId="3A44113E" w14:textId="77777777" w:rsidR="00D92D89" w:rsidRPr="004D5EAB" w:rsidRDefault="00D92D89" w:rsidP="00EC79BC">
            <w:pPr>
              <w:pStyle w:val="afe"/>
              <w:ind w:left="113" w:right="113"/>
              <w:jc w:val="center"/>
              <w:rPr>
                <w:sz w:val="16"/>
                <w:szCs w:val="16"/>
              </w:rPr>
            </w:pPr>
            <w:r w:rsidRPr="004D5EAB">
              <w:rPr>
                <w:sz w:val="16"/>
                <w:szCs w:val="16"/>
              </w:rPr>
              <w:t>ОК 2.13</w:t>
            </w:r>
          </w:p>
        </w:tc>
        <w:tc>
          <w:tcPr>
            <w:tcW w:w="340" w:type="dxa"/>
            <w:textDirection w:val="btLr"/>
          </w:tcPr>
          <w:p w14:paraId="60563D6E" w14:textId="77777777" w:rsidR="00D92D89" w:rsidRPr="004D5EAB" w:rsidRDefault="00D92D89" w:rsidP="00EC79BC">
            <w:pPr>
              <w:pStyle w:val="afe"/>
              <w:ind w:left="113" w:right="113"/>
              <w:jc w:val="center"/>
              <w:rPr>
                <w:sz w:val="16"/>
                <w:szCs w:val="16"/>
              </w:rPr>
            </w:pPr>
            <w:r w:rsidRPr="004D5EAB">
              <w:rPr>
                <w:sz w:val="16"/>
                <w:szCs w:val="16"/>
              </w:rPr>
              <w:t>ОК 2.14</w:t>
            </w:r>
          </w:p>
        </w:tc>
        <w:tc>
          <w:tcPr>
            <w:tcW w:w="340" w:type="dxa"/>
            <w:textDirection w:val="btLr"/>
          </w:tcPr>
          <w:p w14:paraId="677F90DB" w14:textId="77777777" w:rsidR="00D92D89" w:rsidRPr="004D5EAB" w:rsidRDefault="00D92D89" w:rsidP="00EC79BC">
            <w:pPr>
              <w:pStyle w:val="afe"/>
              <w:ind w:left="113" w:right="113"/>
              <w:jc w:val="center"/>
              <w:rPr>
                <w:sz w:val="16"/>
                <w:szCs w:val="16"/>
              </w:rPr>
            </w:pPr>
            <w:r w:rsidRPr="004D5EAB">
              <w:rPr>
                <w:sz w:val="16"/>
                <w:szCs w:val="16"/>
              </w:rPr>
              <w:t>ОК 2.15</w:t>
            </w:r>
          </w:p>
        </w:tc>
        <w:tc>
          <w:tcPr>
            <w:tcW w:w="340" w:type="dxa"/>
            <w:textDirection w:val="btLr"/>
          </w:tcPr>
          <w:p w14:paraId="23E510FB" w14:textId="77777777" w:rsidR="00D92D89" w:rsidRPr="004D5EAB" w:rsidRDefault="00D92D89" w:rsidP="00EC79BC">
            <w:pPr>
              <w:pStyle w:val="afe"/>
              <w:ind w:left="113" w:right="113"/>
              <w:jc w:val="center"/>
              <w:rPr>
                <w:sz w:val="16"/>
                <w:szCs w:val="16"/>
              </w:rPr>
            </w:pPr>
            <w:r w:rsidRPr="004D5EAB">
              <w:rPr>
                <w:sz w:val="16"/>
                <w:szCs w:val="16"/>
              </w:rPr>
              <w:t>ОК 2.16</w:t>
            </w:r>
          </w:p>
        </w:tc>
        <w:tc>
          <w:tcPr>
            <w:tcW w:w="340" w:type="dxa"/>
            <w:textDirection w:val="btLr"/>
          </w:tcPr>
          <w:p w14:paraId="25C9247C" w14:textId="77777777" w:rsidR="00D92D89" w:rsidRPr="004D5EAB" w:rsidRDefault="00D92D89" w:rsidP="00EC79BC">
            <w:pPr>
              <w:pStyle w:val="afe"/>
              <w:ind w:left="113" w:right="113"/>
              <w:jc w:val="center"/>
              <w:rPr>
                <w:sz w:val="16"/>
                <w:szCs w:val="16"/>
              </w:rPr>
            </w:pPr>
            <w:r w:rsidRPr="004D5EAB">
              <w:rPr>
                <w:sz w:val="16"/>
                <w:szCs w:val="16"/>
              </w:rPr>
              <w:t>ОК 2.17</w:t>
            </w:r>
          </w:p>
        </w:tc>
        <w:tc>
          <w:tcPr>
            <w:tcW w:w="340" w:type="dxa"/>
            <w:textDirection w:val="btLr"/>
          </w:tcPr>
          <w:p w14:paraId="30895E79" w14:textId="77777777" w:rsidR="00D92D89" w:rsidRPr="004D5EAB" w:rsidRDefault="00D92D89" w:rsidP="00EC79BC">
            <w:pPr>
              <w:pStyle w:val="afe"/>
              <w:ind w:left="113" w:right="113"/>
              <w:jc w:val="center"/>
              <w:rPr>
                <w:sz w:val="16"/>
                <w:szCs w:val="16"/>
              </w:rPr>
            </w:pPr>
            <w:r w:rsidRPr="004D5EAB">
              <w:rPr>
                <w:sz w:val="16"/>
                <w:szCs w:val="16"/>
              </w:rPr>
              <w:t>ОК 2.18</w:t>
            </w:r>
          </w:p>
        </w:tc>
        <w:tc>
          <w:tcPr>
            <w:tcW w:w="340" w:type="dxa"/>
            <w:textDirection w:val="btLr"/>
          </w:tcPr>
          <w:p w14:paraId="20FA0EFE" w14:textId="77777777" w:rsidR="00D92D89" w:rsidRPr="004D5EAB" w:rsidRDefault="00D92D89" w:rsidP="00EC79BC">
            <w:pPr>
              <w:pStyle w:val="afe"/>
              <w:ind w:left="113" w:right="113"/>
              <w:jc w:val="center"/>
              <w:rPr>
                <w:sz w:val="16"/>
                <w:szCs w:val="16"/>
              </w:rPr>
            </w:pPr>
            <w:r w:rsidRPr="004D5EAB">
              <w:rPr>
                <w:sz w:val="16"/>
                <w:szCs w:val="16"/>
              </w:rPr>
              <w:t>ОК 2.19</w:t>
            </w:r>
          </w:p>
        </w:tc>
        <w:tc>
          <w:tcPr>
            <w:tcW w:w="340" w:type="dxa"/>
            <w:textDirection w:val="btLr"/>
          </w:tcPr>
          <w:p w14:paraId="341DE13E" w14:textId="77777777" w:rsidR="00D92D89" w:rsidRPr="004D5EAB" w:rsidRDefault="00D92D89" w:rsidP="00EC79BC">
            <w:pPr>
              <w:pStyle w:val="afe"/>
              <w:ind w:left="113" w:right="113"/>
              <w:jc w:val="center"/>
              <w:rPr>
                <w:sz w:val="16"/>
                <w:szCs w:val="16"/>
              </w:rPr>
            </w:pPr>
            <w:r w:rsidRPr="004D5EAB">
              <w:rPr>
                <w:sz w:val="16"/>
                <w:szCs w:val="16"/>
              </w:rPr>
              <w:t>ПР 1</w:t>
            </w:r>
          </w:p>
        </w:tc>
        <w:tc>
          <w:tcPr>
            <w:tcW w:w="340" w:type="dxa"/>
            <w:textDirection w:val="btLr"/>
          </w:tcPr>
          <w:p w14:paraId="7956DF7C" w14:textId="77777777" w:rsidR="00D92D89" w:rsidRPr="004D5EAB" w:rsidRDefault="00D92D89" w:rsidP="00EC79BC">
            <w:pPr>
              <w:pStyle w:val="afe"/>
              <w:ind w:left="113" w:right="113"/>
              <w:jc w:val="center"/>
              <w:rPr>
                <w:sz w:val="16"/>
                <w:szCs w:val="16"/>
              </w:rPr>
            </w:pPr>
            <w:r w:rsidRPr="004D5EAB">
              <w:rPr>
                <w:sz w:val="16"/>
                <w:szCs w:val="16"/>
              </w:rPr>
              <w:t>ПР 2</w:t>
            </w:r>
          </w:p>
        </w:tc>
        <w:tc>
          <w:tcPr>
            <w:tcW w:w="340" w:type="dxa"/>
            <w:textDirection w:val="btLr"/>
          </w:tcPr>
          <w:p w14:paraId="14C8A1B1" w14:textId="77777777" w:rsidR="00D92D89" w:rsidRPr="004D5EAB" w:rsidRDefault="00D92D89" w:rsidP="00EC79BC">
            <w:pPr>
              <w:pStyle w:val="afe"/>
              <w:ind w:left="113" w:right="113"/>
              <w:jc w:val="center"/>
              <w:rPr>
                <w:sz w:val="16"/>
                <w:szCs w:val="16"/>
              </w:rPr>
            </w:pPr>
            <w:r w:rsidRPr="004D5EAB">
              <w:rPr>
                <w:sz w:val="16"/>
                <w:szCs w:val="16"/>
              </w:rPr>
              <w:t>ПР 3</w:t>
            </w:r>
          </w:p>
        </w:tc>
        <w:tc>
          <w:tcPr>
            <w:tcW w:w="340" w:type="dxa"/>
            <w:textDirection w:val="btLr"/>
          </w:tcPr>
          <w:p w14:paraId="6FEFD0B3" w14:textId="77777777" w:rsidR="00D92D89" w:rsidRPr="004D5EAB" w:rsidRDefault="00D92D89" w:rsidP="00EC79BC">
            <w:pPr>
              <w:pStyle w:val="afe"/>
              <w:ind w:left="113" w:right="113"/>
              <w:jc w:val="center"/>
              <w:rPr>
                <w:sz w:val="16"/>
                <w:szCs w:val="16"/>
              </w:rPr>
            </w:pPr>
            <w:r w:rsidRPr="004D5EAB">
              <w:rPr>
                <w:sz w:val="16"/>
                <w:szCs w:val="16"/>
              </w:rPr>
              <w:t>ПР 4</w:t>
            </w:r>
          </w:p>
        </w:tc>
        <w:tc>
          <w:tcPr>
            <w:tcW w:w="340" w:type="dxa"/>
            <w:textDirection w:val="btLr"/>
          </w:tcPr>
          <w:p w14:paraId="5E265537" w14:textId="77777777" w:rsidR="00D92D89" w:rsidRPr="004D5EAB" w:rsidRDefault="00D92D89" w:rsidP="00EC79BC">
            <w:pPr>
              <w:pStyle w:val="afe"/>
              <w:ind w:left="113" w:right="113"/>
              <w:jc w:val="center"/>
              <w:rPr>
                <w:sz w:val="16"/>
                <w:szCs w:val="16"/>
              </w:rPr>
            </w:pPr>
            <w:r w:rsidRPr="004D5EAB">
              <w:rPr>
                <w:sz w:val="16"/>
                <w:szCs w:val="16"/>
              </w:rPr>
              <w:t>КАЕ</w:t>
            </w:r>
          </w:p>
        </w:tc>
        <w:tc>
          <w:tcPr>
            <w:tcW w:w="340" w:type="dxa"/>
            <w:textDirection w:val="btLr"/>
          </w:tcPr>
          <w:p w14:paraId="7FA01849" w14:textId="77777777" w:rsidR="00D92D89" w:rsidRPr="004D5EAB" w:rsidRDefault="00D92D89" w:rsidP="00EC79BC">
            <w:pPr>
              <w:pStyle w:val="afe"/>
              <w:ind w:left="113" w:right="113"/>
              <w:jc w:val="center"/>
              <w:rPr>
                <w:sz w:val="16"/>
                <w:szCs w:val="16"/>
              </w:rPr>
            </w:pPr>
            <w:r w:rsidRPr="004D5EAB">
              <w:rPr>
                <w:sz w:val="16"/>
                <w:szCs w:val="16"/>
              </w:rPr>
              <w:t>БКР</w:t>
            </w:r>
          </w:p>
        </w:tc>
      </w:tr>
      <w:tr w:rsidR="00D92D89" w:rsidRPr="004D5EAB" w14:paraId="757034D7" w14:textId="77777777" w:rsidTr="009764D2">
        <w:trPr>
          <w:trHeight w:val="230"/>
        </w:trPr>
        <w:tc>
          <w:tcPr>
            <w:tcW w:w="791" w:type="dxa"/>
          </w:tcPr>
          <w:p w14:paraId="4F55ADFC" w14:textId="797222A9" w:rsidR="00D92D89" w:rsidRPr="004D5EAB" w:rsidRDefault="00D92D89" w:rsidP="00D92D89">
            <w:pPr>
              <w:pStyle w:val="Body1"/>
              <w:tabs>
                <w:tab w:val="left" w:pos="993"/>
              </w:tabs>
              <w:autoSpaceDE w:val="0"/>
              <w:ind w:left="27"/>
              <w:rPr>
                <w:sz w:val="26"/>
                <w:szCs w:val="26"/>
                <w:lang w:val="uk-UA"/>
              </w:rPr>
            </w:pPr>
            <w:bookmarkStart w:id="15" w:name="__DdeLink__48_1949964595"/>
            <w:r w:rsidRPr="004D5EAB">
              <w:rPr>
                <w:iCs/>
                <w:sz w:val="26"/>
                <w:szCs w:val="26"/>
                <w:shd w:val="clear" w:color="auto" w:fill="FFFFFF"/>
                <w:lang w:val="uk-UA"/>
              </w:rPr>
              <w:t>ЗК 1</w:t>
            </w:r>
            <w:bookmarkEnd w:id="15"/>
          </w:p>
        </w:tc>
        <w:tc>
          <w:tcPr>
            <w:tcW w:w="340" w:type="dxa"/>
          </w:tcPr>
          <w:p w14:paraId="25007C9B" w14:textId="77777777" w:rsidR="00D92D89" w:rsidRPr="004D5EAB" w:rsidRDefault="00D92D89" w:rsidP="00D92D89">
            <w:pPr>
              <w:pStyle w:val="afe"/>
              <w:ind w:left="-76" w:firstLine="76"/>
              <w:jc w:val="center"/>
              <w:rPr>
                <w:b/>
                <w:sz w:val="26"/>
                <w:szCs w:val="26"/>
              </w:rPr>
            </w:pPr>
            <w:r w:rsidRPr="004D5EAB">
              <w:rPr>
                <w:b/>
                <w:sz w:val="26"/>
                <w:szCs w:val="26"/>
              </w:rPr>
              <w:t>.</w:t>
            </w:r>
          </w:p>
        </w:tc>
        <w:tc>
          <w:tcPr>
            <w:tcW w:w="340" w:type="dxa"/>
          </w:tcPr>
          <w:p w14:paraId="1EB91A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E49EC8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503E45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15C9E2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92BF3E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3854C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1A610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108ABC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4B386A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642855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10178E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87EEC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9E0900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70331CD" w14:textId="77777777" w:rsidR="00D92D89" w:rsidRPr="004D5EAB" w:rsidRDefault="00D92D89" w:rsidP="00D92D89">
            <w:r w:rsidRPr="004D5EAB">
              <w:t>.</w:t>
            </w:r>
          </w:p>
        </w:tc>
        <w:tc>
          <w:tcPr>
            <w:tcW w:w="340" w:type="dxa"/>
          </w:tcPr>
          <w:p w14:paraId="009A7D5D" w14:textId="77777777" w:rsidR="00D92D89" w:rsidRPr="004D5EAB" w:rsidRDefault="00D92D89" w:rsidP="00D92D89">
            <w:r w:rsidRPr="004D5EAB">
              <w:t>.</w:t>
            </w:r>
          </w:p>
        </w:tc>
        <w:tc>
          <w:tcPr>
            <w:tcW w:w="340" w:type="dxa"/>
          </w:tcPr>
          <w:p w14:paraId="41C7FDE0" w14:textId="77777777" w:rsidR="00D92D89" w:rsidRPr="004D5EAB" w:rsidRDefault="00D92D89" w:rsidP="00D92D89">
            <w:r w:rsidRPr="004D5EAB">
              <w:t>.</w:t>
            </w:r>
          </w:p>
        </w:tc>
        <w:tc>
          <w:tcPr>
            <w:tcW w:w="340" w:type="dxa"/>
          </w:tcPr>
          <w:p w14:paraId="306350D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D2144E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5E763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2E908E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10723E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9F8AE7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44A778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D9588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82619F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C0152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BF7E74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06FBF5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0D64A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DBE71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53C1CB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26726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FF65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DF432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B1FD76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97790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0A45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225927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67168E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7D329B0" w14:textId="77777777" w:rsidR="00D92D89" w:rsidRPr="004D5EAB" w:rsidRDefault="00D92D89" w:rsidP="00D92D89">
            <w:pPr>
              <w:spacing w:after="0" w:line="240" w:lineRule="auto"/>
            </w:pPr>
            <w:r w:rsidRPr="004D5EAB">
              <w:rPr>
                <w:b/>
                <w:sz w:val="26"/>
                <w:szCs w:val="26"/>
              </w:rPr>
              <w:t>.</w:t>
            </w:r>
          </w:p>
        </w:tc>
        <w:tc>
          <w:tcPr>
            <w:tcW w:w="340" w:type="dxa"/>
          </w:tcPr>
          <w:p w14:paraId="1AF2F365" w14:textId="77777777" w:rsidR="00D92D89" w:rsidRPr="004D5EAB" w:rsidRDefault="00D92D89" w:rsidP="00D92D89">
            <w:pPr>
              <w:spacing w:after="0" w:line="240" w:lineRule="auto"/>
            </w:pPr>
            <w:r w:rsidRPr="004D5EAB">
              <w:rPr>
                <w:b/>
                <w:sz w:val="26"/>
                <w:szCs w:val="26"/>
              </w:rPr>
              <w:t>.</w:t>
            </w:r>
          </w:p>
        </w:tc>
      </w:tr>
      <w:tr w:rsidR="00D92D89" w:rsidRPr="004D5EAB" w14:paraId="5E7F5C41" w14:textId="77777777" w:rsidTr="009764D2">
        <w:trPr>
          <w:trHeight w:val="324"/>
        </w:trPr>
        <w:tc>
          <w:tcPr>
            <w:tcW w:w="791" w:type="dxa"/>
          </w:tcPr>
          <w:p w14:paraId="6CA8236C"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2</w:t>
            </w:r>
          </w:p>
        </w:tc>
        <w:tc>
          <w:tcPr>
            <w:tcW w:w="340" w:type="dxa"/>
          </w:tcPr>
          <w:p w14:paraId="0963E83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D1255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A91F80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CE62A8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4FB01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69A7D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57CFC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CB9A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10268E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806A9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D85436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776A2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3073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9B975A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AE2BA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7194A5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44D76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C0832F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1979EB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0B1D2A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0EA9B7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35B25E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CB057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99E40C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728379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E943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DA957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BA4E47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FDCF10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A17B74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DE931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7BE3FC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8A0E44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F6303F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49BD1B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C9B2D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DF065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303642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426855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4D510A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CED82AF" w14:textId="77777777" w:rsidR="00D92D89" w:rsidRPr="004D5EAB" w:rsidRDefault="00D92D89" w:rsidP="00D92D89">
            <w:pPr>
              <w:spacing w:after="0" w:line="240" w:lineRule="auto"/>
            </w:pPr>
            <w:r w:rsidRPr="004D5EAB">
              <w:rPr>
                <w:b/>
                <w:sz w:val="26"/>
                <w:szCs w:val="26"/>
              </w:rPr>
              <w:t>.</w:t>
            </w:r>
          </w:p>
        </w:tc>
        <w:tc>
          <w:tcPr>
            <w:tcW w:w="340" w:type="dxa"/>
          </w:tcPr>
          <w:p w14:paraId="2EBB3224" w14:textId="77777777" w:rsidR="00D92D89" w:rsidRPr="004D5EAB" w:rsidRDefault="00D92D89" w:rsidP="00D92D89">
            <w:pPr>
              <w:spacing w:after="0" w:line="240" w:lineRule="auto"/>
            </w:pPr>
            <w:r w:rsidRPr="004D5EAB">
              <w:rPr>
                <w:b/>
                <w:sz w:val="26"/>
                <w:szCs w:val="26"/>
              </w:rPr>
              <w:t>.</w:t>
            </w:r>
          </w:p>
        </w:tc>
      </w:tr>
      <w:tr w:rsidR="00D92D89" w:rsidRPr="004D5EAB" w14:paraId="2EFA6F5C" w14:textId="77777777" w:rsidTr="009764D2">
        <w:tc>
          <w:tcPr>
            <w:tcW w:w="791" w:type="dxa"/>
          </w:tcPr>
          <w:p w14:paraId="570306E6"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3</w:t>
            </w:r>
          </w:p>
        </w:tc>
        <w:tc>
          <w:tcPr>
            <w:tcW w:w="340" w:type="dxa"/>
          </w:tcPr>
          <w:p w14:paraId="2A2C84D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F1EDE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41563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9947F61" w14:textId="77777777" w:rsidR="00D92D89" w:rsidRPr="004D5EAB" w:rsidRDefault="00D92D89" w:rsidP="00D92D89">
            <w:pPr>
              <w:pStyle w:val="afe"/>
              <w:snapToGrid w:val="0"/>
              <w:jc w:val="center"/>
              <w:rPr>
                <w:b/>
                <w:sz w:val="26"/>
                <w:szCs w:val="26"/>
              </w:rPr>
            </w:pPr>
          </w:p>
        </w:tc>
        <w:tc>
          <w:tcPr>
            <w:tcW w:w="340" w:type="dxa"/>
          </w:tcPr>
          <w:p w14:paraId="70E75D1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6EB25A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611547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1E1FB06" w14:textId="77777777" w:rsidR="00D92D89" w:rsidRPr="004D5EAB" w:rsidRDefault="00D92D89" w:rsidP="00D92D89">
            <w:pPr>
              <w:pStyle w:val="afe"/>
              <w:snapToGrid w:val="0"/>
              <w:jc w:val="center"/>
              <w:rPr>
                <w:b/>
                <w:sz w:val="26"/>
                <w:szCs w:val="26"/>
              </w:rPr>
            </w:pPr>
          </w:p>
        </w:tc>
        <w:tc>
          <w:tcPr>
            <w:tcW w:w="340" w:type="dxa"/>
          </w:tcPr>
          <w:p w14:paraId="6567EBF2" w14:textId="77777777" w:rsidR="00D92D89" w:rsidRPr="004D5EAB" w:rsidRDefault="00D92D89" w:rsidP="00D92D89">
            <w:pPr>
              <w:pStyle w:val="afe"/>
              <w:snapToGrid w:val="0"/>
              <w:jc w:val="center"/>
              <w:rPr>
                <w:b/>
                <w:sz w:val="26"/>
                <w:szCs w:val="26"/>
              </w:rPr>
            </w:pPr>
          </w:p>
        </w:tc>
        <w:tc>
          <w:tcPr>
            <w:tcW w:w="340" w:type="dxa"/>
          </w:tcPr>
          <w:p w14:paraId="5ED389CA" w14:textId="77777777" w:rsidR="00D92D89" w:rsidRPr="004D5EAB" w:rsidRDefault="00D92D89" w:rsidP="00D92D89">
            <w:pPr>
              <w:pStyle w:val="afe"/>
              <w:snapToGrid w:val="0"/>
              <w:jc w:val="center"/>
              <w:rPr>
                <w:b/>
                <w:sz w:val="26"/>
                <w:szCs w:val="26"/>
              </w:rPr>
            </w:pPr>
          </w:p>
        </w:tc>
        <w:tc>
          <w:tcPr>
            <w:tcW w:w="340" w:type="dxa"/>
          </w:tcPr>
          <w:p w14:paraId="7459F34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9D6F6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6B6F6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24115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6BA134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B82F22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99158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F2858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F991CA" w14:textId="77777777" w:rsidR="00D92D89" w:rsidRPr="004D5EAB" w:rsidRDefault="00D92D89" w:rsidP="00D92D89">
            <w:pPr>
              <w:pStyle w:val="afe"/>
              <w:snapToGrid w:val="0"/>
              <w:jc w:val="center"/>
              <w:rPr>
                <w:b/>
                <w:sz w:val="26"/>
                <w:szCs w:val="26"/>
              </w:rPr>
            </w:pPr>
          </w:p>
        </w:tc>
        <w:tc>
          <w:tcPr>
            <w:tcW w:w="340" w:type="dxa"/>
          </w:tcPr>
          <w:p w14:paraId="7A5AD4F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A9C94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9A5FE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5E484F" w14:textId="77777777" w:rsidR="00D92D89" w:rsidRPr="004D5EAB" w:rsidRDefault="00D92D89" w:rsidP="00D92D89">
            <w:pPr>
              <w:pStyle w:val="afe"/>
              <w:jc w:val="center"/>
              <w:rPr>
                <w:b/>
                <w:sz w:val="26"/>
                <w:szCs w:val="26"/>
              </w:rPr>
            </w:pPr>
          </w:p>
        </w:tc>
        <w:tc>
          <w:tcPr>
            <w:tcW w:w="340" w:type="dxa"/>
          </w:tcPr>
          <w:p w14:paraId="7E08D04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32BC608" w14:textId="77777777" w:rsidR="00D92D89" w:rsidRPr="004D5EAB" w:rsidRDefault="00D92D89" w:rsidP="00D92D89">
            <w:pPr>
              <w:pStyle w:val="afe"/>
              <w:jc w:val="center"/>
              <w:rPr>
                <w:b/>
                <w:sz w:val="26"/>
                <w:szCs w:val="26"/>
              </w:rPr>
            </w:pPr>
          </w:p>
        </w:tc>
        <w:tc>
          <w:tcPr>
            <w:tcW w:w="340" w:type="dxa"/>
          </w:tcPr>
          <w:p w14:paraId="3158F341"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78CFF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1D012C7" w14:textId="77777777" w:rsidR="00D92D89" w:rsidRPr="004D5EAB" w:rsidRDefault="00D92D89" w:rsidP="00D92D89">
            <w:pPr>
              <w:pStyle w:val="afe"/>
              <w:jc w:val="center"/>
              <w:rPr>
                <w:b/>
                <w:sz w:val="26"/>
                <w:szCs w:val="26"/>
              </w:rPr>
            </w:pPr>
          </w:p>
        </w:tc>
        <w:tc>
          <w:tcPr>
            <w:tcW w:w="340" w:type="dxa"/>
          </w:tcPr>
          <w:p w14:paraId="266D050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F67BCB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C05031"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1D11DC0" w14:textId="77777777" w:rsidR="00D92D89" w:rsidRPr="004D5EAB" w:rsidRDefault="00D92D89" w:rsidP="00D92D89">
            <w:pPr>
              <w:pStyle w:val="afe"/>
              <w:jc w:val="center"/>
              <w:rPr>
                <w:b/>
                <w:sz w:val="26"/>
                <w:szCs w:val="26"/>
              </w:rPr>
            </w:pPr>
          </w:p>
        </w:tc>
        <w:tc>
          <w:tcPr>
            <w:tcW w:w="340" w:type="dxa"/>
          </w:tcPr>
          <w:p w14:paraId="3E6F2033"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8330903"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8ED92A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D20E7D6" w14:textId="77777777" w:rsidR="00D92D89" w:rsidRPr="004D5EAB" w:rsidRDefault="00D92D89" w:rsidP="00D92D89">
            <w:pPr>
              <w:pStyle w:val="afe"/>
              <w:jc w:val="center"/>
              <w:rPr>
                <w:b/>
                <w:sz w:val="26"/>
                <w:szCs w:val="26"/>
              </w:rPr>
            </w:pPr>
          </w:p>
        </w:tc>
        <w:tc>
          <w:tcPr>
            <w:tcW w:w="340" w:type="dxa"/>
          </w:tcPr>
          <w:p w14:paraId="726AF9A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CF8275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70A7DA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882BD2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9FE421" w14:textId="77777777" w:rsidR="00D92D89" w:rsidRPr="004D5EAB" w:rsidRDefault="00D92D89" w:rsidP="00D92D89">
            <w:pPr>
              <w:spacing w:after="0" w:line="240" w:lineRule="auto"/>
            </w:pPr>
            <w:r w:rsidRPr="004D5EAB">
              <w:rPr>
                <w:b/>
                <w:sz w:val="26"/>
                <w:szCs w:val="26"/>
              </w:rPr>
              <w:t>.</w:t>
            </w:r>
          </w:p>
        </w:tc>
        <w:tc>
          <w:tcPr>
            <w:tcW w:w="340" w:type="dxa"/>
          </w:tcPr>
          <w:p w14:paraId="52FF80BB" w14:textId="77777777" w:rsidR="00D92D89" w:rsidRPr="004D5EAB" w:rsidRDefault="00D92D89" w:rsidP="00D92D89">
            <w:pPr>
              <w:spacing w:after="0" w:line="240" w:lineRule="auto"/>
            </w:pPr>
            <w:r w:rsidRPr="004D5EAB">
              <w:rPr>
                <w:b/>
                <w:sz w:val="26"/>
                <w:szCs w:val="26"/>
              </w:rPr>
              <w:t>.</w:t>
            </w:r>
          </w:p>
        </w:tc>
      </w:tr>
      <w:tr w:rsidR="00D92D89" w:rsidRPr="004D5EAB" w14:paraId="537DAB31" w14:textId="77777777" w:rsidTr="009764D2">
        <w:tc>
          <w:tcPr>
            <w:tcW w:w="791" w:type="dxa"/>
          </w:tcPr>
          <w:p w14:paraId="588EE5B3"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4</w:t>
            </w:r>
          </w:p>
        </w:tc>
        <w:tc>
          <w:tcPr>
            <w:tcW w:w="340" w:type="dxa"/>
          </w:tcPr>
          <w:p w14:paraId="7D0EF69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216F4A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5B4261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B2663D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AD162B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DC4A2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BA3A5C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1B352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ED2268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F1CE65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BD03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848914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FAA35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459412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F2676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1926ADC" w14:textId="77777777" w:rsidR="00D92D89" w:rsidRPr="004D5EAB" w:rsidRDefault="00D92D89" w:rsidP="00D92D89">
            <w:pPr>
              <w:pStyle w:val="afe"/>
              <w:snapToGrid w:val="0"/>
              <w:jc w:val="center"/>
              <w:rPr>
                <w:b/>
                <w:sz w:val="26"/>
                <w:szCs w:val="26"/>
              </w:rPr>
            </w:pPr>
          </w:p>
        </w:tc>
        <w:tc>
          <w:tcPr>
            <w:tcW w:w="340" w:type="dxa"/>
          </w:tcPr>
          <w:p w14:paraId="391A40F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F3AB1F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9CA756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07938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8B2FC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5851B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E6A3F9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D168D9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4214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320D7C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E0251A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A02FFC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01C6C2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D6E311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75D40A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861AA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B9B6F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DADC97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16FE6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02A67E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E18C8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8D9991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ED31D7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41D24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D1BD739" w14:textId="77777777" w:rsidR="00D92D89" w:rsidRPr="004D5EAB" w:rsidRDefault="00D92D89" w:rsidP="00D92D89">
            <w:pPr>
              <w:spacing w:after="0" w:line="240" w:lineRule="auto"/>
            </w:pPr>
            <w:r w:rsidRPr="004D5EAB">
              <w:rPr>
                <w:b/>
                <w:sz w:val="26"/>
                <w:szCs w:val="26"/>
              </w:rPr>
              <w:t>.</w:t>
            </w:r>
          </w:p>
        </w:tc>
        <w:tc>
          <w:tcPr>
            <w:tcW w:w="340" w:type="dxa"/>
          </w:tcPr>
          <w:p w14:paraId="301C949A" w14:textId="77777777" w:rsidR="00D92D89" w:rsidRPr="004D5EAB" w:rsidRDefault="00D92D89" w:rsidP="00D92D89">
            <w:pPr>
              <w:spacing w:after="0" w:line="240" w:lineRule="auto"/>
            </w:pPr>
            <w:r w:rsidRPr="004D5EAB">
              <w:rPr>
                <w:b/>
                <w:sz w:val="26"/>
                <w:szCs w:val="26"/>
              </w:rPr>
              <w:t>.</w:t>
            </w:r>
          </w:p>
        </w:tc>
      </w:tr>
      <w:tr w:rsidR="00D92D89" w:rsidRPr="004D5EAB" w14:paraId="0B772981" w14:textId="77777777" w:rsidTr="009764D2">
        <w:tc>
          <w:tcPr>
            <w:tcW w:w="791" w:type="dxa"/>
          </w:tcPr>
          <w:p w14:paraId="171D4913"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5</w:t>
            </w:r>
          </w:p>
        </w:tc>
        <w:tc>
          <w:tcPr>
            <w:tcW w:w="340" w:type="dxa"/>
          </w:tcPr>
          <w:p w14:paraId="59892250" w14:textId="77777777" w:rsidR="00D92D89" w:rsidRPr="004D5EAB" w:rsidRDefault="00D92D89" w:rsidP="00D92D89">
            <w:pPr>
              <w:pStyle w:val="afe"/>
              <w:snapToGrid w:val="0"/>
              <w:jc w:val="center"/>
              <w:rPr>
                <w:b/>
                <w:sz w:val="26"/>
                <w:szCs w:val="26"/>
              </w:rPr>
            </w:pPr>
          </w:p>
        </w:tc>
        <w:tc>
          <w:tcPr>
            <w:tcW w:w="340" w:type="dxa"/>
          </w:tcPr>
          <w:p w14:paraId="7CF62AAE" w14:textId="77777777" w:rsidR="00D92D89" w:rsidRPr="004D5EAB" w:rsidRDefault="00D92D89" w:rsidP="00D92D89">
            <w:pPr>
              <w:pStyle w:val="afe"/>
              <w:snapToGrid w:val="0"/>
              <w:jc w:val="center"/>
              <w:rPr>
                <w:b/>
                <w:sz w:val="26"/>
                <w:szCs w:val="26"/>
              </w:rPr>
            </w:pPr>
          </w:p>
        </w:tc>
        <w:tc>
          <w:tcPr>
            <w:tcW w:w="340" w:type="dxa"/>
          </w:tcPr>
          <w:p w14:paraId="0AD04A5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73C02864" w14:textId="77777777" w:rsidR="00D92D89" w:rsidRPr="004D5EAB" w:rsidRDefault="00D92D89" w:rsidP="00D92D89">
            <w:pPr>
              <w:pStyle w:val="afe"/>
              <w:snapToGrid w:val="0"/>
              <w:jc w:val="center"/>
              <w:rPr>
                <w:b/>
                <w:sz w:val="26"/>
                <w:szCs w:val="26"/>
              </w:rPr>
            </w:pPr>
          </w:p>
        </w:tc>
        <w:tc>
          <w:tcPr>
            <w:tcW w:w="340" w:type="dxa"/>
          </w:tcPr>
          <w:p w14:paraId="2DDA8728" w14:textId="77777777" w:rsidR="00D92D89" w:rsidRPr="004D5EAB" w:rsidRDefault="00D92D89" w:rsidP="00D92D89">
            <w:pPr>
              <w:pStyle w:val="afe"/>
              <w:snapToGrid w:val="0"/>
              <w:jc w:val="center"/>
              <w:rPr>
                <w:b/>
                <w:sz w:val="26"/>
                <w:szCs w:val="26"/>
              </w:rPr>
            </w:pPr>
          </w:p>
        </w:tc>
        <w:tc>
          <w:tcPr>
            <w:tcW w:w="340" w:type="dxa"/>
          </w:tcPr>
          <w:p w14:paraId="337FC2B4" w14:textId="77777777" w:rsidR="00D92D89" w:rsidRPr="004D5EAB" w:rsidRDefault="00D92D89" w:rsidP="00D92D89">
            <w:pPr>
              <w:pStyle w:val="afe"/>
              <w:snapToGrid w:val="0"/>
              <w:jc w:val="center"/>
              <w:rPr>
                <w:b/>
                <w:sz w:val="26"/>
                <w:szCs w:val="26"/>
              </w:rPr>
            </w:pPr>
          </w:p>
        </w:tc>
        <w:tc>
          <w:tcPr>
            <w:tcW w:w="340" w:type="dxa"/>
          </w:tcPr>
          <w:p w14:paraId="475D3D92" w14:textId="77777777" w:rsidR="00D92D89" w:rsidRPr="004D5EAB" w:rsidRDefault="00D92D89" w:rsidP="00D92D89">
            <w:pPr>
              <w:pStyle w:val="afe"/>
              <w:snapToGrid w:val="0"/>
              <w:jc w:val="center"/>
              <w:rPr>
                <w:b/>
                <w:sz w:val="26"/>
                <w:szCs w:val="26"/>
              </w:rPr>
            </w:pPr>
          </w:p>
        </w:tc>
        <w:tc>
          <w:tcPr>
            <w:tcW w:w="340" w:type="dxa"/>
          </w:tcPr>
          <w:p w14:paraId="5F0FDD22" w14:textId="77777777" w:rsidR="00D92D89" w:rsidRPr="004D5EAB" w:rsidRDefault="00D92D89" w:rsidP="00D92D89">
            <w:pPr>
              <w:pStyle w:val="afe"/>
              <w:snapToGrid w:val="0"/>
              <w:jc w:val="center"/>
              <w:rPr>
                <w:b/>
                <w:sz w:val="26"/>
                <w:szCs w:val="26"/>
              </w:rPr>
            </w:pPr>
          </w:p>
        </w:tc>
        <w:tc>
          <w:tcPr>
            <w:tcW w:w="340" w:type="dxa"/>
          </w:tcPr>
          <w:p w14:paraId="7EA34C0C" w14:textId="77777777" w:rsidR="00D92D89" w:rsidRPr="004D5EAB" w:rsidRDefault="00D92D89" w:rsidP="00D92D89">
            <w:pPr>
              <w:pStyle w:val="afe"/>
              <w:snapToGrid w:val="0"/>
              <w:jc w:val="center"/>
              <w:rPr>
                <w:b/>
                <w:sz w:val="26"/>
                <w:szCs w:val="26"/>
              </w:rPr>
            </w:pPr>
          </w:p>
        </w:tc>
        <w:tc>
          <w:tcPr>
            <w:tcW w:w="340" w:type="dxa"/>
          </w:tcPr>
          <w:p w14:paraId="59A95B60" w14:textId="77777777" w:rsidR="00D92D89" w:rsidRPr="004D5EAB" w:rsidRDefault="00D92D89" w:rsidP="00D92D89">
            <w:pPr>
              <w:pStyle w:val="afe"/>
              <w:snapToGrid w:val="0"/>
              <w:jc w:val="center"/>
              <w:rPr>
                <w:b/>
                <w:sz w:val="26"/>
                <w:szCs w:val="26"/>
              </w:rPr>
            </w:pPr>
          </w:p>
        </w:tc>
        <w:tc>
          <w:tcPr>
            <w:tcW w:w="340" w:type="dxa"/>
          </w:tcPr>
          <w:p w14:paraId="512344D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14090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AC0C9F" w14:textId="77777777" w:rsidR="00D92D89" w:rsidRPr="004D5EAB" w:rsidRDefault="00D92D89" w:rsidP="00D92D89">
            <w:pPr>
              <w:pStyle w:val="afe"/>
              <w:snapToGrid w:val="0"/>
              <w:jc w:val="center"/>
              <w:rPr>
                <w:b/>
                <w:sz w:val="26"/>
                <w:szCs w:val="26"/>
              </w:rPr>
            </w:pPr>
          </w:p>
        </w:tc>
        <w:tc>
          <w:tcPr>
            <w:tcW w:w="340" w:type="dxa"/>
          </w:tcPr>
          <w:p w14:paraId="4B6CDB8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A2E5A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F45660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680EE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10B77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5C351C" w14:textId="77777777" w:rsidR="00D92D89" w:rsidRPr="004D5EAB" w:rsidRDefault="00D92D89" w:rsidP="00D92D89">
            <w:pPr>
              <w:pStyle w:val="afe"/>
              <w:snapToGrid w:val="0"/>
              <w:jc w:val="center"/>
              <w:rPr>
                <w:b/>
                <w:sz w:val="26"/>
                <w:szCs w:val="26"/>
              </w:rPr>
            </w:pPr>
          </w:p>
        </w:tc>
        <w:tc>
          <w:tcPr>
            <w:tcW w:w="340" w:type="dxa"/>
          </w:tcPr>
          <w:p w14:paraId="276E794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30117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31B705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EB2104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02736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B6799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06E1EB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B9D016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14B019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87DFE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A5A50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B86D3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F42738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356E3C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76C11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DC79D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3AFC4E" w14:textId="77777777" w:rsidR="00D92D89" w:rsidRPr="004D5EAB" w:rsidRDefault="00D92D89" w:rsidP="00D92D89">
            <w:pPr>
              <w:pStyle w:val="afe"/>
              <w:snapToGrid w:val="0"/>
              <w:jc w:val="center"/>
              <w:rPr>
                <w:b/>
                <w:sz w:val="26"/>
                <w:szCs w:val="26"/>
              </w:rPr>
            </w:pPr>
          </w:p>
        </w:tc>
        <w:tc>
          <w:tcPr>
            <w:tcW w:w="340" w:type="dxa"/>
          </w:tcPr>
          <w:p w14:paraId="51EE160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CFCE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295B6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A5321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7ED5B3" w14:textId="77777777" w:rsidR="00D92D89" w:rsidRPr="004D5EAB" w:rsidRDefault="00D92D89" w:rsidP="00D92D89">
            <w:pPr>
              <w:spacing w:after="0" w:line="240" w:lineRule="auto"/>
            </w:pPr>
            <w:r w:rsidRPr="004D5EAB">
              <w:rPr>
                <w:b/>
                <w:sz w:val="26"/>
                <w:szCs w:val="26"/>
              </w:rPr>
              <w:t>.</w:t>
            </w:r>
          </w:p>
        </w:tc>
        <w:tc>
          <w:tcPr>
            <w:tcW w:w="340" w:type="dxa"/>
          </w:tcPr>
          <w:p w14:paraId="7DD9113C" w14:textId="77777777" w:rsidR="00D92D89" w:rsidRPr="004D5EAB" w:rsidRDefault="00D92D89" w:rsidP="00D92D89">
            <w:pPr>
              <w:spacing w:after="0" w:line="240" w:lineRule="auto"/>
            </w:pPr>
            <w:r w:rsidRPr="004D5EAB">
              <w:rPr>
                <w:b/>
                <w:sz w:val="26"/>
                <w:szCs w:val="26"/>
              </w:rPr>
              <w:t>.</w:t>
            </w:r>
          </w:p>
        </w:tc>
      </w:tr>
      <w:tr w:rsidR="00D92D89" w:rsidRPr="004D5EAB" w14:paraId="7AFFB353" w14:textId="77777777" w:rsidTr="009764D2">
        <w:tc>
          <w:tcPr>
            <w:tcW w:w="791" w:type="dxa"/>
          </w:tcPr>
          <w:p w14:paraId="757FF355"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6</w:t>
            </w:r>
          </w:p>
        </w:tc>
        <w:tc>
          <w:tcPr>
            <w:tcW w:w="340" w:type="dxa"/>
          </w:tcPr>
          <w:p w14:paraId="48A6E9E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69389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DACA643" w14:textId="77777777" w:rsidR="00D92D89" w:rsidRPr="004D5EAB" w:rsidRDefault="00D92D89" w:rsidP="00D92D89">
            <w:pPr>
              <w:pStyle w:val="afe"/>
              <w:snapToGrid w:val="0"/>
              <w:jc w:val="center"/>
              <w:rPr>
                <w:b/>
                <w:sz w:val="26"/>
                <w:szCs w:val="26"/>
              </w:rPr>
            </w:pPr>
          </w:p>
        </w:tc>
        <w:tc>
          <w:tcPr>
            <w:tcW w:w="340" w:type="dxa"/>
          </w:tcPr>
          <w:p w14:paraId="7373350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C61B7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C18A0D6" w14:textId="77777777" w:rsidR="00D92D89" w:rsidRPr="004D5EAB" w:rsidRDefault="00D92D89" w:rsidP="00D92D89">
            <w:pPr>
              <w:pStyle w:val="afe"/>
              <w:jc w:val="center"/>
              <w:rPr>
                <w:b/>
                <w:sz w:val="26"/>
                <w:szCs w:val="26"/>
              </w:rPr>
            </w:pPr>
          </w:p>
        </w:tc>
        <w:tc>
          <w:tcPr>
            <w:tcW w:w="340" w:type="dxa"/>
          </w:tcPr>
          <w:p w14:paraId="17DF0E3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330C046" w14:textId="77777777" w:rsidR="00D92D89" w:rsidRPr="004D5EAB" w:rsidRDefault="00D92D89" w:rsidP="00D92D89">
            <w:pPr>
              <w:pStyle w:val="afe"/>
              <w:snapToGrid w:val="0"/>
              <w:jc w:val="center"/>
              <w:rPr>
                <w:b/>
                <w:sz w:val="26"/>
                <w:szCs w:val="26"/>
              </w:rPr>
            </w:pPr>
          </w:p>
        </w:tc>
        <w:tc>
          <w:tcPr>
            <w:tcW w:w="340" w:type="dxa"/>
          </w:tcPr>
          <w:p w14:paraId="604D2009" w14:textId="77777777" w:rsidR="00D92D89" w:rsidRPr="004D5EAB" w:rsidRDefault="00D92D89" w:rsidP="00D92D89">
            <w:pPr>
              <w:pStyle w:val="afe"/>
              <w:snapToGrid w:val="0"/>
              <w:jc w:val="center"/>
              <w:rPr>
                <w:b/>
                <w:sz w:val="26"/>
                <w:szCs w:val="26"/>
              </w:rPr>
            </w:pPr>
          </w:p>
        </w:tc>
        <w:tc>
          <w:tcPr>
            <w:tcW w:w="340" w:type="dxa"/>
          </w:tcPr>
          <w:p w14:paraId="09D2D49C" w14:textId="77777777" w:rsidR="00D92D89" w:rsidRPr="004D5EAB" w:rsidRDefault="00D92D89" w:rsidP="00D92D89">
            <w:pPr>
              <w:pStyle w:val="afe"/>
              <w:snapToGrid w:val="0"/>
              <w:jc w:val="center"/>
              <w:rPr>
                <w:b/>
                <w:sz w:val="26"/>
                <w:szCs w:val="26"/>
              </w:rPr>
            </w:pPr>
          </w:p>
        </w:tc>
        <w:tc>
          <w:tcPr>
            <w:tcW w:w="340" w:type="dxa"/>
          </w:tcPr>
          <w:p w14:paraId="78332841" w14:textId="77777777" w:rsidR="00D92D89" w:rsidRPr="004D5EAB" w:rsidRDefault="00D92D89" w:rsidP="00D92D89">
            <w:pPr>
              <w:pStyle w:val="afe"/>
              <w:snapToGrid w:val="0"/>
              <w:jc w:val="center"/>
              <w:rPr>
                <w:b/>
                <w:sz w:val="26"/>
                <w:szCs w:val="26"/>
              </w:rPr>
            </w:pPr>
          </w:p>
        </w:tc>
        <w:tc>
          <w:tcPr>
            <w:tcW w:w="340" w:type="dxa"/>
          </w:tcPr>
          <w:p w14:paraId="5D9C3FA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E437F4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E769FD0" w14:textId="77777777" w:rsidR="00D92D89" w:rsidRPr="004D5EAB" w:rsidRDefault="00D92D89" w:rsidP="00D92D89">
            <w:pPr>
              <w:pStyle w:val="afe"/>
              <w:snapToGrid w:val="0"/>
              <w:jc w:val="center"/>
              <w:rPr>
                <w:b/>
                <w:sz w:val="26"/>
                <w:szCs w:val="26"/>
              </w:rPr>
            </w:pPr>
          </w:p>
        </w:tc>
        <w:tc>
          <w:tcPr>
            <w:tcW w:w="340" w:type="dxa"/>
          </w:tcPr>
          <w:p w14:paraId="77DD99F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B67B947" w14:textId="77777777" w:rsidR="00D92D89" w:rsidRPr="004D5EAB" w:rsidRDefault="00D92D89" w:rsidP="00D92D89">
            <w:pPr>
              <w:pStyle w:val="afe"/>
              <w:snapToGrid w:val="0"/>
              <w:jc w:val="center"/>
              <w:rPr>
                <w:b/>
                <w:sz w:val="26"/>
                <w:szCs w:val="26"/>
              </w:rPr>
            </w:pPr>
          </w:p>
        </w:tc>
        <w:tc>
          <w:tcPr>
            <w:tcW w:w="340" w:type="dxa"/>
          </w:tcPr>
          <w:p w14:paraId="253B7CB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62B1FA3" w14:textId="77777777" w:rsidR="00D92D89" w:rsidRPr="004D5EAB" w:rsidRDefault="00D92D89" w:rsidP="00D92D89">
            <w:pPr>
              <w:pStyle w:val="afe"/>
              <w:snapToGrid w:val="0"/>
              <w:jc w:val="center"/>
              <w:rPr>
                <w:b/>
                <w:sz w:val="26"/>
                <w:szCs w:val="26"/>
              </w:rPr>
            </w:pPr>
          </w:p>
        </w:tc>
        <w:tc>
          <w:tcPr>
            <w:tcW w:w="340" w:type="dxa"/>
          </w:tcPr>
          <w:p w14:paraId="6F6996C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0CAB6D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D5793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7986A1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2B64F2" w14:textId="77777777" w:rsidR="00D92D89" w:rsidRPr="004D5EAB" w:rsidRDefault="00D92D89" w:rsidP="00D92D89">
            <w:pPr>
              <w:pStyle w:val="afe"/>
              <w:snapToGrid w:val="0"/>
              <w:jc w:val="center"/>
              <w:rPr>
                <w:b/>
                <w:sz w:val="26"/>
                <w:szCs w:val="26"/>
              </w:rPr>
            </w:pPr>
          </w:p>
        </w:tc>
        <w:tc>
          <w:tcPr>
            <w:tcW w:w="340" w:type="dxa"/>
          </w:tcPr>
          <w:p w14:paraId="04CCA1A3" w14:textId="77777777" w:rsidR="00D92D89" w:rsidRPr="004D5EAB" w:rsidRDefault="00D92D89" w:rsidP="00D92D89">
            <w:pPr>
              <w:pStyle w:val="afe"/>
              <w:snapToGrid w:val="0"/>
              <w:jc w:val="center"/>
              <w:rPr>
                <w:b/>
                <w:sz w:val="26"/>
                <w:szCs w:val="26"/>
              </w:rPr>
            </w:pPr>
          </w:p>
        </w:tc>
        <w:tc>
          <w:tcPr>
            <w:tcW w:w="340" w:type="dxa"/>
          </w:tcPr>
          <w:p w14:paraId="3961984C" w14:textId="77777777" w:rsidR="00D92D89" w:rsidRPr="004D5EAB" w:rsidRDefault="00D92D89" w:rsidP="00D92D89">
            <w:pPr>
              <w:pStyle w:val="afe"/>
              <w:snapToGrid w:val="0"/>
              <w:jc w:val="center"/>
              <w:rPr>
                <w:b/>
                <w:sz w:val="26"/>
                <w:szCs w:val="26"/>
              </w:rPr>
            </w:pPr>
          </w:p>
        </w:tc>
        <w:tc>
          <w:tcPr>
            <w:tcW w:w="340" w:type="dxa"/>
          </w:tcPr>
          <w:p w14:paraId="701C6A48" w14:textId="77777777" w:rsidR="00D92D89" w:rsidRPr="004D5EAB" w:rsidRDefault="00D92D89" w:rsidP="00D92D89">
            <w:pPr>
              <w:pStyle w:val="afe"/>
              <w:snapToGrid w:val="0"/>
              <w:jc w:val="center"/>
              <w:rPr>
                <w:b/>
                <w:sz w:val="26"/>
                <w:szCs w:val="26"/>
              </w:rPr>
            </w:pPr>
          </w:p>
        </w:tc>
        <w:tc>
          <w:tcPr>
            <w:tcW w:w="340" w:type="dxa"/>
          </w:tcPr>
          <w:p w14:paraId="0D2641B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FB4098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DE908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D5A867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4E683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A53F0D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14AEA48" w14:textId="77777777" w:rsidR="00D92D89" w:rsidRPr="004D5EAB" w:rsidRDefault="00D92D89" w:rsidP="00D92D89">
            <w:pPr>
              <w:pStyle w:val="afe"/>
              <w:snapToGrid w:val="0"/>
              <w:jc w:val="center"/>
              <w:rPr>
                <w:b/>
                <w:sz w:val="26"/>
                <w:szCs w:val="26"/>
              </w:rPr>
            </w:pPr>
          </w:p>
        </w:tc>
        <w:tc>
          <w:tcPr>
            <w:tcW w:w="340" w:type="dxa"/>
          </w:tcPr>
          <w:p w14:paraId="020A89E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95909CE" w14:textId="77777777" w:rsidR="00D92D89" w:rsidRPr="004D5EAB" w:rsidRDefault="00D92D89" w:rsidP="00D92D89">
            <w:pPr>
              <w:pStyle w:val="afe"/>
              <w:snapToGrid w:val="0"/>
              <w:jc w:val="center"/>
              <w:rPr>
                <w:b/>
                <w:sz w:val="26"/>
                <w:szCs w:val="26"/>
              </w:rPr>
            </w:pPr>
          </w:p>
        </w:tc>
        <w:tc>
          <w:tcPr>
            <w:tcW w:w="340" w:type="dxa"/>
          </w:tcPr>
          <w:p w14:paraId="17DA081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754C8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90669C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615E09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056227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3757472" w14:textId="77777777" w:rsidR="00D92D89" w:rsidRPr="004D5EAB" w:rsidRDefault="00D92D89" w:rsidP="00D92D89">
            <w:pPr>
              <w:spacing w:after="0" w:line="240" w:lineRule="auto"/>
            </w:pPr>
            <w:r w:rsidRPr="004D5EAB">
              <w:rPr>
                <w:b/>
                <w:sz w:val="26"/>
                <w:szCs w:val="26"/>
              </w:rPr>
              <w:t>.</w:t>
            </w:r>
          </w:p>
        </w:tc>
        <w:tc>
          <w:tcPr>
            <w:tcW w:w="340" w:type="dxa"/>
          </w:tcPr>
          <w:p w14:paraId="6C00EFE2" w14:textId="77777777" w:rsidR="00D92D89" w:rsidRPr="004D5EAB" w:rsidRDefault="00D92D89" w:rsidP="00D92D89">
            <w:pPr>
              <w:spacing w:after="0" w:line="240" w:lineRule="auto"/>
            </w:pPr>
            <w:r w:rsidRPr="004D5EAB">
              <w:rPr>
                <w:b/>
                <w:sz w:val="26"/>
                <w:szCs w:val="26"/>
              </w:rPr>
              <w:t>.</w:t>
            </w:r>
          </w:p>
        </w:tc>
      </w:tr>
      <w:tr w:rsidR="00D92D89" w:rsidRPr="004D5EAB" w14:paraId="0A9314F2" w14:textId="77777777" w:rsidTr="009764D2">
        <w:tc>
          <w:tcPr>
            <w:tcW w:w="791" w:type="dxa"/>
          </w:tcPr>
          <w:p w14:paraId="3E8F6BAB"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7</w:t>
            </w:r>
          </w:p>
        </w:tc>
        <w:tc>
          <w:tcPr>
            <w:tcW w:w="340" w:type="dxa"/>
          </w:tcPr>
          <w:p w14:paraId="1F2243F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096CB41" w14:textId="77777777" w:rsidR="00D92D89" w:rsidRPr="004D5EAB" w:rsidRDefault="00D92D89" w:rsidP="00D92D89">
            <w:pPr>
              <w:pStyle w:val="afe"/>
              <w:jc w:val="center"/>
              <w:rPr>
                <w:b/>
                <w:sz w:val="26"/>
                <w:szCs w:val="26"/>
              </w:rPr>
            </w:pPr>
          </w:p>
        </w:tc>
        <w:tc>
          <w:tcPr>
            <w:tcW w:w="340" w:type="dxa"/>
          </w:tcPr>
          <w:p w14:paraId="340032A3" w14:textId="77777777" w:rsidR="00D92D89" w:rsidRPr="004D5EAB" w:rsidRDefault="00D92D89" w:rsidP="00D92D89">
            <w:pPr>
              <w:pStyle w:val="afe"/>
              <w:jc w:val="center"/>
              <w:rPr>
                <w:b/>
                <w:sz w:val="26"/>
                <w:szCs w:val="26"/>
              </w:rPr>
            </w:pPr>
          </w:p>
        </w:tc>
        <w:tc>
          <w:tcPr>
            <w:tcW w:w="340" w:type="dxa"/>
          </w:tcPr>
          <w:p w14:paraId="06A36FA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FE65B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8910718"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EC9EB33" w14:textId="77777777" w:rsidR="00D92D89" w:rsidRPr="004D5EAB" w:rsidRDefault="00D92D89" w:rsidP="00D92D89">
            <w:pPr>
              <w:pStyle w:val="afe"/>
              <w:jc w:val="center"/>
              <w:rPr>
                <w:b/>
                <w:sz w:val="26"/>
                <w:szCs w:val="26"/>
              </w:rPr>
            </w:pPr>
          </w:p>
        </w:tc>
        <w:tc>
          <w:tcPr>
            <w:tcW w:w="340" w:type="dxa"/>
          </w:tcPr>
          <w:p w14:paraId="0350E84F"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ECDDF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70B25B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1B2D30B" w14:textId="77777777" w:rsidR="00D92D89" w:rsidRPr="004D5EAB" w:rsidRDefault="00D92D89" w:rsidP="00D92D89">
            <w:pPr>
              <w:pStyle w:val="afe"/>
              <w:jc w:val="center"/>
              <w:rPr>
                <w:b/>
                <w:sz w:val="26"/>
                <w:szCs w:val="26"/>
              </w:rPr>
            </w:pPr>
          </w:p>
        </w:tc>
        <w:tc>
          <w:tcPr>
            <w:tcW w:w="340" w:type="dxa"/>
          </w:tcPr>
          <w:p w14:paraId="545726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E7111CE" w14:textId="77777777" w:rsidR="00D92D89" w:rsidRPr="004D5EAB" w:rsidRDefault="00D92D89" w:rsidP="00D92D89">
            <w:pPr>
              <w:pStyle w:val="afe"/>
              <w:snapToGrid w:val="0"/>
              <w:jc w:val="center"/>
              <w:rPr>
                <w:b/>
                <w:sz w:val="26"/>
                <w:szCs w:val="26"/>
              </w:rPr>
            </w:pPr>
          </w:p>
        </w:tc>
        <w:tc>
          <w:tcPr>
            <w:tcW w:w="340" w:type="dxa"/>
          </w:tcPr>
          <w:p w14:paraId="42C4CB3A" w14:textId="77777777" w:rsidR="00D92D89" w:rsidRPr="004D5EAB" w:rsidRDefault="00D92D89" w:rsidP="00D92D89">
            <w:pPr>
              <w:pStyle w:val="afe"/>
              <w:snapToGrid w:val="0"/>
              <w:jc w:val="center"/>
              <w:rPr>
                <w:b/>
                <w:sz w:val="26"/>
                <w:szCs w:val="26"/>
              </w:rPr>
            </w:pPr>
          </w:p>
        </w:tc>
        <w:tc>
          <w:tcPr>
            <w:tcW w:w="340" w:type="dxa"/>
          </w:tcPr>
          <w:p w14:paraId="12B53D2D" w14:textId="77777777" w:rsidR="00D92D89" w:rsidRPr="004D5EAB" w:rsidRDefault="00D92D89" w:rsidP="00D92D89">
            <w:pPr>
              <w:pStyle w:val="afe"/>
              <w:snapToGrid w:val="0"/>
              <w:jc w:val="center"/>
              <w:rPr>
                <w:b/>
                <w:sz w:val="26"/>
                <w:szCs w:val="26"/>
              </w:rPr>
            </w:pPr>
          </w:p>
        </w:tc>
        <w:tc>
          <w:tcPr>
            <w:tcW w:w="340" w:type="dxa"/>
          </w:tcPr>
          <w:p w14:paraId="4DF8974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4D1486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BD372AD" w14:textId="77777777" w:rsidR="00D92D89" w:rsidRPr="004D5EAB" w:rsidRDefault="00D92D89" w:rsidP="00D92D89">
            <w:pPr>
              <w:pStyle w:val="afe"/>
              <w:snapToGrid w:val="0"/>
              <w:jc w:val="center"/>
              <w:rPr>
                <w:b/>
                <w:sz w:val="26"/>
                <w:szCs w:val="26"/>
              </w:rPr>
            </w:pPr>
          </w:p>
        </w:tc>
        <w:tc>
          <w:tcPr>
            <w:tcW w:w="340" w:type="dxa"/>
          </w:tcPr>
          <w:p w14:paraId="79E36030" w14:textId="77777777" w:rsidR="00D92D89" w:rsidRPr="004D5EAB" w:rsidRDefault="00D92D89" w:rsidP="00D92D89">
            <w:pPr>
              <w:pStyle w:val="afe"/>
              <w:snapToGrid w:val="0"/>
              <w:jc w:val="center"/>
              <w:rPr>
                <w:b/>
                <w:sz w:val="26"/>
                <w:szCs w:val="26"/>
              </w:rPr>
            </w:pPr>
          </w:p>
        </w:tc>
        <w:tc>
          <w:tcPr>
            <w:tcW w:w="340" w:type="dxa"/>
          </w:tcPr>
          <w:p w14:paraId="22EE0F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1DCD5B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FFE995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4DF86C" w14:textId="77777777" w:rsidR="00D92D89" w:rsidRPr="004D5EAB" w:rsidRDefault="00D92D89" w:rsidP="00D92D89">
            <w:pPr>
              <w:pStyle w:val="afe"/>
              <w:snapToGrid w:val="0"/>
              <w:jc w:val="center"/>
              <w:rPr>
                <w:b/>
                <w:sz w:val="26"/>
                <w:szCs w:val="26"/>
              </w:rPr>
            </w:pPr>
          </w:p>
        </w:tc>
        <w:tc>
          <w:tcPr>
            <w:tcW w:w="340" w:type="dxa"/>
          </w:tcPr>
          <w:p w14:paraId="2B402233" w14:textId="77777777" w:rsidR="00D92D89" w:rsidRPr="004D5EAB" w:rsidRDefault="00D92D89" w:rsidP="00D92D89">
            <w:pPr>
              <w:pStyle w:val="afe"/>
              <w:snapToGrid w:val="0"/>
              <w:jc w:val="center"/>
              <w:rPr>
                <w:b/>
                <w:sz w:val="26"/>
                <w:szCs w:val="26"/>
              </w:rPr>
            </w:pPr>
          </w:p>
        </w:tc>
        <w:tc>
          <w:tcPr>
            <w:tcW w:w="340" w:type="dxa"/>
          </w:tcPr>
          <w:p w14:paraId="566CC5A2" w14:textId="77777777" w:rsidR="00D92D89" w:rsidRPr="004D5EAB" w:rsidRDefault="00D92D89" w:rsidP="00D92D89">
            <w:pPr>
              <w:pStyle w:val="afe"/>
              <w:snapToGrid w:val="0"/>
              <w:jc w:val="center"/>
              <w:rPr>
                <w:b/>
                <w:sz w:val="26"/>
                <w:szCs w:val="26"/>
              </w:rPr>
            </w:pPr>
          </w:p>
        </w:tc>
        <w:tc>
          <w:tcPr>
            <w:tcW w:w="340" w:type="dxa"/>
          </w:tcPr>
          <w:p w14:paraId="25E6C0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0666C0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44A92BF" w14:textId="77777777" w:rsidR="00D92D89" w:rsidRPr="004D5EAB" w:rsidRDefault="00D92D89" w:rsidP="00D92D89">
            <w:pPr>
              <w:pStyle w:val="afe"/>
              <w:snapToGrid w:val="0"/>
              <w:jc w:val="center"/>
              <w:rPr>
                <w:b/>
                <w:sz w:val="26"/>
                <w:szCs w:val="26"/>
              </w:rPr>
            </w:pPr>
          </w:p>
        </w:tc>
        <w:tc>
          <w:tcPr>
            <w:tcW w:w="340" w:type="dxa"/>
          </w:tcPr>
          <w:p w14:paraId="0BEC733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90BF56C"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AD2E2D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541056" w14:textId="77777777" w:rsidR="00D92D89" w:rsidRPr="004D5EAB" w:rsidRDefault="00D92D89" w:rsidP="00D92D89">
            <w:pPr>
              <w:pStyle w:val="afe"/>
              <w:snapToGrid w:val="0"/>
              <w:jc w:val="center"/>
              <w:rPr>
                <w:b/>
                <w:sz w:val="26"/>
                <w:szCs w:val="26"/>
              </w:rPr>
            </w:pPr>
          </w:p>
        </w:tc>
        <w:tc>
          <w:tcPr>
            <w:tcW w:w="340" w:type="dxa"/>
          </w:tcPr>
          <w:p w14:paraId="6F03BE1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A01BC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25737CE" w14:textId="77777777" w:rsidR="00D92D89" w:rsidRPr="004D5EAB" w:rsidRDefault="00D92D89" w:rsidP="00D92D89">
            <w:pPr>
              <w:pStyle w:val="afe"/>
              <w:snapToGrid w:val="0"/>
              <w:jc w:val="center"/>
              <w:rPr>
                <w:b/>
                <w:sz w:val="26"/>
                <w:szCs w:val="26"/>
              </w:rPr>
            </w:pPr>
          </w:p>
        </w:tc>
        <w:tc>
          <w:tcPr>
            <w:tcW w:w="340" w:type="dxa"/>
          </w:tcPr>
          <w:p w14:paraId="6704937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99BD22" w14:textId="77777777" w:rsidR="00D92D89" w:rsidRPr="004D5EAB" w:rsidRDefault="00D92D89" w:rsidP="00D92D89">
            <w:pPr>
              <w:pStyle w:val="afe"/>
              <w:snapToGrid w:val="0"/>
              <w:jc w:val="center"/>
              <w:rPr>
                <w:b/>
                <w:sz w:val="26"/>
                <w:szCs w:val="26"/>
              </w:rPr>
            </w:pPr>
          </w:p>
        </w:tc>
        <w:tc>
          <w:tcPr>
            <w:tcW w:w="340" w:type="dxa"/>
          </w:tcPr>
          <w:p w14:paraId="65F992B9" w14:textId="77777777" w:rsidR="00D92D89" w:rsidRPr="004D5EAB" w:rsidRDefault="00D92D89" w:rsidP="00D92D89">
            <w:pPr>
              <w:pStyle w:val="afe"/>
              <w:snapToGrid w:val="0"/>
              <w:jc w:val="center"/>
              <w:rPr>
                <w:b/>
                <w:sz w:val="26"/>
                <w:szCs w:val="26"/>
              </w:rPr>
            </w:pPr>
          </w:p>
        </w:tc>
        <w:tc>
          <w:tcPr>
            <w:tcW w:w="340" w:type="dxa"/>
          </w:tcPr>
          <w:p w14:paraId="327EA71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FDCD5B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5FF24A6" w14:textId="77777777" w:rsidR="00D92D89" w:rsidRPr="004D5EAB" w:rsidRDefault="00D92D89" w:rsidP="00D92D89">
            <w:pPr>
              <w:spacing w:after="0" w:line="240" w:lineRule="auto"/>
            </w:pPr>
            <w:r w:rsidRPr="004D5EAB">
              <w:rPr>
                <w:b/>
                <w:sz w:val="26"/>
                <w:szCs w:val="26"/>
              </w:rPr>
              <w:t>.</w:t>
            </w:r>
          </w:p>
        </w:tc>
        <w:tc>
          <w:tcPr>
            <w:tcW w:w="340" w:type="dxa"/>
          </w:tcPr>
          <w:p w14:paraId="782DA801" w14:textId="77777777" w:rsidR="00D92D89" w:rsidRPr="004D5EAB" w:rsidRDefault="00D92D89" w:rsidP="00D92D89">
            <w:pPr>
              <w:spacing w:after="0" w:line="240" w:lineRule="auto"/>
            </w:pPr>
            <w:r w:rsidRPr="004D5EAB">
              <w:rPr>
                <w:b/>
                <w:sz w:val="26"/>
                <w:szCs w:val="26"/>
              </w:rPr>
              <w:t>.</w:t>
            </w:r>
          </w:p>
        </w:tc>
      </w:tr>
      <w:tr w:rsidR="00D92D89" w:rsidRPr="004D5EAB" w14:paraId="66A584F6" w14:textId="77777777" w:rsidTr="009764D2">
        <w:tc>
          <w:tcPr>
            <w:tcW w:w="791" w:type="dxa"/>
          </w:tcPr>
          <w:p w14:paraId="47972EA7"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8</w:t>
            </w:r>
          </w:p>
        </w:tc>
        <w:tc>
          <w:tcPr>
            <w:tcW w:w="340" w:type="dxa"/>
          </w:tcPr>
          <w:p w14:paraId="0DE592F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44B0FA" w14:textId="77777777" w:rsidR="00D92D89" w:rsidRPr="004D5EAB" w:rsidRDefault="00D92D89" w:rsidP="00D92D89">
            <w:pPr>
              <w:pStyle w:val="afe"/>
              <w:snapToGrid w:val="0"/>
              <w:jc w:val="center"/>
              <w:rPr>
                <w:b/>
                <w:sz w:val="26"/>
                <w:szCs w:val="26"/>
              </w:rPr>
            </w:pPr>
          </w:p>
        </w:tc>
        <w:tc>
          <w:tcPr>
            <w:tcW w:w="340" w:type="dxa"/>
          </w:tcPr>
          <w:p w14:paraId="55464215" w14:textId="77777777" w:rsidR="00D92D89" w:rsidRPr="004D5EAB" w:rsidRDefault="00D92D89" w:rsidP="00D92D89">
            <w:pPr>
              <w:pStyle w:val="afe"/>
              <w:snapToGrid w:val="0"/>
              <w:jc w:val="center"/>
              <w:rPr>
                <w:b/>
                <w:sz w:val="26"/>
                <w:szCs w:val="26"/>
              </w:rPr>
            </w:pPr>
          </w:p>
        </w:tc>
        <w:tc>
          <w:tcPr>
            <w:tcW w:w="340" w:type="dxa"/>
          </w:tcPr>
          <w:p w14:paraId="0362029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20AF27C" w14:textId="77777777" w:rsidR="00D92D89" w:rsidRPr="004D5EAB" w:rsidRDefault="00D92D89" w:rsidP="00D92D89">
            <w:pPr>
              <w:pStyle w:val="afe"/>
              <w:snapToGrid w:val="0"/>
              <w:jc w:val="center"/>
              <w:rPr>
                <w:b/>
                <w:sz w:val="26"/>
                <w:szCs w:val="26"/>
              </w:rPr>
            </w:pPr>
          </w:p>
        </w:tc>
        <w:tc>
          <w:tcPr>
            <w:tcW w:w="340" w:type="dxa"/>
          </w:tcPr>
          <w:p w14:paraId="59057AC1" w14:textId="77777777" w:rsidR="00D92D89" w:rsidRPr="004D5EAB" w:rsidRDefault="00D92D89" w:rsidP="00D92D89">
            <w:pPr>
              <w:pStyle w:val="afe"/>
              <w:snapToGrid w:val="0"/>
              <w:jc w:val="center"/>
              <w:rPr>
                <w:b/>
                <w:sz w:val="26"/>
                <w:szCs w:val="26"/>
              </w:rPr>
            </w:pPr>
          </w:p>
        </w:tc>
        <w:tc>
          <w:tcPr>
            <w:tcW w:w="340" w:type="dxa"/>
          </w:tcPr>
          <w:p w14:paraId="424313AE"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256E4B0" w14:textId="77777777" w:rsidR="00D92D89" w:rsidRPr="004D5EAB" w:rsidRDefault="00D92D89" w:rsidP="00D92D89">
            <w:pPr>
              <w:pStyle w:val="afe"/>
              <w:jc w:val="center"/>
              <w:rPr>
                <w:b/>
                <w:sz w:val="26"/>
                <w:szCs w:val="26"/>
              </w:rPr>
            </w:pPr>
          </w:p>
        </w:tc>
        <w:tc>
          <w:tcPr>
            <w:tcW w:w="340" w:type="dxa"/>
          </w:tcPr>
          <w:p w14:paraId="7A8FEBAE" w14:textId="77777777" w:rsidR="00D92D89" w:rsidRPr="004D5EAB" w:rsidRDefault="00D92D89" w:rsidP="00D92D89">
            <w:pPr>
              <w:pStyle w:val="afe"/>
              <w:jc w:val="center"/>
              <w:rPr>
                <w:b/>
                <w:sz w:val="26"/>
                <w:szCs w:val="26"/>
              </w:rPr>
            </w:pPr>
          </w:p>
        </w:tc>
        <w:tc>
          <w:tcPr>
            <w:tcW w:w="340" w:type="dxa"/>
          </w:tcPr>
          <w:p w14:paraId="7E5177CE" w14:textId="77777777" w:rsidR="00D92D89" w:rsidRPr="004D5EAB" w:rsidRDefault="00D92D89" w:rsidP="00D92D89">
            <w:pPr>
              <w:pStyle w:val="afe"/>
              <w:snapToGrid w:val="0"/>
              <w:jc w:val="center"/>
              <w:rPr>
                <w:b/>
                <w:sz w:val="26"/>
                <w:szCs w:val="26"/>
              </w:rPr>
            </w:pPr>
          </w:p>
        </w:tc>
        <w:tc>
          <w:tcPr>
            <w:tcW w:w="340" w:type="dxa"/>
          </w:tcPr>
          <w:p w14:paraId="166E14F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8264C2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045200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EAA9E6" w14:textId="77777777" w:rsidR="00D92D89" w:rsidRPr="004D5EAB" w:rsidRDefault="00D92D89" w:rsidP="00D92D89">
            <w:pPr>
              <w:pStyle w:val="afe"/>
              <w:snapToGrid w:val="0"/>
              <w:jc w:val="center"/>
              <w:rPr>
                <w:b/>
                <w:sz w:val="26"/>
                <w:szCs w:val="26"/>
              </w:rPr>
            </w:pPr>
          </w:p>
        </w:tc>
        <w:tc>
          <w:tcPr>
            <w:tcW w:w="340" w:type="dxa"/>
          </w:tcPr>
          <w:p w14:paraId="3384B1F9" w14:textId="77777777" w:rsidR="00D92D89" w:rsidRPr="004D5EAB" w:rsidRDefault="00D92D89" w:rsidP="00D92D89">
            <w:pPr>
              <w:pStyle w:val="afe"/>
              <w:snapToGrid w:val="0"/>
              <w:jc w:val="center"/>
              <w:rPr>
                <w:b/>
                <w:sz w:val="26"/>
                <w:szCs w:val="26"/>
              </w:rPr>
            </w:pPr>
          </w:p>
        </w:tc>
        <w:tc>
          <w:tcPr>
            <w:tcW w:w="340" w:type="dxa"/>
          </w:tcPr>
          <w:p w14:paraId="04AC79FF" w14:textId="77777777" w:rsidR="00D92D89" w:rsidRPr="004D5EAB" w:rsidRDefault="00D92D89" w:rsidP="00D92D89">
            <w:pPr>
              <w:pStyle w:val="afe"/>
              <w:snapToGrid w:val="0"/>
              <w:jc w:val="center"/>
              <w:rPr>
                <w:b/>
                <w:sz w:val="26"/>
                <w:szCs w:val="26"/>
              </w:rPr>
            </w:pPr>
          </w:p>
        </w:tc>
        <w:tc>
          <w:tcPr>
            <w:tcW w:w="340" w:type="dxa"/>
          </w:tcPr>
          <w:p w14:paraId="67D0EB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EC379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51E37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33F910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AB9EF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AFF746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5207B9D" w14:textId="77777777" w:rsidR="00D92D89" w:rsidRPr="004D5EAB" w:rsidRDefault="00D92D89" w:rsidP="00D92D89">
            <w:pPr>
              <w:pStyle w:val="afe"/>
              <w:snapToGrid w:val="0"/>
              <w:jc w:val="center"/>
              <w:rPr>
                <w:b/>
                <w:sz w:val="26"/>
                <w:szCs w:val="26"/>
              </w:rPr>
            </w:pPr>
          </w:p>
        </w:tc>
        <w:tc>
          <w:tcPr>
            <w:tcW w:w="340" w:type="dxa"/>
          </w:tcPr>
          <w:p w14:paraId="5A330FB9" w14:textId="77777777" w:rsidR="00D92D89" w:rsidRPr="004D5EAB" w:rsidRDefault="00D92D89" w:rsidP="00D92D89">
            <w:pPr>
              <w:pStyle w:val="afe"/>
              <w:snapToGrid w:val="0"/>
              <w:jc w:val="center"/>
              <w:rPr>
                <w:b/>
                <w:sz w:val="26"/>
                <w:szCs w:val="26"/>
              </w:rPr>
            </w:pPr>
          </w:p>
        </w:tc>
        <w:tc>
          <w:tcPr>
            <w:tcW w:w="340" w:type="dxa"/>
          </w:tcPr>
          <w:p w14:paraId="73EF164D" w14:textId="77777777" w:rsidR="00D92D89" w:rsidRPr="004D5EAB" w:rsidRDefault="00D92D89" w:rsidP="00D92D89">
            <w:pPr>
              <w:pStyle w:val="afe"/>
              <w:snapToGrid w:val="0"/>
              <w:jc w:val="center"/>
              <w:rPr>
                <w:b/>
                <w:sz w:val="26"/>
                <w:szCs w:val="26"/>
              </w:rPr>
            </w:pPr>
          </w:p>
        </w:tc>
        <w:tc>
          <w:tcPr>
            <w:tcW w:w="340" w:type="dxa"/>
          </w:tcPr>
          <w:p w14:paraId="36378FF8" w14:textId="77777777" w:rsidR="00D92D89" w:rsidRPr="004D5EAB" w:rsidRDefault="00D92D89" w:rsidP="00D92D89">
            <w:pPr>
              <w:pStyle w:val="afe"/>
              <w:snapToGrid w:val="0"/>
              <w:jc w:val="center"/>
              <w:rPr>
                <w:b/>
                <w:sz w:val="26"/>
                <w:szCs w:val="26"/>
              </w:rPr>
            </w:pPr>
          </w:p>
        </w:tc>
        <w:tc>
          <w:tcPr>
            <w:tcW w:w="340" w:type="dxa"/>
          </w:tcPr>
          <w:p w14:paraId="0C9AEAA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E2895B5" w14:textId="77777777" w:rsidR="00D92D89" w:rsidRPr="004D5EAB" w:rsidRDefault="00D92D89" w:rsidP="00D92D89">
            <w:pPr>
              <w:pStyle w:val="afe"/>
              <w:snapToGrid w:val="0"/>
              <w:jc w:val="center"/>
              <w:rPr>
                <w:b/>
                <w:sz w:val="26"/>
                <w:szCs w:val="26"/>
              </w:rPr>
            </w:pPr>
          </w:p>
        </w:tc>
        <w:tc>
          <w:tcPr>
            <w:tcW w:w="340" w:type="dxa"/>
          </w:tcPr>
          <w:p w14:paraId="66040B7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38650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288184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A19379B" w14:textId="77777777" w:rsidR="00D92D89" w:rsidRPr="004D5EAB" w:rsidRDefault="00D92D89" w:rsidP="00D92D89">
            <w:pPr>
              <w:pStyle w:val="afe"/>
              <w:snapToGrid w:val="0"/>
              <w:jc w:val="center"/>
              <w:rPr>
                <w:b/>
                <w:sz w:val="26"/>
                <w:szCs w:val="26"/>
              </w:rPr>
            </w:pPr>
          </w:p>
        </w:tc>
        <w:tc>
          <w:tcPr>
            <w:tcW w:w="340" w:type="dxa"/>
          </w:tcPr>
          <w:p w14:paraId="34773C41" w14:textId="77777777" w:rsidR="00D92D89" w:rsidRPr="004D5EAB" w:rsidRDefault="00D92D89" w:rsidP="00D92D89">
            <w:pPr>
              <w:pStyle w:val="afe"/>
              <w:snapToGrid w:val="0"/>
              <w:jc w:val="center"/>
              <w:rPr>
                <w:b/>
                <w:sz w:val="26"/>
                <w:szCs w:val="26"/>
              </w:rPr>
            </w:pPr>
          </w:p>
        </w:tc>
        <w:tc>
          <w:tcPr>
            <w:tcW w:w="340" w:type="dxa"/>
          </w:tcPr>
          <w:p w14:paraId="5D4F68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A7061C2" w14:textId="77777777" w:rsidR="00D92D89" w:rsidRPr="004D5EAB" w:rsidRDefault="00D92D89" w:rsidP="00D92D89">
            <w:pPr>
              <w:pStyle w:val="afe"/>
              <w:snapToGrid w:val="0"/>
              <w:jc w:val="center"/>
              <w:rPr>
                <w:b/>
                <w:sz w:val="26"/>
                <w:szCs w:val="26"/>
              </w:rPr>
            </w:pPr>
          </w:p>
        </w:tc>
        <w:tc>
          <w:tcPr>
            <w:tcW w:w="340" w:type="dxa"/>
          </w:tcPr>
          <w:p w14:paraId="54633B4C" w14:textId="77777777" w:rsidR="00D92D89" w:rsidRPr="004D5EAB" w:rsidRDefault="00D92D89" w:rsidP="00D92D89">
            <w:pPr>
              <w:pStyle w:val="afe"/>
              <w:snapToGrid w:val="0"/>
              <w:jc w:val="center"/>
              <w:rPr>
                <w:b/>
                <w:sz w:val="26"/>
                <w:szCs w:val="26"/>
              </w:rPr>
            </w:pPr>
          </w:p>
        </w:tc>
        <w:tc>
          <w:tcPr>
            <w:tcW w:w="340" w:type="dxa"/>
          </w:tcPr>
          <w:p w14:paraId="7DE6BB0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7A3103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5B282E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55694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3B3D46E" w14:textId="77777777" w:rsidR="00D92D89" w:rsidRPr="004D5EAB" w:rsidRDefault="00D92D89" w:rsidP="00D92D89">
            <w:pPr>
              <w:spacing w:after="0" w:line="240" w:lineRule="auto"/>
            </w:pPr>
            <w:r w:rsidRPr="004D5EAB">
              <w:rPr>
                <w:b/>
                <w:sz w:val="26"/>
                <w:szCs w:val="26"/>
              </w:rPr>
              <w:t>.</w:t>
            </w:r>
          </w:p>
        </w:tc>
        <w:tc>
          <w:tcPr>
            <w:tcW w:w="340" w:type="dxa"/>
          </w:tcPr>
          <w:p w14:paraId="64E9566D" w14:textId="77777777" w:rsidR="00D92D89" w:rsidRPr="004D5EAB" w:rsidRDefault="00D92D89" w:rsidP="00D92D89">
            <w:pPr>
              <w:spacing w:after="0" w:line="240" w:lineRule="auto"/>
            </w:pPr>
            <w:r w:rsidRPr="004D5EAB">
              <w:rPr>
                <w:b/>
                <w:sz w:val="26"/>
                <w:szCs w:val="26"/>
              </w:rPr>
              <w:t>.</w:t>
            </w:r>
          </w:p>
        </w:tc>
      </w:tr>
      <w:tr w:rsidR="00D92D89" w:rsidRPr="004D5EAB" w14:paraId="39E47D38" w14:textId="77777777" w:rsidTr="009764D2">
        <w:tc>
          <w:tcPr>
            <w:tcW w:w="791" w:type="dxa"/>
          </w:tcPr>
          <w:p w14:paraId="76EACABF"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9</w:t>
            </w:r>
          </w:p>
        </w:tc>
        <w:tc>
          <w:tcPr>
            <w:tcW w:w="340" w:type="dxa"/>
          </w:tcPr>
          <w:p w14:paraId="28710B7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3D23E8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3B5C0E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EB5003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D5B8E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22A8D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6B33749" w14:textId="77777777" w:rsidR="00D92D89" w:rsidRPr="004D5EAB" w:rsidRDefault="00D92D89" w:rsidP="00D92D89">
            <w:pPr>
              <w:spacing w:after="0" w:line="240" w:lineRule="auto"/>
              <w:jc w:val="center"/>
              <w:rPr>
                <w:sz w:val="26"/>
                <w:szCs w:val="26"/>
                <w:lang w:val="uk-UA"/>
              </w:rPr>
            </w:pPr>
          </w:p>
        </w:tc>
        <w:tc>
          <w:tcPr>
            <w:tcW w:w="340" w:type="dxa"/>
          </w:tcPr>
          <w:p w14:paraId="345CD1CC" w14:textId="77777777" w:rsidR="00D92D89" w:rsidRPr="004D5EAB" w:rsidRDefault="00D92D89" w:rsidP="00D92D89">
            <w:pPr>
              <w:spacing w:after="0" w:line="240" w:lineRule="auto"/>
              <w:jc w:val="center"/>
              <w:rPr>
                <w:sz w:val="26"/>
                <w:szCs w:val="26"/>
                <w:lang w:val="uk-UA"/>
              </w:rPr>
            </w:pPr>
          </w:p>
        </w:tc>
        <w:tc>
          <w:tcPr>
            <w:tcW w:w="340" w:type="dxa"/>
          </w:tcPr>
          <w:p w14:paraId="67E956A0" w14:textId="77777777" w:rsidR="00D92D89" w:rsidRPr="004D5EAB" w:rsidRDefault="00D92D89" w:rsidP="00D92D89">
            <w:pPr>
              <w:spacing w:after="0" w:line="240" w:lineRule="auto"/>
              <w:jc w:val="center"/>
              <w:rPr>
                <w:sz w:val="26"/>
                <w:szCs w:val="26"/>
                <w:lang w:val="uk-UA"/>
              </w:rPr>
            </w:pPr>
          </w:p>
        </w:tc>
        <w:tc>
          <w:tcPr>
            <w:tcW w:w="340" w:type="dxa"/>
          </w:tcPr>
          <w:p w14:paraId="7DAD17F4" w14:textId="77777777" w:rsidR="00D92D89" w:rsidRPr="004D5EAB" w:rsidRDefault="00D92D89" w:rsidP="00D92D89">
            <w:pPr>
              <w:spacing w:after="0" w:line="240" w:lineRule="auto"/>
              <w:jc w:val="center"/>
              <w:rPr>
                <w:sz w:val="26"/>
                <w:szCs w:val="26"/>
                <w:lang w:val="uk-UA"/>
              </w:rPr>
            </w:pPr>
          </w:p>
        </w:tc>
        <w:tc>
          <w:tcPr>
            <w:tcW w:w="340" w:type="dxa"/>
          </w:tcPr>
          <w:p w14:paraId="747CF80E" w14:textId="77777777" w:rsidR="00D92D89" w:rsidRPr="004D5EAB" w:rsidRDefault="00D92D89" w:rsidP="00D92D89">
            <w:pPr>
              <w:spacing w:after="0" w:line="240" w:lineRule="auto"/>
              <w:jc w:val="center"/>
              <w:rPr>
                <w:sz w:val="26"/>
                <w:szCs w:val="26"/>
                <w:lang w:val="uk-UA"/>
              </w:rPr>
            </w:pPr>
          </w:p>
        </w:tc>
        <w:tc>
          <w:tcPr>
            <w:tcW w:w="340" w:type="dxa"/>
          </w:tcPr>
          <w:p w14:paraId="79451A3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0B5D7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0D5B9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17FCD6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EF8CE6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A1400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C6F336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12DC9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A56A3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3E8A64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F3F099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05EE67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BCB84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9F5589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454CE41" w14:textId="77777777" w:rsidR="00D92D89" w:rsidRPr="004D5EAB" w:rsidRDefault="00D92D89" w:rsidP="00D92D89">
            <w:pPr>
              <w:spacing w:after="0" w:line="240" w:lineRule="auto"/>
              <w:jc w:val="center"/>
              <w:rPr>
                <w:sz w:val="26"/>
                <w:szCs w:val="26"/>
              </w:rPr>
            </w:pPr>
          </w:p>
        </w:tc>
        <w:tc>
          <w:tcPr>
            <w:tcW w:w="340" w:type="dxa"/>
          </w:tcPr>
          <w:p w14:paraId="24798A4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5BB7B0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46B60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66F9CE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E43B7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8CA186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C15F40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1401A5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33E2ED4"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397449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D2F6E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FBA55B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77EE0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F36F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708EC4D" w14:textId="77777777" w:rsidR="00D92D89" w:rsidRPr="004D5EAB" w:rsidRDefault="00D92D89" w:rsidP="00D92D89">
            <w:pPr>
              <w:spacing w:after="0" w:line="240" w:lineRule="auto"/>
            </w:pPr>
            <w:r w:rsidRPr="004D5EAB">
              <w:rPr>
                <w:b/>
                <w:sz w:val="26"/>
                <w:szCs w:val="26"/>
              </w:rPr>
              <w:t>.</w:t>
            </w:r>
          </w:p>
        </w:tc>
        <w:tc>
          <w:tcPr>
            <w:tcW w:w="340" w:type="dxa"/>
          </w:tcPr>
          <w:p w14:paraId="7C5DE9EF" w14:textId="77777777" w:rsidR="00D92D89" w:rsidRPr="004D5EAB" w:rsidRDefault="00D92D89" w:rsidP="00D92D89">
            <w:pPr>
              <w:spacing w:after="0" w:line="240" w:lineRule="auto"/>
            </w:pPr>
            <w:r w:rsidRPr="004D5EAB">
              <w:rPr>
                <w:b/>
                <w:sz w:val="26"/>
                <w:szCs w:val="26"/>
              </w:rPr>
              <w:t>.</w:t>
            </w:r>
          </w:p>
        </w:tc>
      </w:tr>
      <w:tr w:rsidR="00D92D89" w:rsidRPr="004D5EAB" w14:paraId="18A2FC35" w14:textId="77777777" w:rsidTr="009764D2">
        <w:tc>
          <w:tcPr>
            <w:tcW w:w="791" w:type="dxa"/>
          </w:tcPr>
          <w:p w14:paraId="0DA4AFE1"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10</w:t>
            </w:r>
          </w:p>
        </w:tc>
        <w:tc>
          <w:tcPr>
            <w:tcW w:w="340" w:type="dxa"/>
          </w:tcPr>
          <w:p w14:paraId="01FBF8C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A827F1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528F0B" w14:textId="77777777" w:rsidR="00D92D89" w:rsidRPr="004D5EAB" w:rsidRDefault="00D92D89" w:rsidP="00D92D89">
            <w:pPr>
              <w:spacing w:after="0" w:line="240" w:lineRule="auto"/>
              <w:jc w:val="center"/>
              <w:rPr>
                <w:sz w:val="26"/>
                <w:szCs w:val="26"/>
                <w:lang w:val="uk-UA"/>
              </w:rPr>
            </w:pPr>
          </w:p>
        </w:tc>
        <w:tc>
          <w:tcPr>
            <w:tcW w:w="340" w:type="dxa"/>
          </w:tcPr>
          <w:p w14:paraId="694662E0" w14:textId="77777777" w:rsidR="00D92D89" w:rsidRPr="004D5EAB" w:rsidRDefault="00D92D89" w:rsidP="00D92D89">
            <w:pPr>
              <w:spacing w:after="0" w:line="240" w:lineRule="auto"/>
              <w:jc w:val="center"/>
              <w:rPr>
                <w:sz w:val="26"/>
                <w:szCs w:val="26"/>
                <w:lang w:val="uk-UA"/>
              </w:rPr>
            </w:pPr>
            <w:r w:rsidRPr="004D5EAB">
              <w:rPr>
                <w:b/>
                <w:sz w:val="26"/>
                <w:szCs w:val="26"/>
              </w:rPr>
              <w:t>.</w:t>
            </w:r>
          </w:p>
        </w:tc>
        <w:tc>
          <w:tcPr>
            <w:tcW w:w="340" w:type="dxa"/>
          </w:tcPr>
          <w:p w14:paraId="4C4C08F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C009A30" w14:textId="77777777" w:rsidR="00D92D89" w:rsidRPr="004D5EAB" w:rsidRDefault="00D92D89" w:rsidP="00D92D89">
            <w:pPr>
              <w:spacing w:after="0" w:line="240" w:lineRule="auto"/>
              <w:jc w:val="center"/>
              <w:rPr>
                <w:sz w:val="26"/>
                <w:szCs w:val="26"/>
                <w:lang w:val="uk-UA"/>
              </w:rPr>
            </w:pPr>
          </w:p>
        </w:tc>
        <w:tc>
          <w:tcPr>
            <w:tcW w:w="340" w:type="dxa"/>
          </w:tcPr>
          <w:p w14:paraId="5E27EE9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CF8F7D0" w14:textId="77777777" w:rsidR="00D92D89" w:rsidRPr="004D5EAB" w:rsidRDefault="00D92D89" w:rsidP="00D92D89">
            <w:pPr>
              <w:spacing w:after="0" w:line="240" w:lineRule="auto"/>
              <w:jc w:val="center"/>
              <w:rPr>
                <w:sz w:val="26"/>
                <w:szCs w:val="26"/>
                <w:lang w:val="uk-UA"/>
              </w:rPr>
            </w:pPr>
          </w:p>
        </w:tc>
        <w:tc>
          <w:tcPr>
            <w:tcW w:w="340" w:type="dxa"/>
          </w:tcPr>
          <w:p w14:paraId="3647C20D" w14:textId="77777777" w:rsidR="00D92D89" w:rsidRPr="004D5EAB" w:rsidRDefault="00D92D89" w:rsidP="00D92D89">
            <w:pPr>
              <w:spacing w:after="0" w:line="240" w:lineRule="auto"/>
              <w:jc w:val="center"/>
              <w:rPr>
                <w:sz w:val="26"/>
                <w:szCs w:val="26"/>
                <w:lang w:val="uk-UA"/>
              </w:rPr>
            </w:pPr>
          </w:p>
        </w:tc>
        <w:tc>
          <w:tcPr>
            <w:tcW w:w="340" w:type="dxa"/>
          </w:tcPr>
          <w:p w14:paraId="79EC3E3E" w14:textId="77777777" w:rsidR="00D92D89" w:rsidRPr="004D5EAB" w:rsidRDefault="00D92D89" w:rsidP="00D92D89">
            <w:pPr>
              <w:spacing w:after="0" w:line="240" w:lineRule="auto"/>
              <w:jc w:val="center"/>
              <w:rPr>
                <w:sz w:val="26"/>
                <w:szCs w:val="26"/>
                <w:lang w:val="uk-UA"/>
              </w:rPr>
            </w:pPr>
          </w:p>
        </w:tc>
        <w:tc>
          <w:tcPr>
            <w:tcW w:w="340" w:type="dxa"/>
          </w:tcPr>
          <w:p w14:paraId="771CC2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585A2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98735DA" w14:textId="77777777" w:rsidR="00D92D89" w:rsidRPr="004D5EAB" w:rsidRDefault="00D92D89" w:rsidP="00D92D89">
            <w:pPr>
              <w:spacing w:after="0" w:line="240" w:lineRule="auto"/>
              <w:jc w:val="center"/>
              <w:rPr>
                <w:sz w:val="26"/>
                <w:szCs w:val="26"/>
                <w:lang w:val="uk-UA"/>
              </w:rPr>
            </w:pPr>
          </w:p>
        </w:tc>
        <w:tc>
          <w:tcPr>
            <w:tcW w:w="340" w:type="dxa"/>
          </w:tcPr>
          <w:p w14:paraId="6329C210" w14:textId="77777777" w:rsidR="00D92D89" w:rsidRPr="004D5EAB" w:rsidRDefault="00D92D89" w:rsidP="00D92D89">
            <w:pPr>
              <w:spacing w:after="0" w:line="240" w:lineRule="auto"/>
              <w:jc w:val="center"/>
              <w:rPr>
                <w:sz w:val="26"/>
                <w:szCs w:val="26"/>
              </w:rPr>
            </w:pPr>
          </w:p>
        </w:tc>
        <w:tc>
          <w:tcPr>
            <w:tcW w:w="340" w:type="dxa"/>
          </w:tcPr>
          <w:p w14:paraId="5406BFC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F8C2B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5F53870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270047E" w14:textId="77777777" w:rsidR="00D92D89" w:rsidRPr="004D5EAB" w:rsidRDefault="00D92D89" w:rsidP="00D92D89">
            <w:pPr>
              <w:spacing w:after="0" w:line="240" w:lineRule="auto"/>
              <w:jc w:val="center"/>
              <w:rPr>
                <w:sz w:val="26"/>
                <w:szCs w:val="26"/>
                <w:lang w:val="uk-UA"/>
              </w:rPr>
            </w:pPr>
          </w:p>
        </w:tc>
        <w:tc>
          <w:tcPr>
            <w:tcW w:w="340" w:type="dxa"/>
          </w:tcPr>
          <w:p w14:paraId="3E690D4C" w14:textId="77777777" w:rsidR="00D92D89" w:rsidRPr="004D5EAB" w:rsidRDefault="00D92D89" w:rsidP="00D92D89">
            <w:pPr>
              <w:spacing w:after="0" w:line="240" w:lineRule="auto"/>
              <w:jc w:val="center"/>
              <w:rPr>
                <w:sz w:val="26"/>
                <w:szCs w:val="26"/>
                <w:lang w:val="uk-UA"/>
              </w:rPr>
            </w:pPr>
          </w:p>
        </w:tc>
        <w:tc>
          <w:tcPr>
            <w:tcW w:w="340" w:type="dxa"/>
          </w:tcPr>
          <w:p w14:paraId="5F2FE6F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BBB663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4D54C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4BB09E1" w14:textId="77777777" w:rsidR="00D92D89" w:rsidRPr="004D5EAB" w:rsidRDefault="00D92D89" w:rsidP="00D92D89">
            <w:pPr>
              <w:spacing w:after="0" w:line="240" w:lineRule="auto"/>
              <w:jc w:val="center"/>
              <w:rPr>
                <w:sz w:val="26"/>
                <w:szCs w:val="26"/>
                <w:lang w:val="uk-UA"/>
              </w:rPr>
            </w:pPr>
          </w:p>
        </w:tc>
        <w:tc>
          <w:tcPr>
            <w:tcW w:w="340" w:type="dxa"/>
          </w:tcPr>
          <w:p w14:paraId="1676A248" w14:textId="77777777" w:rsidR="00D92D89" w:rsidRPr="004D5EAB" w:rsidRDefault="00D92D89" w:rsidP="00D92D89">
            <w:pPr>
              <w:spacing w:after="0" w:line="240" w:lineRule="auto"/>
              <w:jc w:val="center"/>
              <w:rPr>
                <w:sz w:val="26"/>
                <w:szCs w:val="26"/>
              </w:rPr>
            </w:pPr>
          </w:p>
        </w:tc>
        <w:tc>
          <w:tcPr>
            <w:tcW w:w="340" w:type="dxa"/>
          </w:tcPr>
          <w:p w14:paraId="603C57B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FD936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C0C5EF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1A3D1F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4BADF6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01930C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170611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F4A58D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3E4E7A" w14:textId="77777777" w:rsidR="00D92D89" w:rsidRPr="004D5EAB" w:rsidRDefault="00D92D89" w:rsidP="00D92D89">
            <w:pPr>
              <w:spacing w:after="0" w:line="240" w:lineRule="auto"/>
              <w:jc w:val="center"/>
              <w:rPr>
                <w:sz w:val="26"/>
                <w:szCs w:val="26"/>
              </w:rPr>
            </w:pPr>
          </w:p>
        </w:tc>
        <w:tc>
          <w:tcPr>
            <w:tcW w:w="340" w:type="dxa"/>
          </w:tcPr>
          <w:p w14:paraId="7B555E3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50CFB5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120BE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5F363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B0D18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61E15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80E5EC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A57F861" w14:textId="77777777" w:rsidR="00D92D89" w:rsidRPr="004D5EAB" w:rsidRDefault="00D92D89" w:rsidP="00D92D89">
            <w:pPr>
              <w:spacing w:after="0" w:line="240" w:lineRule="auto"/>
            </w:pPr>
            <w:r w:rsidRPr="004D5EAB">
              <w:rPr>
                <w:b/>
                <w:sz w:val="26"/>
                <w:szCs w:val="26"/>
              </w:rPr>
              <w:t>.</w:t>
            </w:r>
          </w:p>
        </w:tc>
        <w:tc>
          <w:tcPr>
            <w:tcW w:w="340" w:type="dxa"/>
          </w:tcPr>
          <w:p w14:paraId="6BE05829" w14:textId="77777777" w:rsidR="00D92D89" w:rsidRPr="004D5EAB" w:rsidRDefault="00D92D89" w:rsidP="00D92D89">
            <w:pPr>
              <w:spacing w:after="0" w:line="240" w:lineRule="auto"/>
            </w:pPr>
            <w:r w:rsidRPr="004D5EAB">
              <w:rPr>
                <w:b/>
                <w:sz w:val="26"/>
                <w:szCs w:val="26"/>
              </w:rPr>
              <w:t>.</w:t>
            </w:r>
          </w:p>
        </w:tc>
      </w:tr>
      <w:tr w:rsidR="00D92D89" w:rsidRPr="004D5EAB" w14:paraId="74154DBB" w14:textId="77777777" w:rsidTr="009764D2">
        <w:tc>
          <w:tcPr>
            <w:tcW w:w="791" w:type="dxa"/>
          </w:tcPr>
          <w:p w14:paraId="3FB23287"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11</w:t>
            </w:r>
          </w:p>
        </w:tc>
        <w:tc>
          <w:tcPr>
            <w:tcW w:w="340" w:type="dxa"/>
          </w:tcPr>
          <w:p w14:paraId="32494481" w14:textId="77777777" w:rsidR="00D92D89" w:rsidRPr="004D5EAB" w:rsidRDefault="00D92D89" w:rsidP="00D92D89">
            <w:pPr>
              <w:pStyle w:val="afe"/>
              <w:snapToGrid w:val="0"/>
              <w:jc w:val="center"/>
              <w:rPr>
                <w:b/>
                <w:sz w:val="26"/>
                <w:szCs w:val="26"/>
              </w:rPr>
            </w:pPr>
          </w:p>
        </w:tc>
        <w:tc>
          <w:tcPr>
            <w:tcW w:w="340" w:type="dxa"/>
          </w:tcPr>
          <w:p w14:paraId="3FD5CC13" w14:textId="77777777" w:rsidR="00D92D89" w:rsidRPr="004D5EAB" w:rsidRDefault="00D92D89" w:rsidP="00D92D89">
            <w:pPr>
              <w:pStyle w:val="afe"/>
              <w:snapToGrid w:val="0"/>
              <w:jc w:val="center"/>
              <w:rPr>
                <w:b/>
                <w:sz w:val="26"/>
                <w:szCs w:val="26"/>
              </w:rPr>
            </w:pPr>
          </w:p>
        </w:tc>
        <w:tc>
          <w:tcPr>
            <w:tcW w:w="340" w:type="dxa"/>
          </w:tcPr>
          <w:p w14:paraId="0802CC1F" w14:textId="77777777" w:rsidR="00D92D89" w:rsidRPr="004D5EAB" w:rsidRDefault="00D92D89" w:rsidP="00D92D89">
            <w:pPr>
              <w:pStyle w:val="afe"/>
              <w:snapToGrid w:val="0"/>
              <w:jc w:val="center"/>
              <w:rPr>
                <w:b/>
                <w:sz w:val="26"/>
                <w:szCs w:val="26"/>
              </w:rPr>
            </w:pPr>
          </w:p>
        </w:tc>
        <w:tc>
          <w:tcPr>
            <w:tcW w:w="340" w:type="dxa"/>
          </w:tcPr>
          <w:p w14:paraId="6E5D853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4CCABE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AEABE5E" w14:textId="77777777" w:rsidR="00D92D89" w:rsidRPr="004D5EAB" w:rsidRDefault="00D92D89" w:rsidP="00D92D89">
            <w:pPr>
              <w:pStyle w:val="afe"/>
              <w:snapToGrid w:val="0"/>
              <w:jc w:val="center"/>
              <w:rPr>
                <w:b/>
                <w:sz w:val="26"/>
                <w:szCs w:val="26"/>
              </w:rPr>
            </w:pPr>
          </w:p>
        </w:tc>
        <w:tc>
          <w:tcPr>
            <w:tcW w:w="340" w:type="dxa"/>
          </w:tcPr>
          <w:p w14:paraId="6A95D7A4" w14:textId="77777777" w:rsidR="00D92D89" w:rsidRPr="004D5EAB" w:rsidRDefault="00D92D89" w:rsidP="00D92D89">
            <w:pPr>
              <w:pStyle w:val="afe"/>
              <w:snapToGrid w:val="0"/>
              <w:jc w:val="center"/>
              <w:rPr>
                <w:b/>
                <w:sz w:val="26"/>
                <w:szCs w:val="26"/>
              </w:rPr>
            </w:pPr>
          </w:p>
        </w:tc>
        <w:tc>
          <w:tcPr>
            <w:tcW w:w="340" w:type="dxa"/>
          </w:tcPr>
          <w:p w14:paraId="117E90F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F8BF3C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714CF6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46634CD" w14:textId="77777777" w:rsidR="00D92D89" w:rsidRPr="004D5EAB" w:rsidRDefault="00D92D89" w:rsidP="00D92D89">
            <w:pPr>
              <w:pStyle w:val="afe"/>
              <w:snapToGrid w:val="0"/>
              <w:jc w:val="center"/>
              <w:rPr>
                <w:b/>
                <w:sz w:val="26"/>
                <w:szCs w:val="26"/>
              </w:rPr>
            </w:pPr>
          </w:p>
        </w:tc>
        <w:tc>
          <w:tcPr>
            <w:tcW w:w="340" w:type="dxa"/>
          </w:tcPr>
          <w:p w14:paraId="1004A34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CF85F37" w14:textId="77777777" w:rsidR="00D92D89" w:rsidRPr="004D5EAB" w:rsidRDefault="00D92D89" w:rsidP="00D92D89">
            <w:pPr>
              <w:pStyle w:val="afe"/>
              <w:snapToGrid w:val="0"/>
              <w:jc w:val="center"/>
              <w:rPr>
                <w:b/>
                <w:sz w:val="26"/>
                <w:szCs w:val="26"/>
              </w:rPr>
            </w:pPr>
          </w:p>
        </w:tc>
        <w:tc>
          <w:tcPr>
            <w:tcW w:w="340" w:type="dxa"/>
          </w:tcPr>
          <w:p w14:paraId="7F698FF4" w14:textId="77777777" w:rsidR="00D92D89" w:rsidRPr="004D5EAB" w:rsidRDefault="00D92D89" w:rsidP="00D92D89">
            <w:pPr>
              <w:pStyle w:val="afe"/>
              <w:snapToGrid w:val="0"/>
              <w:jc w:val="center"/>
              <w:rPr>
                <w:b/>
                <w:sz w:val="26"/>
                <w:szCs w:val="26"/>
              </w:rPr>
            </w:pPr>
          </w:p>
        </w:tc>
        <w:tc>
          <w:tcPr>
            <w:tcW w:w="340" w:type="dxa"/>
          </w:tcPr>
          <w:p w14:paraId="0FC46EB7" w14:textId="77777777" w:rsidR="00D92D89" w:rsidRPr="004D5EAB" w:rsidRDefault="00D92D89" w:rsidP="00D92D89">
            <w:pPr>
              <w:spacing w:after="0" w:line="240" w:lineRule="auto"/>
              <w:jc w:val="center"/>
              <w:rPr>
                <w:sz w:val="26"/>
                <w:szCs w:val="26"/>
                <w:lang w:val="uk-UA"/>
              </w:rPr>
            </w:pPr>
          </w:p>
        </w:tc>
        <w:tc>
          <w:tcPr>
            <w:tcW w:w="340" w:type="dxa"/>
          </w:tcPr>
          <w:p w14:paraId="7DD82BAF" w14:textId="77777777" w:rsidR="00D92D89" w:rsidRPr="004D5EAB" w:rsidRDefault="00D92D89" w:rsidP="00D92D89">
            <w:pPr>
              <w:spacing w:after="0" w:line="240" w:lineRule="auto"/>
              <w:jc w:val="center"/>
              <w:rPr>
                <w:sz w:val="26"/>
                <w:szCs w:val="26"/>
                <w:lang w:val="uk-UA"/>
              </w:rPr>
            </w:pPr>
          </w:p>
        </w:tc>
        <w:tc>
          <w:tcPr>
            <w:tcW w:w="340" w:type="dxa"/>
          </w:tcPr>
          <w:p w14:paraId="6910C42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3429F88" w14:textId="77777777" w:rsidR="00D92D89" w:rsidRPr="004D5EAB" w:rsidRDefault="00D92D89" w:rsidP="00D92D89">
            <w:pPr>
              <w:pStyle w:val="afe"/>
              <w:snapToGrid w:val="0"/>
              <w:jc w:val="center"/>
              <w:rPr>
                <w:b/>
                <w:sz w:val="26"/>
                <w:szCs w:val="26"/>
              </w:rPr>
            </w:pPr>
          </w:p>
        </w:tc>
        <w:tc>
          <w:tcPr>
            <w:tcW w:w="340" w:type="dxa"/>
          </w:tcPr>
          <w:p w14:paraId="6DEEEC2F" w14:textId="77777777" w:rsidR="00D92D89" w:rsidRPr="004D5EAB" w:rsidRDefault="00D92D89" w:rsidP="00D92D89">
            <w:pPr>
              <w:pStyle w:val="afe"/>
              <w:snapToGrid w:val="0"/>
              <w:jc w:val="center"/>
              <w:rPr>
                <w:b/>
                <w:sz w:val="26"/>
                <w:szCs w:val="26"/>
              </w:rPr>
            </w:pPr>
          </w:p>
        </w:tc>
        <w:tc>
          <w:tcPr>
            <w:tcW w:w="340" w:type="dxa"/>
          </w:tcPr>
          <w:p w14:paraId="01E7C7B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3E5FFC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991C9D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8F8FA1A" w14:textId="77777777" w:rsidR="00D92D89" w:rsidRPr="004D5EAB" w:rsidRDefault="00D92D89" w:rsidP="00D92D89">
            <w:pPr>
              <w:pStyle w:val="afe"/>
              <w:jc w:val="center"/>
              <w:rPr>
                <w:b/>
                <w:sz w:val="26"/>
                <w:szCs w:val="26"/>
              </w:rPr>
            </w:pPr>
          </w:p>
        </w:tc>
        <w:tc>
          <w:tcPr>
            <w:tcW w:w="340" w:type="dxa"/>
          </w:tcPr>
          <w:p w14:paraId="529F6560"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800FAF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8A92042"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B47833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1814C10" w14:textId="77777777" w:rsidR="00D92D89" w:rsidRPr="004D5EAB" w:rsidRDefault="00D92D89" w:rsidP="00D92D89">
            <w:pPr>
              <w:pStyle w:val="afe"/>
              <w:jc w:val="center"/>
              <w:rPr>
                <w:b/>
                <w:sz w:val="26"/>
                <w:szCs w:val="26"/>
              </w:rPr>
            </w:pPr>
          </w:p>
        </w:tc>
        <w:tc>
          <w:tcPr>
            <w:tcW w:w="340" w:type="dxa"/>
          </w:tcPr>
          <w:p w14:paraId="184FEA6A"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4CE0ADD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27ACA74"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BB5B5CF" w14:textId="77777777" w:rsidR="00D92D89" w:rsidRPr="004D5EAB" w:rsidRDefault="00D92D89" w:rsidP="00D92D89">
            <w:pPr>
              <w:pStyle w:val="afe"/>
              <w:jc w:val="center"/>
              <w:rPr>
                <w:b/>
                <w:sz w:val="26"/>
                <w:szCs w:val="26"/>
              </w:rPr>
            </w:pPr>
          </w:p>
        </w:tc>
        <w:tc>
          <w:tcPr>
            <w:tcW w:w="340" w:type="dxa"/>
          </w:tcPr>
          <w:p w14:paraId="250C8EBB" w14:textId="77777777" w:rsidR="00D92D89" w:rsidRPr="004D5EAB" w:rsidRDefault="00D92D89" w:rsidP="00D92D89">
            <w:pPr>
              <w:pStyle w:val="afe"/>
              <w:jc w:val="center"/>
              <w:rPr>
                <w:b/>
                <w:sz w:val="26"/>
                <w:szCs w:val="26"/>
                <w:lang w:val="en-US"/>
              </w:rPr>
            </w:pPr>
          </w:p>
        </w:tc>
        <w:tc>
          <w:tcPr>
            <w:tcW w:w="340" w:type="dxa"/>
          </w:tcPr>
          <w:p w14:paraId="6DCC6F2D"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6D209FB" w14:textId="77777777" w:rsidR="00D92D89" w:rsidRPr="004D5EAB" w:rsidRDefault="00D92D89" w:rsidP="00D92D89">
            <w:pPr>
              <w:pStyle w:val="afe"/>
              <w:jc w:val="center"/>
              <w:rPr>
                <w:b/>
                <w:sz w:val="26"/>
                <w:szCs w:val="26"/>
              </w:rPr>
            </w:pPr>
          </w:p>
        </w:tc>
        <w:tc>
          <w:tcPr>
            <w:tcW w:w="340" w:type="dxa"/>
          </w:tcPr>
          <w:p w14:paraId="52D5CD1B" w14:textId="77777777" w:rsidR="00D92D89" w:rsidRPr="004D5EAB" w:rsidRDefault="00D92D89" w:rsidP="00D92D89">
            <w:pPr>
              <w:pStyle w:val="afe"/>
              <w:jc w:val="center"/>
              <w:rPr>
                <w:b/>
                <w:sz w:val="26"/>
                <w:szCs w:val="26"/>
              </w:rPr>
            </w:pPr>
          </w:p>
        </w:tc>
        <w:tc>
          <w:tcPr>
            <w:tcW w:w="340" w:type="dxa"/>
          </w:tcPr>
          <w:p w14:paraId="6F2A665D" w14:textId="77777777" w:rsidR="00D92D89" w:rsidRPr="004D5EAB" w:rsidRDefault="00D92D89" w:rsidP="00D92D89">
            <w:pPr>
              <w:pStyle w:val="afe"/>
              <w:jc w:val="center"/>
              <w:rPr>
                <w:b/>
                <w:sz w:val="26"/>
                <w:szCs w:val="26"/>
              </w:rPr>
            </w:pPr>
          </w:p>
        </w:tc>
        <w:tc>
          <w:tcPr>
            <w:tcW w:w="340" w:type="dxa"/>
          </w:tcPr>
          <w:p w14:paraId="48A5EAA8" w14:textId="77777777" w:rsidR="00D92D89" w:rsidRPr="004D5EAB" w:rsidRDefault="00D92D89" w:rsidP="00D92D89">
            <w:pPr>
              <w:pStyle w:val="afe"/>
              <w:jc w:val="center"/>
              <w:rPr>
                <w:b/>
                <w:sz w:val="26"/>
                <w:szCs w:val="26"/>
              </w:rPr>
            </w:pPr>
          </w:p>
        </w:tc>
        <w:tc>
          <w:tcPr>
            <w:tcW w:w="340" w:type="dxa"/>
          </w:tcPr>
          <w:p w14:paraId="2028060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A7BE99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EBD6F1E" w14:textId="77777777" w:rsidR="00D92D89" w:rsidRPr="004D5EAB" w:rsidRDefault="00D92D89" w:rsidP="00D92D89">
            <w:pPr>
              <w:spacing w:after="0" w:line="240" w:lineRule="auto"/>
            </w:pPr>
            <w:r w:rsidRPr="004D5EAB">
              <w:rPr>
                <w:b/>
                <w:sz w:val="26"/>
                <w:szCs w:val="26"/>
              </w:rPr>
              <w:t>.</w:t>
            </w:r>
          </w:p>
        </w:tc>
        <w:tc>
          <w:tcPr>
            <w:tcW w:w="340" w:type="dxa"/>
          </w:tcPr>
          <w:p w14:paraId="045CB841" w14:textId="77777777" w:rsidR="00D92D89" w:rsidRPr="004D5EAB" w:rsidRDefault="00D92D89" w:rsidP="00D92D89">
            <w:pPr>
              <w:spacing w:after="0" w:line="240" w:lineRule="auto"/>
            </w:pPr>
            <w:r w:rsidRPr="004D5EAB">
              <w:rPr>
                <w:b/>
                <w:sz w:val="26"/>
                <w:szCs w:val="26"/>
              </w:rPr>
              <w:t>.</w:t>
            </w:r>
          </w:p>
        </w:tc>
      </w:tr>
      <w:tr w:rsidR="00D92D89" w:rsidRPr="004D5EAB" w14:paraId="2D116923" w14:textId="77777777" w:rsidTr="009764D2">
        <w:tc>
          <w:tcPr>
            <w:tcW w:w="791" w:type="dxa"/>
          </w:tcPr>
          <w:p w14:paraId="70540102"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12</w:t>
            </w:r>
          </w:p>
        </w:tc>
        <w:tc>
          <w:tcPr>
            <w:tcW w:w="340" w:type="dxa"/>
          </w:tcPr>
          <w:p w14:paraId="61B7902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A220DB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7744439" w14:textId="77777777" w:rsidR="00D92D89" w:rsidRPr="004D5EAB" w:rsidRDefault="00D92D89" w:rsidP="00D92D89">
            <w:pPr>
              <w:pStyle w:val="afe"/>
              <w:snapToGrid w:val="0"/>
              <w:jc w:val="center"/>
              <w:rPr>
                <w:b/>
                <w:sz w:val="26"/>
                <w:szCs w:val="26"/>
              </w:rPr>
            </w:pPr>
          </w:p>
        </w:tc>
        <w:tc>
          <w:tcPr>
            <w:tcW w:w="340" w:type="dxa"/>
          </w:tcPr>
          <w:p w14:paraId="726A2163" w14:textId="77777777" w:rsidR="00D92D89" w:rsidRPr="004D5EAB" w:rsidRDefault="00D92D89" w:rsidP="00D92D89">
            <w:pPr>
              <w:pStyle w:val="afe"/>
              <w:snapToGrid w:val="0"/>
              <w:jc w:val="center"/>
              <w:rPr>
                <w:b/>
                <w:sz w:val="26"/>
                <w:szCs w:val="26"/>
              </w:rPr>
            </w:pPr>
          </w:p>
        </w:tc>
        <w:tc>
          <w:tcPr>
            <w:tcW w:w="340" w:type="dxa"/>
          </w:tcPr>
          <w:p w14:paraId="6C8FB54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29FDE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5FE0E5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E78D268"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C2CBF7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1BBA105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C11F12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75E838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FE8714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34EF3E9" w14:textId="77777777" w:rsidR="00D92D89" w:rsidRPr="004D5EAB" w:rsidRDefault="00D92D89" w:rsidP="00D92D89">
            <w:pPr>
              <w:pStyle w:val="afe"/>
              <w:snapToGrid w:val="0"/>
              <w:jc w:val="center"/>
              <w:rPr>
                <w:b/>
                <w:sz w:val="26"/>
                <w:szCs w:val="26"/>
              </w:rPr>
            </w:pPr>
          </w:p>
        </w:tc>
        <w:tc>
          <w:tcPr>
            <w:tcW w:w="340" w:type="dxa"/>
          </w:tcPr>
          <w:p w14:paraId="06EFE4D3" w14:textId="77777777" w:rsidR="00D92D89" w:rsidRPr="004D5EAB" w:rsidRDefault="00D92D89" w:rsidP="00D92D89">
            <w:pPr>
              <w:pStyle w:val="afe"/>
              <w:snapToGrid w:val="0"/>
              <w:jc w:val="center"/>
              <w:rPr>
                <w:b/>
                <w:sz w:val="26"/>
                <w:szCs w:val="26"/>
              </w:rPr>
            </w:pPr>
          </w:p>
        </w:tc>
        <w:tc>
          <w:tcPr>
            <w:tcW w:w="340" w:type="dxa"/>
          </w:tcPr>
          <w:p w14:paraId="3C2A2874" w14:textId="77777777" w:rsidR="00D92D89" w:rsidRPr="004D5EAB" w:rsidRDefault="00D92D89" w:rsidP="00D92D89">
            <w:pPr>
              <w:pStyle w:val="afe"/>
              <w:snapToGrid w:val="0"/>
              <w:jc w:val="center"/>
              <w:rPr>
                <w:b/>
                <w:sz w:val="26"/>
                <w:szCs w:val="26"/>
              </w:rPr>
            </w:pPr>
          </w:p>
        </w:tc>
        <w:tc>
          <w:tcPr>
            <w:tcW w:w="340" w:type="dxa"/>
          </w:tcPr>
          <w:p w14:paraId="385EC4A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6AAC8A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E193C8"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8EF079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50324F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4AD04DF"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A0B84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CC955E8" w14:textId="77777777" w:rsidR="00D92D89" w:rsidRPr="004D5EAB" w:rsidRDefault="00D92D89" w:rsidP="00D92D89">
            <w:pPr>
              <w:pStyle w:val="afe"/>
              <w:snapToGrid w:val="0"/>
              <w:jc w:val="center"/>
              <w:rPr>
                <w:b/>
                <w:sz w:val="26"/>
                <w:szCs w:val="26"/>
              </w:rPr>
            </w:pPr>
          </w:p>
        </w:tc>
        <w:tc>
          <w:tcPr>
            <w:tcW w:w="340" w:type="dxa"/>
          </w:tcPr>
          <w:p w14:paraId="22F152E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06A63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D2433B9"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50E11793" w14:textId="77777777" w:rsidR="00D92D89" w:rsidRPr="004D5EAB" w:rsidRDefault="00D92D89" w:rsidP="00D92D89">
            <w:pPr>
              <w:pStyle w:val="afe"/>
              <w:snapToGrid w:val="0"/>
              <w:jc w:val="center"/>
              <w:rPr>
                <w:b/>
                <w:sz w:val="26"/>
                <w:szCs w:val="26"/>
              </w:rPr>
            </w:pPr>
          </w:p>
        </w:tc>
        <w:tc>
          <w:tcPr>
            <w:tcW w:w="340" w:type="dxa"/>
          </w:tcPr>
          <w:p w14:paraId="6652344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AAD35E7"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61F9C72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659A365" w14:textId="77777777" w:rsidR="00D92D89" w:rsidRPr="004D5EAB" w:rsidRDefault="00D92D89" w:rsidP="00D92D89">
            <w:pPr>
              <w:pStyle w:val="afe"/>
              <w:snapToGrid w:val="0"/>
              <w:jc w:val="center"/>
              <w:rPr>
                <w:b/>
                <w:sz w:val="26"/>
                <w:szCs w:val="26"/>
              </w:rPr>
            </w:pPr>
          </w:p>
        </w:tc>
        <w:tc>
          <w:tcPr>
            <w:tcW w:w="340" w:type="dxa"/>
          </w:tcPr>
          <w:p w14:paraId="77DE2212"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CDF83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BB80A3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E6C5DE3" w14:textId="77777777" w:rsidR="00D92D89" w:rsidRPr="004D5EAB" w:rsidRDefault="00D92D89" w:rsidP="00D92D89">
            <w:pPr>
              <w:pStyle w:val="afe"/>
              <w:snapToGrid w:val="0"/>
              <w:jc w:val="center"/>
              <w:rPr>
                <w:b/>
                <w:sz w:val="26"/>
                <w:szCs w:val="26"/>
              </w:rPr>
            </w:pPr>
          </w:p>
        </w:tc>
        <w:tc>
          <w:tcPr>
            <w:tcW w:w="340" w:type="dxa"/>
          </w:tcPr>
          <w:p w14:paraId="3E5A7DA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092F4E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0CA83E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4333F6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D138636" w14:textId="77777777" w:rsidR="00D92D89" w:rsidRPr="004D5EAB" w:rsidRDefault="00D92D89" w:rsidP="00D92D89">
            <w:pPr>
              <w:spacing w:after="0" w:line="240" w:lineRule="auto"/>
            </w:pPr>
            <w:r w:rsidRPr="004D5EAB">
              <w:rPr>
                <w:b/>
                <w:sz w:val="26"/>
                <w:szCs w:val="26"/>
              </w:rPr>
              <w:t>.</w:t>
            </w:r>
          </w:p>
        </w:tc>
        <w:tc>
          <w:tcPr>
            <w:tcW w:w="340" w:type="dxa"/>
          </w:tcPr>
          <w:p w14:paraId="7110D03B" w14:textId="77777777" w:rsidR="00D92D89" w:rsidRPr="004D5EAB" w:rsidRDefault="00D92D89" w:rsidP="00D92D89">
            <w:pPr>
              <w:spacing w:after="0" w:line="240" w:lineRule="auto"/>
            </w:pPr>
            <w:r w:rsidRPr="004D5EAB">
              <w:rPr>
                <w:b/>
                <w:sz w:val="26"/>
                <w:szCs w:val="26"/>
              </w:rPr>
              <w:t>.</w:t>
            </w:r>
          </w:p>
        </w:tc>
      </w:tr>
      <w:tr w:rsidR="00D92D89" w:rsidRPr="004D5EAB" w14:paraId="02E83B52" w14:textId="77777777" w:rsidTr="009764D2">
        <w:tc>
          <w:tcPr>
            <w:tcW w:w="791" w:type="dxa"/>
          </w:tcPr>
          <w:p w14:paraId="0FFB2761"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13</w:t>
            </w:r>
          </w:p>
        </w:tc>
        <w:tc>
          <w:tcPr>
            <w:tcW w:w="340" w:type="dxa"/>
          </w:tcPr>
          <w:p w14:paraId="3122688A" w14:textId="77777777" w:rsidR="00D92D89" w:rsidRPr="004D5EAB" w:rsidRDefault="00D92D89" w:rsidP="00D92D89">
            <w:pPr>
              <w:pStyle w:val="afe"/>
              <w:jc w:val="center"/>
              <w:rPr>
                <w:b/>
                <w:sz w:val="26"/>
                <w:szCs w:val="26"/>
              </w:rPr>
            </w:pPr>
          </w:p>
        </w:tc>
        <w:tc>
          <w:tcPr>
            <w:tcW w:w="340" w:type="dxa"/>
          </w:tcPr>
          <w:p w14:paraId="101147BC" w14:textId="77777777" w:rsidR="00D92D89" w:rsidRPr="004D5EAB" w:rsidRDefault="00D92D89" w:rsidP="00D92D89">
            <w:pPr>
              <w:pStyle w:val="afe"/>
              <w:snapToGrid w:val="0"/>
              <w:jc w:val="center"/>
              <w:rPr>
                <w:b/>
                <w:sz w:val="26"/>
                <w:szCs w:val="26"/>
              </w:rPr>
            </w:pPr>
          </w:p>
        </w:tc>
        <w:tc>
          <w:tcPr>
            <w:tcW w:w="340" w:type="dxa"/>
          </w:tcPr>
          <w:p w14:paraId="01F9A35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0FCAC67"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6EDD29"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0275466"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FDD931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619302" w14:textId="77777777" w:rsidR="00D92D89" w:rsidRPr="004D5EAB" w:rsidRDefault="00D92D89" w:rsidP="00D92D89">
            <w:pPr>
              <w:pStyle w:val="afe"/>
              <w:jc w:val="center"/>
              <w:rPr>
                <w:b/>
                <w:sz w:val="26"/>
                <w:szCs w:val="26"/>
              </w:rPr>
            </w:pPr>
          </w:p>
        </w:tc>
        <w:tc>
          <w:tcPr>
            <w:tcW w:w="340" w:type="dxa"/>
          </w:tcPr>
          <w:p w14:paraId="145174B1" w14:textId="77777777" w:rsidR="00D92D89" w:rsidRPr="004D5EAB" w:rsidRDefault="00D92D89" w:rsidP="00D92D89">
            <w:pPr>
              <w:pStyle w:val="afe"/>
              <w:jc w:val="center"/>
              <w:rPr>
                <w:b/>
                <w:sz w:val="26"/>
                <w:szCs w:val="26"/>
              </w:rPr>
            </w:pPr>
          </w:p>
        </w:tc>
        <w:tc>
          <w:tcPr>
            <w:tcW w:w="340" w:type="dxa"/>
          </w:tcPr>
          <w:p w14:paraId="13F67049" w14:textId="77777777" w:rsidR="00D92D89" w:rsidRPr="004D5EAB" w:rsidRDefault="00D92D89" w:rsidP="00D92D89">
            <w:pPr>
              <w:pStyle w:val="afe"/>
              <w:snapToGrid w:val="0"/>
              <w:jc w:val="center"/>
              <w:rPr>
                <w:b/>
                <w:sz w:val="26"/>
                <w:szCs w:val="26"/>
              </w:rPr>
            </w:pPr>
          </w:p>
        </w:tc>
        <w:tc>
          <w:tcPr>
            <w:tcW w:w="340" w:type="dxa"/>
          </w:tcPr>
          <w:p w14:paraId="703E6D0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5E9441E"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0E6EA93" w14:textId="77777777" w:rsidR="00D92D89" w:rsidRPr="004D5EAB" w:rsidRDefault="00D92D89" w:rsidP="00D92D89">
            <w:pPr>
              <w:pStyle w:val="afe"/>
              <w:snapToGrid w:val="0"/>
              <w:jc w:val="center"/>
              <w:rPr>
                <w:b/>
                <w:sz w:val="26"/>
                <w:szCs w:val="26"/>
              </w:rPr>
            </w:pPr>
          </w:p>
        </w:tc>
        <w:tc>
          <w:tcPr>
            <w:tcW w:w="340" w:type="dxa"/>
          </w:tcPr>
          <w:p w14:paraId="35C1BB4E" w14:textId="77777777" w:rsidR="00D92D89" w:rsidRPr="004D5EAB" w:rsidRDefault="00D92D89" w:rsidP="00D92D89">
            <w:pPr>
              <w:pStyle w:val="afe"/>
              <w:snapToGrid w:val="0"/>
              <w:jc w:val="center"/>
              <w:rPr>
                <w:b/>
                <w:sz w:val="26"/>
                <w:szCs w:val="26"/>
              </w:rPr>
            </w:pPr>
          </w:p>
        </w:tc>
        <w:tc>
          <w:tcPr>
            <w:tcW w:w="340" w:type="dxa"/>
          </w:tcPr>
          <w:p w14:paraId="643B782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587C524B"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346DEBF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801A7E9" w14:textId="77777777" w:rsidR="00D92D89" w:rsidRPr="004D5EAB" w:rsidRDefault="00D92D89" w:rsidP="00D92D89">
            <w:pPr>
              <w:pStyle w:val="afe"/>
              <w:snapToGrid w:val="0"/>
              <w:jc w:val="center"/>
              <w:rPr>
                <w:b/>
                <w:sz w:val="26"/>
                <w:szCs w:val="26"/>
              </w:rPr>
            </w:pPr>
          </w:p>
        </w:tc>
        <w:tc>
          <w:tcPr>
            <w:tcW w:w="340" w:type="dxa"/>
          </w:tcPr>
          <w:p w14:paraId="72937F4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1F873E95"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2278A7FB"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09D1177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57DC416" w14:textId="77777777" w:rsidR="00D92D89" w:rsidRPr="004D5EAB" w:rsidRDefault="00D92D89" w:rsidP="00D92D89">
            <w:pPr>
              <w:pStyle w:val="afe"/>
              <w:jc w:val="center"/>
              <w:rPr>
                <w:b/>
                <w:sz w:val="26"/>
                <w:szCs w:val="26"/>
              </w:rPr>
            </w:pPr>
            <w:r w:rsidRPr="004D5EAB">
              <w:rPr>
                <w:b/>
                <w:sz w:val="26"/>
                <w:szCs w:val="26"/>
              </w:rPr>
              <w:t>.</w:t>
            </w:r>
          </w:p>
        </w:tc>
        <w:tc>
          <w:tcPr>
            <w:tcW w:w="340" w:type="dxa"/>
          </w:tcPr>
          <w:p w14:paraId="34D85F01" w14:textId="77777777" w:rsidR="00D92D89" w:rsidRPr="004D5EAB" w:rsidRDefault="00D92D89" w:rsidP="00D92D89">
            <w:pPr>
              <w:pStyle w:val="afe"/>
              <w:snapToGrid w:val="0"/>
              <w:jc w:val="center"/>
              <w:rPr>
                <w:b/>
                <w:sz w:val="26"/>
                <w:szCs w:val="26"/>
              </w:rPr>
            </w:pPr>
          </w:p>
        </w:tc>
        <w:tc>
          <w:tcPr>
            <w:tcW w:w="340" w:type="dxa"/>
          </w:tcPr>
          <w:p w14:paraId="6BC1692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75EAE091"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EB602E7" w14:textId="77777777" w:rsidR="00D92D89" w:rsidRPr="004D5EAB" w:rsidRDefault="00D92D89" w:rsidP="00D92D89">
            <w:pPr>
              <w:pStyle w:val="afe"/>
              <w:jc w:val="center"/>
              <w:rPr>
                <w:b/>
                <w:sz w:val="26"/>
                <w:szCs w:val="26"/>
              </w:rPr>
            </w:pPr>
          </w:p>
        </w:tc>
        <w:tc>
          <w:tcPr>
            <w:tcW w:w="340" w:type="dxa"/>
          </w:tcPr>
          <w:p w14:paraId="379A24DF" w14:textId="77777777" w:rsidR="00D92D89" w:rsidRPr="004D5EAB" w:rsidRDefault="00D92D89" w:rsidP="00D92D89">
            <w:pPr>
              <w:pStyle w:val="afe"/>
              <w:snapToGrid w:val="0"/>
              <w:jc w:val="center"/>
              <w:rPr>
                <w:b/>
                <w:sz w:val="26"/>
                <w:szCs w:val="26"/>
              </w:rPr>
            </w:pPr>
          </w:p>
        </w:tc>
        <w:tc>
          <w:tcPr>
            <w:tcW w:w="340" w:type="dxa"/>
          </w:tcPr>
          <w:p w14:paraId="2F854765"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710B300" w14:textId="77777777" w:rsidR="00D92D89" w:rsidRPr="004D5EAB" w:rsidRDefault="00D92D89" w:rsidP="00D92D89">
            <w:pPr>
              <w:pStyle w:val="afe"/>
              <w:snapToGrid w:val="0"/>
              <w:jc w:val="center"/>
              <w:rPr>
                <w:b/>
                <w:sz w:val="26"/>
                <w:szCs w:val="26"/>
              </w:rPr>
            </w:pPr>
          </w:p>
        </w:tc>
        <w:tc>
          <w:tcPr>
            <w:tcW w:w="340" w:type="dxa"/>
          </w:tcPr>
          <w:p w14:paraId="46AFE183" w14:textId="77777777" w:rsidR="00D92D89" w:rsidRPr="004D5EAB" w:rsidRDefault="00D92D89" w:rsidP="00D92D89">
            <w:pPr>
              <w:pStyle w:val="afe"/>
              <w:snapToGrid w:val="0"/>
              <w:jc w:val="center"/>
              <w:rPr>
                <w:b/>
                <w:sz w:val="26"/>
                <w:szCs w:val="26"/>
              </w:rPr>
            </w:pPr>
          </w:p>
        </w:tc>
        <w:tc>
          <w:tcPr>
            <w:tcW w:w="340" w:type="dxa"/>
          </w:tcPr>
          <w:p w14:paraId="646B489D" w14:textId="77777777" w:rsidR="00D92D89" w:rsidRPr="004D5EAB" w:rsidRDefault="00D92D89" w:rsidP="00D92D89">
            <w:pPr>
              <w:pStyle w:val="afe"/>
              <w:snapToGrid w:val="0"/>
              <w:jc w:val="center"/>
              <w:rPr>
                <w:b/>
                <w:sz w:val="26"/>
                <w:szCs w:val="26"/>
              </w:rPr>
            </w:pPr>
          </w:p>
        </w:tc>
        <w:tc>
          <w:tcPr>
            <w:tcW w:w="340" w:type="dxa"/>
          </w:tcPr>
          <w:p w14:paraId="02CD89B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2869A0"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0368F18D" w14:textId="77777777" w:rsidR="00D92D89" w:rsidRPr="004D5EAB" w:rsidRDefault="00D92D89" w:rsidP="00D92D89">
            <w:pPr>
              <w:pStyle w:val="afe"/>
              <w:snapToGrid w:val="0"/>
              <w:jc w:val="center"/>
              <w:rPr>
                <w:b/>
                <w:sz w:val="26"/>
                <w:szCs w:val="26"/>
              </w:rPr>
            </w:pPr>
          </w:p>
        </w:tc>
        <w:tc>
          <w:tcPr>
            <w:tcW w:w="340" w:type="dxa"/>
          </w:tcPr>
          <w:p w14:paraId="6C077135" w14:textId="77777777" w:rsidR="00D92D89" w:rsidRPr="004D5EAB" w:rsidRDefault="00D92D89" w:rsidP="00D92D89">
            <w:pPr>
              <w:pStyle w:val="afe"/>
              <w:snapToGrid w:val="0"/>
              <w:jc w:val="center"/>
              <w:rPr>
                <w:b/>
                <w:sz w:val="26"/>
                <w:szCs w:val="26"/>
              </w:rPr>
            </w:pPr>
          </w:p>
        </w:tc>
        <w:tc>
          <w:tcPr>
            <w:tcW w:w="340" w:type="dxa"/>
          </w:tcPr>
          <w:p w14:paraId="748EE6ED"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93E08DC"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4BE6B604"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CE185FA"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22DDAF73" w14:textId="77777777" w:rsidR="00D92D89" w:rsidRPr="004D5EAB" w:rsidRDefault="00D92D89" w:rsidP="00D92D89">
            <w:pPr>
              <w:spacing w:after="0" w:line="240" w:lineRule="auto"/>
            </w:pPr>
            <w:r w:rsidRPr="004D5EAB">
              <w:rPr>
                <w:b/>
                <w:sz w:val="26"/>
                <w:szCs w:val="26"/>
              </w:rPr>
              <w:t>.</w:t>
            </w:r>
          </w:p>
        </w:tc>
        <w:tc>
          <w:tcPr>
            <w:tcW w:w="340" w:type="dxa"/>
          </w:tcPr>
          <w:p w14:paraId="2DA08A59" w14:textId="77777777" w:rsidR="00D92D89" w:rsidRPr="004D5EAB" w:rsidRDefault="00D92D89" w:rsidP="00D92D89">
            <w:pPr>
              <w:spacing w:after="0" w:line="240" w:lineRule="auto"/>
            </w:pPr>
            <w:r w:rsidRPr="004D5EAB">
              <w:rPr>
                <w:b/>
                <w:sz w:val="26"/>
                <w:szCs w:val="26"/>
              </w:rPr>
              <w:t>.</w:t>
            </w:r>
          </w:p>
        </w:tc>
      </w:tr>
      <w:tr w:rsidR="00D92D89" w:rsidRPr="004D5EAB" w14:paraId="2783F981" w14:textId="77777777" w:rsidTr="009764D2">
        <w:tc>
          <w:tcPr>
            <w:tcW w:w="791" w:type="dxa"/>
          </w:tcPr>
          <w:p w14:paraId="22387B1A" w14:textId="77777777" w:rsidR="00D92D89" w:rsidRPr="004D5EAB" w:rsidRDefault="00D92D89" w:rsidP="00D92D89">
            <w:pPr>
              <w:pStyle w:val="Body1"/>
              <w:tabs>
                <w:tab w:val="left" w:pos="993"/>
              </w:tabs>
              <w:autoSpaceDE w:val="0"/>
              <w:ind w:left="27"/>
              <w:jc w:val="both"/>
              <w:rPr>
                <w:sz w:val="26"/>
                <w:szCs w:val="26"/>
                <w:lang w:val="uk-UA"/>
              </w:rPr>
            </w:pPr>
            <w:r w:rsidRPr="004D5EAB">
              <w:rPr>
                <w:iCs/>
                <w:sz w:val="26"/>
                <w:szCs w:val="26"/>
                <w:shd w:val="clear" w:color="auto" w:fill="FFFFFF"/>
                <w:lang w:val="uk-UA"/>
              </w:rPr>
              <w:t>ЗК 14</w:t>
            </w:r>
          </w:p>
        </w:tc>
        <w:tc>
          <w:tcPr>
            <w:tcW w:w="340" w:type="dxa"/>
          </w:tcPr>
          <w:p w14:paraId="6BD764C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141BF9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260F98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D515D7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7AE17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628602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5FDB4C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10CEC77" w14:textId="77777777" w:rsidR="00D92D89" w:rsidRPr="004D5EAB" w:rsidRDefault="00D92D89" w:rsidP="00D92D89">
            <w:pPr>
              <w:spacing w:after="0" w:line="240" w:lineRule="auto"/>
              <w:jc w:val="center"/>
              <w:rPr>
                <w:sz w:val="26"/>
                <w:szCs w:val="26"/>
                <w:lang w:val="uk-UA"/>
              </w:rPr>
            </w:pPr>
          </w:p>
        </w:tc>
        <w:tc>
          <w:tcPr>
            <w:tcW w:w="340" w:type="dxa"/>
          </w:tcPr>
          <w:p w14:paraId="17D87796" w14:textId="77777777" w:rsidR="00D92D89" w:rsidRPr="004D5EAB" w:rsidRDefault="00D92D89" w:rsidP="00D92D89">
            <w:pPr>
              <w:spacing w:after="0" w:line="240" w:lineRule="auto"/>
              <w:jc w:val="center"/>
              <w:rPr>
                <w:sz w:val="26"/>
                <w:szCs w:val="26"/>
                <w:lang w:val="uk-UA"/>
              </w:rPr>
            </w:pPr>
          </w:p>
        </w:tc>
        <w:tc>
          <w:tcPr>
            <w:tcW w:w="340" w:type="dxa"/>
          </w:tcPr>
          <w:p w14:paraId="66706DC3" w14:textId="77777777" w:rsidR="00D92D89" w:rsidRPr="004D5EAB" w:rsidRDefault="00D92D89" w:rsidP="00D92D89">
            <w:pPr>
              <w:spacing w:after="0" w:line="240" w:lineRule="auto"/>
              <w:jc w:val="center"/>
              <w:rPr>
                <w:sz w:val="26"/>
                <w:szCs w:val="26"/>
                <w:lang w:val="uk-UA"/>
              </w:rPr>
            </w:pPr>
          </w:p>
        </w:tc>
        <w:tc>
          <w:tcPr>
            <w:tcW w:w="340" w:type="dxa"/>
          </w:tcPr>
          <w:p w14:paraId="022FBB7E"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C38889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FDD156D" w14:textId="77777777" w:rsidR="00D92D89" w:rsidRPr="004D5EAB" w:rsidRDefault="00D92D89" w:rsidP="00D92D89">
            <w:pPr>
              <w:spacing w:after="0" w:line="240" w:lineRule="auto"/>
              <w:jc w:val="center"/>
              <w:rPr>
                <w:sz w:val="26"/>
                <w:szCs w:val="26"/>
                <w:lang w:val="uk-UA"/>
              </w:rPr>
            </w:pPr>
          </w:p>
        </w:tc>
        <w:tc>
          <w:tcPr>
            <w:tcW w:w="340" w:type="dxa"/>
          </w:tcPr>
          <w:p w14:paraId="7F8BB7D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E1954C8" w14:textId="77777777" w:rsidR="00D92D89" w:rsidRPr="004D5EAB" w:rsidRDefault="00D92D89" w:rsidP="00D92D89">
            <w:pPr>
              <w:pStyle w:val="afe"/>
              <w:snapToGrid w:val="0"/>
              <w:jc w:val="center"/>
              <w:rPr>
                <w:b/>
                <w:sz w:val="26"/>
                <w:szCs w:val="26"/>
              </w:rPr>
            </w:pPr>
          </w:p>
        </w:tc>
        <w:tc>
          <w:tcPr>
            <w:tcW w:w="340" w:type="dxa"/>
          </w:tcPr>
          <w:p w14:paraId="1CD638D3" w14:textId="77777777" w:rsidR="00D92D89" w:rsidRPr="004D5EAB" w:rsidRDefault="00D92D89" w:rsidP="00D92D89">
            <w:pPr>
              <w:pStyle w:val="afe"/>
              <w:snapToGrid w:val="0"/>
              <w:jc w:val="center"/>
              <w:rPr>
                <w:b/>
                <w:sz w:val="26"/>
                <w:szCs w:val="26"/>
              </w:rPr>
            </w:pPr>
            <w:r w:rsidRPr="004D5EAB">
              <w:rPr>
                <w:b/>
                <w:sz w:val="26"/>
                <w:szCs w:val="26"/>
              </w:rPr>
              <w:t>.</w:t>
            </w:r>
          </w:p>
        </w:tc>
        <w:tc>
          <w:tcPr>
            <w:tcW w:w="340" w:type="dxa"/>
          </w:tcPr>
          <w:p w14:paraId="614ECB0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6CF6CE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7E9113C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EB0DF43"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271CDB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2ED4D5A"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44BD632B"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0924190" w14:textId="77777777" w:rsidR="00D92D89" w:rsidRPr="004D5EAB" w:rsidRDefault="00D92D89" w:rsidP="00D92D89">
            <w:pPr>
              <w:spacing w:after="0" w:line="240" w:lineRule="auto"/>
              <w:jc w:val="center"/>
              <w:rPr>
                <w:sz w:val="26"/>
                <w:szCs w:val="26"/>
              </w:rPr>
            </w:pPr>
          </w:p>
        </w:tc>
        <w:tc>
          <w:tcPr>
            <w:tcW w:w="340" w:type="dxa"/>
          </w:tcPr>
          <w:p w14:paraId="75E9FC1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C78E2D6"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4A2F58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AB2D279"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9416B42"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DBCB41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B56C761"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B2B9DF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035802BF"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626E1028"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36EC645"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3BB90295" w14:textId="77777777" w:rsidR="00D92D89" w:rsidRPr="004D5EAB" w:rsidRDefault="00D92D89" w:rsidP="00D92D89">
            <w:pPr>
              <w:spacing w:after="0" w:line="240" w:lineRule="auto"/>
              <w:jc w:val="center"/>
              <w:rPr>
                <w:sz w:val="26"/>
                <w:szCs w:val="26"/>
              </w:rPr>
            </w:pPr>
          </w:p>
        </w:tc>
        <w:tc>
          <w:tcPr>
            <w:tcW w:w="340" w:type="dxa"/>
          </w:tcPr>
          <w:p w14:paraId="43A4ECD7"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91EBE5C"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B79A97D"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2567E0A0" w14:textId="77777777" w:rsidR="00D92D89" w:rsidRPr="004D5EAB" w:rsidRDefault="00D92D89" w:rsidP="00D92D89">
            <w:pPr>
              <w:spacing w:after="0" w:line="240" w:lineRule="auto"/>
              <w:jc w:val="center"/>
              <w:rPr>
                <w:sz w:val="26"/>
                <w:szCs w:val="26"/>
              </w:rPr>
            </w:pPr>
            <w:r w:rsidRPr="004D5EAB">
              <w:rPr>
                <w:b/>
                <w:sz w:val="26"/>
                <w:szCs w:val="26"/>
              </w:rPr>
              <w:t>.</w:t>
            </w:r>
          </w:p>
        </w:tc>
        <w:tc>
          <w:tcPr>
            <w:tcW w:w="340" w:type="dxa"/>
          </w:tcPr>
          <w:p w14:paraId="1D212727" w14:textId="77777777" w:rsidR="00D92D89" w:rsidRPr="004D5EAB" w:rsidRDefault="00D92D89" w:rsidP="00D92D89">
            <w:pPr>
              <w:spacing w:after="0" w:line="240" w:lineRule="auto"/>
            </w:pPr>
            <w:r w:rsidRPr="004D5EAB">
              <w:rPr>
                <w:b/>
                <w:sz w:val="26"/>
                <w:szCs w:val="26"/>
              </w:rPr>
              <w:t>.</w:t>
            </w:r>
          </w:p>
        </w:tc>
        <w:tc>
          <w:tcPr>
            <w:tcW w:w="340" w:type="dxa"/>
          </w:tcPr>
          <w:p w14:paraId="1BE7D285" w14:textId="77777777" w:rsidR="00D92D89" w:rsidRPr="004D5EAB" w:rsidRDefault="00D92D89" w:rsidP="00D92D89">
            <w:pPr>
              <w:spacing w:after="0" w:line="240" w:lineRule="auto"/>
            </w:pPr>
            <w:r w:rsidRPr="004D5EAB">
              <w:rPr>
                <w:b/>
                <w:sz w:val="26"/>
                <w:szCs w:val="26"/>
              </w:rPr>
              <w:t>.</w:t>
            </w:r>
          </w:p>
        </w:tc>
      </w:tr>
    </w:tbl>
    <w:p w14:paraId="0D07A4C1" w14:textId="77777777" w:rsidR="000E330A" w:rsidRPr="004D5EAB" w:rsidRDefault="000E330A" w:rsidP="006936E6">
      <w:pPr>
        <w:sectPr w:rsidR="000E330A" w:rsidRPr="004D5EAB" w:rsidSect="006936E6">
          <w:pgSz w:w="16838" w:h="11906" w:orient="landscape"/>
          <w:pgMar w:top="1418" w:right="851" w:bottom="851" w:left="851" w:header="708" w:footer="408" w:gutter="0"/>
          <w:cols w:space="720"/>
          <w:docGrid w:linePitch="600" w:charSpace="32768"/>
        </w:sectPr>
      </w:pPr>
    </w:p>
    <w:p w14:paraId="79484040" w14:textId="77777777" w:rsidR="000E330A" w:rsidRPr="004D5EAB" w:rsidRDefault="000E330A" w:rsidP="006936E6">
      <w:pPr>
        <w:jc w:val="center"/>
        <w:rPr>
          <w:rFonts w:ascii="Times New Roman" w:hAnsi="Times New Roman"/>
          <w:b/>
          <w:sz w:val="28"/>
          <w:szCs w:val="28"/>
          <w:lang w:val="ru-RU"/>
        </w:rPr>
      </w:pPr>
      <w:bookmarkStart w:id="16" w:name="__DdeLink__189_1949964595"/>
      <w:r w:rsidRPr="004D5EAB">
        <w:rPr>
          <w:rFonts w:ascii="Times New Roman" w:hAnsi="Times New Roman"/>
          <w:b/>
          <w:sz w:val="28"/>
          <w:szCs w:val="28"/>
          <w:lang w:val="ru-RU"/>
        </w:rPr>
        <w:lastRenderedPageBreak/>
        <w:t>8.2. Матриця відповідності обов'язкових компонентів освітньої програми спеціальним програмним компетентностям</w:t>
      </w:r>
      <w:bookmarkEnd w:id="16"/>
    </w:p>
    <w:tbl>
      <w:tblPr>
        <w:tblW w:w="151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21611B7A" w14:textId="77777777" w:rsidTr="00BE2976">
        <w:trPr>
          <w:cantSplit/>
          <w:trHeight w:val="1000"/>
        </w:trPr>
        <w:tc>
          <w:tcPr>
            <w:tcW w:w="852" w:type="dxa"/>
            <w:vAlign w:val="center"/>
          </w:tcPr>
          <w:p w14:paraId="63D5C3AB" w14:textId="77777777" w:rsidR="00D92D89" w:rsidRPr="004D5EAB" w:rsidRDefault="00D92D89" w:rsidP="00007768">
            <w:pPr>
              <w:pStyle w:val="afe"/>
              <w:snapToGrid w:val="0"/>
              <w:jc w:val="center"/>
              <w:rPr>
                <w:sz w:val="20"/>
                <w:szCs w:val="20"/>
              </w:rPr>
            </w:pPr>
          </w:p>
        </w:tc>
        <w:tc>
          <w:tcPr>
            <w:tcW w:w="340" w:type="dxa"/>
            <w:textDirection w:val="btLr"/>
            <w:vAlign w:val="center"/>
          </w:tcPr>
          <w:p w14:paraId="1AC07108" w14:textId="77777777" w:rsidR="00D92D89" w:rsidRPr="004D5EAB" w:rsidRDefault="00D92D89" w:rsidP="00007768">
            <w:pPr>
              <w:pStyle w:val="afe"/>
              <w:ind w:left="113" w:right="113"/>
              <w:jc w:val="center"/>
              <w:rPr>
                <w:sz w:val="16"/>
                <w:szCs w:val="16"/>
              </w:rPr>
            </w:pPr>
            <w:r w:rsidRPr="004D5EAB">
              <w:rPr>
                <w:sz w:val="16"/>
                <w:szCs w:val="16"/>
              </w:rPr>
              <w:t>ОК 1.1</w:t>
            </w:r>
          </w:p>
        </w:tc>
        <w:tc>
          <w:tcPr>
            <w:tcW w:w="340" w:type="dxa"/>
            <w:textDirection w:val="btLr"/>
            <w:vAlign w:val="center"/>
          </w:tcPr>
          <w:p w14:paraId="63BD07B0" w14:textId="77777777" w:rsidR="00D92D89" w:rsidRPr="004D5EAB" w:rsidRDefault="00D92D89" w:rsidP="00007768">
            <w:pPr>
              <w:pStyle w:val="afe"/>
              <w:ind w:left="113" w:right="113"/>
              <w:jc w:val="center"/>
              <w:rPr>
                <w:sz w:val="16"/>
                <w:szCs w:val="16"/>
              </w:rPr>
            </w:pPr>
            <w:r w:rsidRPr="004D5EAB">
              <w:rPr>
                <w:sz w:val="16"/>
                <w:szCs w:val="16"/>
              </w:rPr>
              <w:t>ОК 1.2</w:t>
            </w:r>
          </w:p>
        </w:tc>
        <w:tc>
          <w:tcPr>
            <w:tcW w:w="340" w:type="dxa"/>
            <w:textDirection w:val="btLr"/>
            <w:vAlign w:val="center"/>
          </w:tcPr>
          <w:p w14:paraId="65DCC539" w14:textId="77777777" w:rsidR="00D92D89" w:rsidRPr="004D5EAB" w:rsidRDefault="00D92D89" w:rsidP="00007768">
            <w:pPr>
              <w:pStyle w:val="afe"/>
              <w:ind w:left="113" w:right="113"/>
              <w:jc w:val="center"/>
              <w:rPr>
                <w:sz w:val="16"/>
                <w:szCs w:val="16"/>
              </w:rPr>
            </w:pPr>
            <w:r w:rsidRPr="004D5EAB">
              <w:rPr>
                <w:sz w:val="16"/>
                <w:szCs w:val="16"/>
              </w:rPr>
              <w:t>ОК 1.3</w:t>
            </w:r>
          </w:p>
        </w:tc>
        <w:tc>
          <w:tcPr>
            <w:tcW w:w="340" w:type="dxa"/>
            <w:textDirection w:val="btLr"/>
            <w:vAlign w:val="center"/>
          </w:tcPr>
          <w:p w14:paraId="61871730" w14:textId="77777777" w:rsidR="00D92D89" w:rsidRPr="004D5EAB" w:rsidRDefault="00D92D89" w:rsidP="00007768">
            <w:pPr>
              <w:pStyle w:val="afe"/>
              <w:ind w:left="113" w:right="113"/>
              <w:jc w:val="center"/>
              <w:rPr>
                <w:sz w:val="16"/>
                <w:szCs w:val="16"/>
              </w:rPr>
            </w:pPr>
            <w:r w:rsidRPr="004D5EAB">
              <w:rPr>
                <w:sz w:val="16"/>
                <w:szCs w:val="16"/>
              </w:rPr>
              <w:t>ОК 1.4</w:t>
            </w:r>
          </w:p>
        </w:tc>
        <w:tc>
          <w:tcPr>
            <w:tcW w:w="340" w:type="dxa"/>
            <w:textDirection w:val="btLr"/>
            <w:vAlign w:val="center"/>
          </w:tcPr>
          <w:p w14:paraId="16917377" w14:textId="77777777" w:rsidR="00D92D89" w:rsidRPr="004D5EAB" w:rsidRDefault="00D92D89" w:rsidP="00007768">
            <w:pPr>
              <w:pStyle w:val="afe"/>
              <w:ind w:left="113" w:right="113"/>
              <w:jc w:val="center"/>
              <w:rPr>
                <w:sz w:val="16"/>
                <w:szCs w:val="16"/>
              </w:rPr>
            </w:pPr>
            <w:r w:rsidRPr="004D5EAB">
              <w:rPr>
                <w:sz w:val="16"/>
                <w:szCs w:val="16"/>
              </w:rPr>
              <w:t>ОК 1.5</w:t>
            </w:r>
          </w:p>
        </w:tc>
        <w:tc>
          <w:tcPr>
            <w:tcW w:w="340" w:type="dxa"/>
            <w:textDirection w:val="btLr"/>
            <w:vAlign w:val="center"/>
          </w:tcPr>
          <w:p w14:paraId="65076CB4" w14:textId="77777777" w:rsidR="00D92D89" w:rsidRPr="004D5EAB" w:rsidRDefault="00D92D89" w:rsidP="00007768">
            <w:pPr>
              <w:pStyle w:val="afe"/>
              <w:ind w:left="113" w:right="113"/>
              <w:jc w:val="center"/>
              <w:rPr>
                <w:sz w:val="16"/>
                <w:szCs w:val="16"/>
              </w:rPr>
            </w:pPr>
            <w:r w:rsidRPr="004D5EAB">
              <w:rPr>
                <w:sz w:val="16"/>
                <w:szCs w:val="16"/>
              </w:rPr>
              <w:t>ОК 1.6</w:t>
            </w:r>
          </w:p>
        </w:tc>
        <w:tc>
          <w:tcPr>
            <w:tcW w:w="340" w:type="dxa"/>
            <w:textDirection w:val="btLr"/>
            <w:vAlign w:val="center"/>
          </w:tcPr>
          <w:p w14:paraId="68E21260" w14:textId="77777777" w:rsidR="00D92D89" w:rsidRPr="004D5EAB" w:rsidRDefault="00D92D89" w:rsidP="00007768">
            <w:pPr>
              <w:pStyle w:val="afe"/>
              <w:ind w:left="113" w:right="113"/>
              <w:jc w:val="center"/>
              <w:rPr>
                <w:sz w:val="16"/>
                <w:szCs w:val="16"/>
              </w:rPr>
            </w:pPr>
            <w:r w:rsidRPr="004D5EAB">
              <w:rPr>
                <w:sz w:val="16"/>
                <w:szCs w:val="16"/>
              </w:rPr>
              <w:t>ОК 1.7</w:t>
            </w:r>
          </w:p>
        </w:tc>
        <w:tc>
          <w:tcPr>
            <w:tcW w:w="340" w:type="dxa"/>
            <w:textDirection w:val="btLr"/>
            <w:vAlign w:val="center"/>
          </w:tcPr>
          <w:p w14:paraId="43E7D6AD" w14:textId="77777777" w:rsidR="00D92D89" w:rsidRPr="004D5EAB" w:rsidRDefault="00D92D89" w:rsidP="00007768">
            <w:pPr>
              <w:pStyle w:val="afe"/>
              <w:ind w:left="113" w:right="113"/>
              <w:jc w:val="center"/>
              <w:rPr>
                <w:sz w:val="16"/>
                <w:szCs w:val="16"/>
              </w:rPr>
            </w:pPr>
            <w:r w:rsidRPr="004D5EAB">
              <w:rPr>
                <w:sz w:val="16"/>
                <w:szCs w:val="16"/>
              </w:rPr>
              <w:t>ОК 1.8</w:t>
            </w:r>
          </w:p>
        </w:tc>
        <w:tc>
          <w:tcPr>
            <w:tcW w:w="340" w:type="dxa"/>
            <w:textDirection w:val="btLr"/>
            <w:vAlign w:val="center"/>
          </w:tcPr>
          <w:p w14:paraId="3023709B" w14:textId="77777777" w:rsidR="00D92D89" w:rsidRPr="004D5EAB" w:rsidRDefault="00D92D89" w:rsidP="00007768">
            <w:pPr>
              <w:pStyle w:val="afe"/>
              <w:ind w:left="113" w:right="113"/>
              <w:jc w:val="center"/>
              <w:rPr>
                <w:sz w:val="16"/>
                <w:szCs w:val="16"/>
              </w:rPr>
            </w:pPr>
            <w:r w:rsidRPr="004D5EAB">
              <w:rPr>
                <w:sz w:val="16"/>
                <w:szCs w:val="16"/>
              </w:rPr>
              <w:t>ОК 1.9</w:t>
            </w:r>
          </w:p>
        </w:tc>
        <w:tc>
          <w:tcPr>
            <w:tcW w:w="340" w:type="dxa"/>
            <w:textDirection w:val="btLr"/>
            <w:vAlign w:val="center"/>
          </w:tcPr>
          <w:p w14:paraId="5AA3C844" w14:textId="77777777" w:rsidR="00D92D89" w:rsidRPr="004D5EAB" w:rsidRDefault="00D92D89" w:rsidP="00007768">
            <w:pPr>
              <w:pStyle w:val="afe"/>
              <w:ind w:left="113" w:right="113"/>
              <w:jc w:val="center"/>
              <w:rPr>
                <w:sz w:val="16"/>
                <w:szCs w:val="16"/>
              </w:rPr>
            </w:pPr>
            <w:r w:rsidRPr="004D5EAB">
              <w:rPr>
                <w:sz w:val="16"/>
                <w:szCs w:val="16"/>
              </w:rPr>
              <w:t>ОК 1.10</w:t>
            </w:r>
          </w:p>
        </w:tc>
        <w:tc>
          <w:tcPr>
            <w:tcW w:w="340" w:type="dxa"/>
            <w:textDirection w:val="btLr"/>
            <w:vAlign w:val="center"/>
          </w:tcPr>
          <w:p w14:paraId="5846D05D" w14:textId="77777777" w:rsidR="00D92D89" w:rsidRPr="004D5EAB" w:rsidRDefault="00D92D89" w:rsidP="00007768">
            <w:pPr>
              <w:pStyle w:val="afe"/>
              <w:ind w:left="113" w:right="113"/>
              <w:jc w:val="center"/>
              <w:rPr>
                <w:sz w:val="16"/>
                <w:szCs w:val="16"/>
              </w:rPr>
            </w:pPr>
            <w:r w:rsidRPr="004D5EAB">
              <w:rPr>
                <w:sz w:val="16"/>
                <w:szCs w:val="16"/>
              </w:rPr>
              <w:t>ОК 1.11</w:t>
            </w:r>
          </w:p>
        </w:tc>
        <w:tc>
          <w:tcPr>
            <w:tcW w:w="340" w:type="dxa"/>
            <w:textDirection w:val="btLr"/>
            <w:vAlign w:val="center"/>
          </w:tcPr>
          <w:p w14:paraId="2FB45CB3" w14:textId="77777777" w:rsidR="00D92D89" w:rsidRPr="004D5EAB" w:rsidRDefault="00D92D89" w:rsidP="00007768">
            <w:pPr>
              <w:pStyle w:val="afe"/>
              <w:ind w:left="113" w:right="113"/>
              <w:jc w:val="center"/>
              <w:rPr>
                <w:sz w:val="16"/>
                <w:szCs w:val="16"/>
              </w:rPr>
            </w:pPr>
            <w:r w:rsidRPr="004D5EAB">
              <w:rPr>
                <w:sz w:val="16"/>
                <w:szCs w:val="16"/>
              </w:rPr>
              <w:t>ОК 1.12</w:t>
            </w:r>
          </w:p>
        </w:tc>
        <w:tc>
          <w:tcPr>
            <w:tcW w:w="340" w:type="dxa"/>
            <w:textDirection w:val="btLr"/>
            <w:vAlign w:val="center"/>
          </w:tcPr>
          <w:p w14:paraId="3554FB7F" w14:textId="77777777" w:rsidR="00D92D89" w:rsidRPr="004D5EAB" w:rsidRDefault="00D92D89" w:rsidP="00007768">
            <w:pPr>
              <w:pStyle w:val="afe"/>
              <w:ind w:left="113" w:right="113"/>
              <w:jc w:val="center"/>
              <w:rPr>
                <w:sz w:val="16"/>
                <w:szCs w:val="16"/>
              </w:rPr>
            </w:pPr>
            <w:r w:rsidRPr="004D5EAB">
              <w:rPr>
                <w:sz w:val="16"/>
                <w:szCs w:val="16"/>
              </w:rPr>
              <w:t>ОК 1.13</w:t>
            </w:r>
          </w:p>
        </w:tc>
        <w:tc>
          <w:tcPr>
            <w:tcW w:w="340" w:type="dxa"/>
            <w:textDirection w:val="btLr"/>
            <w:vAlign w:val="center"/>
          </w:tcPr>
          <w:p w14:paraId="18410105" w14:textId="77777777" w:rsidR="00D92D89" w:rsidRPr="004D5EAB" w:rsidRDefault="00D92D89" w:rsidP="00007768">
            <w:pPr>
              <w:pStyle w:val="afe"/>
              <w:ind w:left="113" w:right="113"/>
              <w:jc w:val="center"/>
              <w:rPr>
                <w:sz w:val="16"/>
                <w:szCs w:val="16"/>
              </w:rPr>
            </w:pPr>
            <w:r w:rsidRPr="004D5EAB">
              <w:rPr>
                <w:sz w:val="16"/>
                <w:szCs w:val="16"/>
              </w:rPr>
              <w:t>ОК 1.14</w:t>
            </w:r>
          </w:p>
        </w:tc>
        <w:tc>
          <w:tcPr>
            <w:tcW w:w="340" w:type="dxa"/>
            <w:textDirection w:val="btLr"/>
            <w:vAlign w:val="center"/>
          </w:tcPr>
          <w:p w14:paraId="10D0D40B" w14:textId="77777777" w:rsidR="00D92D89" w:rsidRPr="004D5EAB" w:rsidRDefault="00D92D89" w:rsidP="00007768">
            <w:pPr>
              <w:pStyle w:val="afe"/>
              <w:ind w:left="113" w:right="113"/>
              <w:jc w:val="center"/>
              <w:rPr>
                <w:sz w:val="16"/>
                <w:szCs w:val="16"/>
              </w:rPr>
            </w:pPr>
            <w:r w:rsidRPr="004D5EAB">
              <w:rPr>
                <w:sz w:val="16"/>
                <w:szCs w:val="16"/>
              </w:rPr>
              <w:t>ОК 1.15</w:t>
            </w:r>
          </w:p>
        </w:tc>
        <w:tc>
          <w:tcPr>
            <w:tcW w:w="340" w:type="dxa"/>
            <w:textDirection w:val="btLr"/>
            <w:vAlign w:val="center"/>
          </w:tcPr>
          <w:p w14:paraId="36635874" w14:textId="77777777" w:rsidR="00D92D89" w:rsidRPr="004D5EAB" w:rsidRDefault="00D92D89" w:rsidP="00007768">
            <w:pPr>
              <w:pStyle w:val="afe"/>
              <w:ind w:left="113" w:right="113"/>
              <w:jc w:val="center"/>
              <w:rPr>
                <w:sz w:val="16"/>
                <w:szCs w:val="16"/>
              </w:rPr>
            </w:pPr>
            <w:r w:rsidRPr="004D5EAB">
              <w:rPr>
                <w:sz w:val="16"/>
                <w:szCs w:val="16"/>
              </w:rPr>
              <w:t>ОК 1.16</w:t>
            </w:r>
          </w:p>
        </w:tc>
        <w:tc>
          <w:tcPr>
            <w:tcW w:w="340" w:type="dxa"/>
            <w:textDirection w:val="btLr"/>
            <w:vAlign w:val="center"/>
          </w:tcPr>
          <w:p w14:paraId="1C45254C" w14:textId="77777777" w:rsidR="00D92D89" w:rsidRPr="004D5EAB" w:rsidRDefault="00D92D89" w:rsidP="00007768">
            <w:pPr>
              <w:pStyle w:val="afe"/>
              <w:ind w:left="113" w:right="113"/>
              <w:jc w:val="center"/>
              <w:rPr>
                <w:sz w:val="16"/>
                <w:szCs w:val="16"/>
              </w:rPr>
            </w:pPr>
            <w:r w:rsidRPr="004D5EAB">
              <w:rPr>
                <w:sz w:val="16"/>
                <w:szCs w:val="16"/>
              </w:rPr>
              <w:t>ОК 1.17</w:t>
            </w:r>
          </w:p>
        </w:tc>
        <w:tc>
          <w:tcPr>
            <w:tcW w:w="340" w:type="dxa"/>
            <w:textDirection w:val="btLr"/>
            <w:vAlign w:val="center"/>
          </w:tcPr>
          <w:p w14:paraId="23B48F35" w14:textId="77777777" w:rsidR="00D92D89" w:rsidRPr="004D5EAB" w:rsidRDefault="00D92D89" w:rsidP="00007768">
            <w:pPr>
              <w:pStyle w:val="afe"/>
              <w:ind w:left="113" w:right="113"/>
              <w:jc w:val="center"/>
              <w:rPr>
                <w:sz w:val="16"/>
                <w:szCs w:val="16"/>
              </w:rPr>
            </w:pPr>
            <w:r w:rsidRPr="004D5EAB">
              <w:rPr>
                <w:sz w:val="16"/>
                <w:szCs w:val="16"/>
              </w:rPr>
              <w:t>ОК  2.1</w:t>
            </w:r>
          </w:p>
        </w:tc>
        <w:tc>
          <w:tcPr>
            <w:tcW w:w="340" w:type="dxa"/>
            <w:textDirection w:val="btLr"/>
            <w:vAlign w:val="center"/>
          </w:tcPr>
          <w:p w14:paraId="60E69960" w14:textId="77777777" w:rsidR="00D92D89" w:rsidRPr="004D5EAB" w:rsidRDefault="00D92D89" w:rsidP="00007768">
            <w:pPr>
              <w:pStyle w:val="afe"/>
              <w:ind w:left="113" w:right="113"/>
              <w:jc w:val="center"/>
              <w:rPr>
                <w:sz w:val="16"/>
                <w:szCs w:val="16"/>
              </w:rPr>
            </w:pPr>
            <w:r w:rsidRPr="004D5EAB">
              <w:rPr>
                <w:sz w:val="16"/>
                <w:szCs w:val="16"/>
              </w:rPr>
              <w:t>ОК  2.2</w:t>
            </w:r>
          </w:p>
        </w:tc>
        <w:tc>
          <w:tcPr>
            <w:tcW w:w="340" w:type="dxa"/>
            <w:textDirection w:val="btLr"/>
            <w:vAlign w:val="center"/>
          </w:tcPr>
          <w:p w14:paraId="0996EFC4" w14:textId="77777777" w:rsidR="00D92D89" w:rsidRPr="004D5EAB" w:rsidRDefault="00D92D89" w:rsidP="00007768">
            <w:pPr>
              <w:pStyle w:val="afe"/>
              <w:ind w:left="113" w:right="113"/>
              <w:jc w:val="center"/>
              <w:rPr>
                <w:sz w:val="16"/>
                <w:szCs w:val="16"/>
              </w:rPr>
            </w:pPr>
            <w:r w:rsidRPr="004D5EAB">
              <w:rPr>
                <w:sz w:val="16"/>
                <w:szCs w:val="16"/>
              </w:rPr>
              <w:t>ОК 2.3</w:t>
            </w:r>
          </w:p>
        </w:tc>
        <w:tc>
          <w:tcPr>
            <w:tcW w:w="340" w:type="dxa"/>
            <w:textDirection w:val="btLr"/>
            <w:vAlign w:val="center"/>
          </w:tcPr>
          <w:p w14:paraId="7E78D74A" w14:textId="77777777" w:rsidR="00D92D89" w:rsidRPr="004D5EAB" w:rsidRDefault="00D92D89" w:rsidP="00007768">
            <w:pPr>
              <w:pStyle w:val="afe"/>
              <w:ind w:left="113" w:right="113"/>
              <w:jc w:val="center"/>
              <w:rPr>
                <w:sz w:val="16"/>
                <w:szCs w:val="16"/>
              </w:rPr>
            </w:pPr>
            <w:r w:rsidRPr="004D5EAB">
              <w:rPr>
                <w:sz w:val="16"/>
                <w:szCs w:val="16"/>
              </w:rPr>
              <w:t>ОК 2.4</w:t>
            </w:r>
          </w:p>
        </w:tc>
        <w:tc>
          <w:tcPr>
            <w:tcW w:w="340" w:type="dxa"/>
            <w:textDirection w:val="btLr"/>
            <w:vAlign w:val="center"/>
          </w:tcPr>
          <w:p w14:paraId="7CE82EB6" w14:textId="77777777" w:rsidR="00D92D89" w:rsidRPr="004D5EAB" w:rsidRDefault="00D92D89" w:rsidP="00007768">
            <w:pPr>
              <w:pStyle w:val="afe"/>
              <w:ind w:left="113" w:right="113"/>
              <w:jc w:val="center"/>
              <w:rPr>
                <w:sz w:val="16"/>
                <w:szCs w:val="16"/>
              </w:rPr>
            </w:pPr>
            <w:r w:rsidRPr="004D5EAB">
              <w:rPr>
                <w:sz w:val="16"/>
                <w:szCs w:val="16"/>
              </w:rPr>
              <w:t>ОК 2.5</w:t>
            </w:r>
          </w:p>
        </w:tc>
        <w:tc>
          <w:tcPr>
            <w:tcW w:w="340" w:type="dxa"/>
            <w:textDirection w:val="btLr"/>
            <w:vAlign w:val="center"/>
          </w:tcPr>
          <w:p w14:paraId="7254EDA1" w14:textId="77777777" w:rsidR="00D92D89" w:rsidRPr="004D5EAB" w:rsidRDefault="00D92D89" w:rsidP="00007768">
            <w:pPr>
              <w:pStyle w:val="afe"/>
              <w:ind w:left="113" w:right="113"/>
              <w:jc w:val="center"/>
              <w:rPr>
                <w:sz w:val="16"/>
                <w:szCs w:val="16"/>
              </w:rPr>
            </w:pPr>
            <w:r w:rsidRPr="004D5EAB">
              <w:rPr>
                <w:sz w:val="16"/>
                <w:szCs w:val="16"/>
              </w:rPr>
              <w:t>ОК 2.6</w:t>
            </w:r>
          </w:p>
        </w:tc>
        <w:tc>
          <w:tcPr>
            <w:tcW w:w="340" w:type="dxa"/>
            <w:textDirection w:val="btLr"/>
            <w:vAlign w:val="center"/>
          </w:tcPr>
          <w:p w14:paraId="3F2D40E2" w14:textId="77777777" w:rsidR="00D92D89" w:rsidRPr="004D5EAB" w:rsidRDefault="00D92D89" w:rsidP="00007768">
            <w:pPr>
              <w:pStyle w:val="afe"/>
              <w:ind w:left="113" w:right="113"/>
              <w:jc w:val="center"/>
              <w:rPr>
                <w:sz w:val="16"/>
                <w:szCs w:val="16"/>
              </w:rPr>
            </w:pPr>
            <w:r w:rsidRPr="004D5EAB">
              <w:rPr>
                <w:sz w:val="16"/>
                <w:szCs w:val="16"/>
              </w:rPr>
              <w:t>ОК 2.7</w:t>
            </w:r>
          </w:p>
        </w:tc>
        <w:tc>
          <w:tcPr>
            <w:tcW w:w="340" w:type="dxa"/>
            <w:textDirection w:val="btLr"/>
            <w:vAlign w:val="center"/>
          </w:tcPr>
          <w:p w14:paraId="461F00A2" w14:textId="77777777" w:rsidR="00D92D89" w:rsidRPr="004D5EAB" w:rsidRDefault="00D92D89" w:rsidP="00007768">
            <w:pPr>
              <w:pStyle w:val="afe"/>
              <w:ind w:left="113" w:right="113"/>
              <w:jc w:val="center"/>
              <w:rPr>
                <w:sz w:val="16"/>
                <w:szCs w:val="16"/>
              </w:rPr>
            </w:pPr>
            <w:r w:rsidRPr="004D5EAB">
              <w:rPr>
                <w:sz w:val="16"/>
                <w:szCs w:val="16"/>
              </w:rPr>
              <w:t>ОК 2.8</w:t>
            </w:r>
          </w:p>
        </w:tc>
        <w:tc>
          <w:tcPr>
            <w:tcW w:w="340" w:type="dxa"/>
            <w:textDirection w:val="btLr"/>
            <w:vAlign w:val="center"/>
          </w:tcPr>
          <w:p w14:paraId="2E681B39" w14:textId="77777777" w:rsidR="00D92D89" w:rsidRPr="004D5EAB" w:rsidRDefault="00D92D89" w:rsidP="00007768">
            <w:pPr>
              <w:pStyle w:val="afe"/>
              <w:ind w:left="113" w:right="113"/>
              <w:jc w:val="center"/>
              <w:rPr>
                <w:sz w:val="16"/>
                <w:szCs w:val="16"/>
              </w:rPr>
            </w:pPr>
            <w:r w:rsidRPr="004D5EAB">
              <w:rPr>
                <w:sz w:val="16"/>
                <w:szCs w:val="16"/>
              </w:rPr>
              <w:t>ОК 2.9</w:t>
            </w:r>
          </w:p>
        </w:tc>
        <w:tc>
          <w:tcPr>
            <w:tcW w:w="340" w:type="dxa"/>
            <w:textDirection w:val="btLr"/>
            <w:vAlign w:val="center"/>
          </w:tcPr>
          <w:p w14:paraId="6AE92169" w14:textId="77777777" w:rsidR="00D92D89" w:rsidRPr="004D5EAB" w:rsidRDefault="00D92D89" w:rsidP="00007768">
            <w:pPr>
              <w:pStyle w:val="afe"/>
              <w:ind w:left="113" w:right="113"/>
              <w:jc w:val="center"/>
              <w:rPr>
                <w:sz w:val="16"/>
                <w:szCs w:val="16"/>
              </w:rPr>
            </w:pPr>
            <w:r w:rsidRPr="004D5EAB">
              <w:rPr>
                <w:sz w:val="16"/>
                <w:szCs w:val="16"/>
              </w:rPr>
              <w:t>ОК 2.10</w:t>
            </w:r>
          </w:p>
        </w:tc>
        <w:tc>
          <w:tcPr>
            <w:tcW w:w="340" w:type="dxa"/>
            <w:textDirection w:val="btLr"/>
            <w:vAlign w:val="center"/>
          </w:tcPr>
          <w:p w14:paraId="0CB3B2D5" w14:textId="77777777" w:rsidR="00D92D89" w:rsidRPr="004D5EAB" w:rsidRDefault="00D92D89" w:rsidP="00007768">
            <w:pPr>
              <w:pStyle w:val="afe"/>
              <w:ind w:left="113" w:right="113"/>
              <w:jc w:val="center"/>
              <w:rPr>
                <w:sz w:val="16"/>
                <w:szCs w:val="16"/>
              </w:rPr>
            </w:pPr>
            <w:r w:rsidRPr="004D5EAB">
              <w:rPr>
                <w:sz w:val="16"/>
                <w:szCs w:val="16"/>
              </w:rPr>
              <w:t>ОК 2.11</w:t>
            </w:r>
          </w:p>
        </w:tc>
        <w:tc>
          <w:tcPr>
            <w:tcW w:w="340" w:type="dxa"/>
            <w:textDirection w:val="btLr"/>
            <w:vAlign w:val="center"/>
          </w:tcPr>
          <w:p w14:paraId="64E04841" w14:textId="77777777" w:rsidR="00D92D89" w:rsidRPr="004D5EAB" w:rsidRDefault="00D92D89" w:rsidP="00007768">
            <w:pPr>
              <w:pStyle w:val="afe"/>
              <w:ind w:left="113" w:right="113"/>
              <w:jc w:val="center"/>
              <w:rPr>
                <w:sz w:val="16"/>
                <w:szCs w:val="16"/>
              </w:rPr>
            </w:pPr>
            <w:r w:rsidRPr="004D5EAB">
              <w:rPr>
                <w:sz w:val="16"/>
                <w:szCs w:val="16"/>
              </w:rPr>
              <w:t>ОК 2.12</w:t>
            </w:r>
          </w:p>
        </w:tc>
        <w:tc>
          <w:tcPr>
            <w:tcW w:w="340" w:type="dxa"/>
            <w:textDirection w:val="btLr"/>
            <w:vAlign w:val="center"/>
          </w:tcPr>
          <w:p w14:paraId="0B40CC45" w14:textId="77777777" w:rsidR="00D92D89" w:rsidRPr="004D5EAB" w:rsidRDefault="00D92D89" w:rsidP="00007768">
            <w:pPr>
              <w:pStyle w:val="afe"/>
              <w:ind w:left="113" w:right="113"/>
              <w:jc w:val="center"/>
              <w:rPr>
                <w:sz w:val="16"/>
                <w:szCs w:val="16"/>
              </w:rPr>
            </w:pPr>
            <w:r w:rsidRPr="004D5EAB">
              <w:rPr>
                <w:sz w:val="16"/>
                <w:szCs w:val="16"/>
              </w:rPr>
              <w:t>ОК 2.13</w:t>
            </w:r>
          </w:p>
        </w:tc>
        <w:tc>
          <w:tcPr>
            <w:tcW w:w="340" w:type="dxa"/>
            <w:textDirection w:val="btLr"/>
            <w:vAlign w:val="center"/>
          </w:tcPr>
          <w:p w14:paraId="4FE920B2" w14:textId="77777777" w:rsidR="00D92D89" w:rsidRPr="004D5EAB" w:rsidRDefault="00D92D89" w:rsidP="00007768">
            <w:pPr>
              <w:pStyle w:val="afe"/>
              <w:ind w:left="113" w:right="113"/>
              <w:jc w:val="center"/>
              <w:rPr>
                <w:sz w:val="16"/>
                <w:szCs w:val="16"/>
              </w:rPr>
            </w:pPr>
            <w:r w:rsidRPr="004D5EAB">
              <w:rPr>
                <w:sz w:val="16"/>
                <w:szCs w:val="16"/>
              </w:rPr>
              <w:t>ОК 2.14</w:t>
            </w:r>
          </w:p>
        </w:tc>
        <w:tc>
          <w:tcPr>
            <w:tcW w:w="340" w:type="dxa"/>
            <w:textDirection w:val="btLr"/>
            <w:vAlign w:val="center"/>
          </w:tcPr>
          <w:p w14:paraId="3D983E41" w14:textId="77777777" w:rsidR="00D92D89" w:rsidRPr="004D5EAB" w:rsidRDefault="00D92D89" w:rsidP="00007768">
            <w:pPr>
              <w:pStyle w:val="afe"/>
              <w:ind w:left="113" w:right="113"/>
              <w:jc w:val="center"/>
              <w:rPr>
                <w:sz w:val="16"/>
                <w:szCs w:val="16"/>
              </w:rPr>
            </w:pPr>
            <w:r w:rsidRPr="004D5EAB">
              <w:rPr>
                <w:sz w:val="16"/>
                <w:szCs w:val="16"/>
              </w:rPr>
              <w:t>ОК 2.15</w:t>
            </w:r>
          </w:p>
        </w:tc>
        <w:tc>
          <w:tcPr>
            <w:tcW w:w="340" w:type="dxa"/>
            <w:textDirection w:val="btLr"/>
            <w:vAlign w:val="center"/>
          </w:tcPr>
          <w:p w14:paraId="14992B8B" w14:textId="77777777" w:rsidR="00D92D89" w:rsidRPr="004D5EAB" w:rsidRDefault="00D92D89" w:rsidP="00007768">
            <w:pPr>
              <w:pStyle w:val="afe"/>
              <w:ind w:left="113" w:right="113"/>
              <w:jc w:val="center"/>
              <w:rPr>
                <w:sz w:val="16"/>
                <w:szCs w:val="16"/>
              </w:rPr>
            </w:pPr>
            <w:r w:rsidRPr="004D5EAB">
              <w:rPr>
                <w:sz w:val="16"/>
                <w:szCs w:val="16"/>
              </w:rPr>
              <w:t>ОК 2.16</w:t>
            </w:r>
          </w:p>
        </w:tc>
        <w:tc>
          <w:tcPr>
            <w:tcW w:w="340" w:type="dxa"/>
            <w:textDirection w:val="btLr"/>
            <w:vAlign w:val="center"/>
          </w:tcPr>
          <w:p w14:paraId="53282480" w14:textId="77777777" w:rsidR="00D92D89" w:rsidRPr="004D5EAB" w:rsidRDefault="00D92D89" w:rsidP="00007768">
            <w:pPr>
              <w:pStyle w:val="afe"/>
              <w:ind w:left="113" w:right="113"/>
              <w:jc w:val="center"/>
              <w:rPr>
                <w:sz w:val="16"/>
                <w:szCs w:val="16"/>
              </w:rPr>
            </w:pPr>
            <w:r w:rsidRPr="004D5EAB">
              <w:rPr>
                <w:sz w:val="16"/>
                <w:szCs w:val="16"/>
              </w:rPr>
              <w:t>ОК 2.17</w:t>
            </w:r>
          </w:p>
        </w:tc>
        <w:tc>
          <w:tcPr>
            <w:tcW w:w="340" w:type="dxa"/>
            <w:textDirection w:val="btLr"/>
            <w:vAlign w:val="center"/>
          </w:tcPr>
          <w:p w14:paraId="460D1466" w14:textId="77777777" w:rsidR="00D92D89" w:rsidRPr="004D5EAB" w:rsidRDefault="00D92D89" w:rsidP="00007768">
            <w:pPr>
              <w:pStyle w:val="afe"/>
              <w:ind w:left="113" w:right="113"/>
              <w:jc w:val="center"/>
              <w:rPr>
                <w:sz w:val="16"/>
                <w:szCs w:val="16"/>
              </w:rPr>
            </w:pPr>
            <w:r w:rsidRPr="004D5EAB">
              <w:rPr>
                <w:sz w:val="16"/>
                <w:szCs w:val="16"/>
              </w:rPr>
              <w:t>ОК 2.18</w:t>
            </w:r>
          </w:p>
        </w:tc>
        <w:tc>
          <w:tcPr>
            <w:tcW w:w="340" w:type="dxa"/>
            <w:textDirection w:val="btLr"/>
            <w:vAlign w:val="center"/>
          </w:tcPr>
          <w:p w14:paraId="7ED454FB" w14:textId="77777777" w:rsidR="00D92D89" w:rsidRPr="004D5EAB" w:rsidRDefault="00D92D89" w:rsidP="00007768">
            <w:pPr>
              <w:pStyle w:val="afe"/>
              <w:ind w:left="113" w:right="113"/>
              <w:jc w:val="center"/>
              <w:rPr>
                <w:sz w:val="16"/>
                <w:szCs w:val="16"/>
              </w:rPr>
            </w:pPr>
            <w:r w:rsidRPr="004D5EAB">
              <w:rPr>
                <w:sz w:val="16"/>
                <w:szCs w:val="16"/>
              </w:rPr>
              <w:t>ОК 2.19</w:t>
            </w:r>
          </w:p>
        </w:tc>
        <w:tc>
          <w:tcPr>
            <w:tcW w:w="340" w:type="dxa"/>
            <w:textDirection w:val="btLr"/>
            <w:vAlign w:val="center"/>
          </w:tcPr>
          <w:p w14:paraId="32CD2FC6" w14:textId="77777777" w:rsidR="00D92D89" w:rsidRPr="004D5EAB" w:rsidRDefault="00D92D89" w:rsidP="00007768">
            <w:pPr>
              <w:pStyle w:val="afe"/>
              <w:ind w:left="113" w:right="113"/>
              <w:jc w:val="center"/>
              <w:rPr>
                <w:sz w:val="16"/>
                <w:szCs w:val="16"/>
              </w:rPr>
            </w:pPr>
            <w:r w:rsidRPr="004D5EAB">
              <w:rPr>
                <w:sz w:val="16"/>
                <w:szCs w:val="16"/>
              </w:rPr>
              <w:t>ПР 1</w:t>
            </w:r>
          </w:p>
        </w:tc>
        <w:tc>
          <w:tcPr>
            <w:tcW w:w="340" w:type="dxa"/>
            <w:textDirection w:val="btLr"/>
            <w:vAlign w:val="center"/>
          </w:tcPr>
          <w:p w14:paraId="04AE8BE3" w14:textId="77777777" w:rsidR="00D92D89" w:rsidRPr="004D5EAB" w:rsidRDefault="00D92D89" w:rsidP="00007768">
            <w:pPr>
              <w:pStyle w:val="afe"/>
              <w:ind w:left="113" w:right="113"/>
              <w:jc w:val="center"/>
              <w:rPr>
                <w:sz w:val="16"/>
                <w:szCs w:val="16"/>
              </w:rPr>
            </w:pPr>
            <w:r w:rsidRPr="004D5EAB">
              <w:rPr>
                <w:sz w:val="16"/>
                <w:szCs w:val="16"/>
              </w:rPr>
              <w:t>ПР 2</w:t>
            </w:r>
          </w:p>
        </w:tc>
        <w:tc>
          <w:tcPr>
            <w:tcW w:w="340" w:type="dxa"/>
            <w:textDirection w:val="btLr"/>
            <w:vAlign w:val="center"/>
          </w:tcPr>
          <w:p w14:paraId="3739257C" w14:textId="77777777" w:rsidR="00D92D89" w:rsidRPr="004D5EAB" w:rsidRDefault="00D92D89" w:rsidP="00007768">
            <w:pPr>
              <w:pStyle w:val="afe"/>
              <w:ind w:left="113" w:right="113"/>
              <w:jc w:val="center"/>
              <w:rPr>
                <w:sz w:val="16"/>
                <w:szCs w:val="16"/>
              </w:rPr>
            </w:pPr>
            <w:r w:rsidRPr="004D5EAB">
              <w:rPr>
                <w:sz w:val="16"/>
                <w:szCs w:val="16"/>
              </w:rPr>
              <w:t>ПР 3</w:t>
            </w:r>
          </w:p>
        </w:tc>
        <w:tc>
          <w:tcPr>
            <w:tcW w:w="340" w:type="dxa"/>
            <w:textDirection w:val="btLr"/>
            <w:vAlign w:val="center"/>
          </w:tcPr>
          <w:p w14:paraId="265FCB5C" w14:textId="77777777" w:rsidR="00D92D89" w:rsidRPr="004D5EAB" w:rsidRDefault="00D92D89" w:rsidP="00007768">
            <w:pPr>
              <w:pStyle w:val="afe"/>
              <w:ind w:left="113" w:right="113"/>
              <w:jc w:val="center"/>
              <w:rPr>
                <w:sz w:val="16"/>
                <w:szCs w:val="16"/>
              </w:rPr>
            </w:pPr>
            <w:r w:rsidRPr="004D5EAB">
              <w:rPr>
                <w:sz w:val="16"/>
                <w:szCs w:val="16"/>
              </w:rPr>
              <w:t>ПР 4</w:t>
            </w:r>
          </w:p>
        </w:tc>
        <w:tc>
          <w:tcPr>
            <w:tcW w:w="340" w:type="dxa"/>
            <w:textDirection w:val="btLr"/>
            <w:vAlign w:val="center"/>
          </w:tcPr>
          <w:p w14:paraId="44093C92" w14:textId="77777777" w:rsidR="00D92D89" w:rsidRPr="004D5EAB" w:rsidRDefault="00D92D89" w:rsidP="00007768">
            <w:pPr>
              <w:pStyle w:val="afe"/>
              <w:ind w:left="113" w:right="113"/>
              <w:jc w:val="center"/>
              <w:rPr>
                <w:sz w:val="16"/>
                <w:szCs w:val="16"/>
              </w:rPr>
            </w:pPr>
            <w:r w:rsidRPr="004D5EAB">
              <w:rPr>
                <w:sz w:val="16"/>
                <w:szCs w:val="16"/>
              </w:rPr>
              <w:t>КАЕ</w:t>
            </w:r>
          </w:p>
        </w:tc>
        <w:tc>
          <w:tcPr>
            <w:tcW w:w="340" w:type="dxa"/>
            <w:textDirection w:val="btLr"/>
            <w:vAlign w:val="center"/>
          </w:tcPr>
          <w:p w14:paraId="31659710" w14:textId="77777777" w:rsidR="00D92D89" w:rsidRPr="004D5EAB" w:rsidRDefault="00D92D89" w:rsidP="00007768">
            <w:pPr>
              <w:pStyle w:val="afe"/>
              <w:ind w:left="113" w:right="113"/>
              <w:jc w:val="center"/>
              <w:rPr>
                <w:sz w:val="16"/>
                <w:szCs w:val="16"/>
              </w:rPr>
            </w:pPr>
            <w:r w:rsidRPr="004D5EAB">
              <w:rPr>
                <w:sz w:val="16"/>
                <w:szCs w:val="16"/>
              </w:rPr>
              <w:t>БКР</w:t>
            </w:r>
          </w:p>
        </w:tc>
      </w:tr>
      <w:tr w:rsidR="00D92D89" w:rsidRPr="004D5EAB" w14:paraId="032FF958" w14:textId="77777777" w:rsidTr="00BE2976">
        <w:trPr>
          <w:trHeight w:val="324"/>
        </w:trPr>
        <w:tc>
          <w:tcPr>
            <w:tcW w:w="852" w:type="dxa"/>
            <w:vAlign w:val="center"/>
          </w:tcPr>
          <w:p w14:paraId="2567E8EB" w14:textId="77777777" w:rsidR="00D92D89" w:rsidRPr="004D5EAB" w:rsidRDefault="00D92D89" w:rsidP="00D92D89">
            <w:pPr>
              <w:pStyle w:val="Body1"/>
              <w:tabs>
                <w:tab w:val="left" w:pos="993"/>
              </w:tabs>
              <w:autoSpaceDE w:val="0"/>
              <w:ind w:left="27"/>
              <w:jc w:val="both"/>
              <w:rPr>
                <w:szCs w:val="24"/>
                <w:lang w:val="en-US"/>
              </w:rPr>
            </w:pPr>
            <w:r w:rsidRPr="004D5EAB">
              <w:rPr>
                <w:szCs w:val="24"/>
                <w:lang w:val="uk-UA"/>
              </w:rPr>
              <w:t>ФК</w:t>
            </w:r>
            <w:r w:rsidRPr="004D5EAB">
              <w:rPr>
                <w:szCs w:val="24"/>
                <w:lang w:val="en-US"/>
              </w:rPr>
              <w:t xml:space="preserve"> 1</w:t>
            </w:r>
          </w:p>
        </w:tc>
        <w:tc>
          <w:tcPr>
            <w:tcW w:w="340" w:type="dxa"/>
            <w:vAlign w:val="center"/>
          </w:tcPr>
          <w:p w14:paraId="1E5F51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1AB1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9D831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BB25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9D94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4D54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A64F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3A49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2091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76E0F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A1B8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2B27B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A0A1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8FB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C02E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CB88D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4CE8A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86655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EAEB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B140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EC64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DF1E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AADCA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EC72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8B2BF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2356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B306E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C2BC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C827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A7863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D3FE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CF13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2665E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20DC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C0F58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9754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41E7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60676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BED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9196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BE49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1EBE3CD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1CEB672" w14:textId="77777777" w:rsidTr="00BE2976">
        <w:tc>
          <w:tcPr>
            <w:tcW w:w="852" w:type="dxa"/>
            <w:vAlign w:val="center"/>
          </w:tcPr>
          <w:p w14:paraId="627D492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2</w:t>
            </w:r>
          </w:p>
        </w:tc>
        <w:tc>
          <w:tcPr>
            <w:tcW w:w="340" w:type="dxa"/>
            <w:vAlign w:val="center"/>
          </w:tcPr>
          <w:p w14:paraId="7B6C79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CDD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5194C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4BE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D6BE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8072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A80CB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FCE4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E1A2C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2D6E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C5B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6E09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8044E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E14B5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3D2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AAA9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BE10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92D0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86C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740F4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AD8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CDD24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097B6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CF4D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44B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BC08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C4B29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4E8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631FE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CB427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C2E5B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F386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829BF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A591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D8D9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272D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0137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C42EE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48BE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BC03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E3E50B"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8D6C19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10E4D47" w14:textId="77777777" w:rsidTr="00BE2976">
        <w:tc>
          <w:tcPr>
            <w:tcW w:w="852" w:type="dxa"/>
            <w:vAlign w:val="center"/>
          </w:tcPr>
          <w:p w14:paraId="123A0A69"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3</w:t>
            </w:r>
          </w:p>
        </w:tc>
        <w:tc>
          <w:tcPr>
            <w:tcW w:w="340" w:type="dxa"/>
            <w:vAlign w:val="center"/>
          </w:tcPr>
          <w:p w14:paraId="57AE0D33" w14:textId="77777777" w:rsidR="00D92D89" w:rsidRPr="004D5EAB" w:rsidRDefault="00D92D89" w:rsidP="009C483D">
            <w:pPr>
              <w:pStyle w:val="afe"/>
              <w:snapToGrid w:val="0"/>
              <w:rPr>
                <w:sz w:val="28"/>
                <w:szCs w:val="28"/>
              </w:rPr>
            </w:pPr>
          </w:p>
        </w:tc>
        <w:tc>
          <w:tcPr>
            <w:tcW w:w="340" w:type="dxa"/>
            <w:vAlign w:val="center"/>
          </w:tcPr>
          <w:p w14:paraId="4B3D3A10" w14:textId="77777777" w:rsidR="00D92D89" w:rsidRPr="004D5EAB" w:rsidRDefault="00D92D89" w:rsidP="009C483D">
            <w:pPr>
              <w:pStyle w:val="afe"/>
              <w:snapToGrid w:val="0"/>
              <w:rPr>
                <w:sz w:val="28"/>
                <w:szCs w:val="28"/>
              </w:rPr>
            </w:pPr>
          </w:p>
        </w:tc>
        <w:tc>
          <w:tcPr>
            <w:tcW w:w="340" w:type="dxa"/>
            <w:vAlign w:val="center"/>
          </w:tcPr>
          <w:p w14:paraId="06E95E2B" w14:textId="77777777" w:rsidR="00D92D89" w:rsidRPr="004D5EAB" w:rsidRDefault="00D92D89" w:rsidP="009C483D">
            <w:pPr>
              <w:pStyle w:val="afe"/>
              <w:snapToGrid w:val="0"/>
              <w:rPr>
                <w:sz w:val="28"/>
                <w:szCs w:val="28"/>
              </w:rPr>
            </w:pPr>
          </w:p>
        </w:tc>
        <w:tc>
          <w:tcPr>
            <w:tcW w:w="340" w:type="dxa"/>
            <w:vAlign w:val="center"/>
          </w:tcPr>
          <w:p w14:paraId="41CE4FB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22D607BD" w14:textId="77777777" w:rsidR="00D92D89" w:rsidRPr="004D5EAB" w:rsidRDefault="00D92D89" w:rsidP="009C483D">
            <w:pPr>
              <w:pStyle w:val="afe"/>
              <w:snapToGrid w:val="0"/>
              <w:rPr>
                <w:sz w:val="28"/>
                <w:szCs w:val="28"/>
              </w:rPr>
            </w:pPr>
          </w:p>
        </w:tc>
        <w:tc>
          <w:tcPr>
            <w:tcW w:w="340" w:type="dxa"/>
            <w:vAlign w:val="center"/>
          </w:tcPr>
          <w:p w14:paraId="07F39DBA" w14:textId="77777777" w:rsidR="00D92D89" w:rsidRPr="004D5EAB" w:rsidRDefault="00D92D89" w:rsidP="009C483D">
            <w:pPr>
              <w:pStyle w:val="afe"/>
              <w:snapToGrid w:val="0"/>
              <w:rPr>
                <w:sz w:val="28"/>
                <w:szCs w:val="28"/>
              </w:rPr>
            </w:pPr>
          </w:p>
        </w:tc>
        <w:tc>
          <w:tcPr>
            <w:tcW w:w="340" w:type="dxa"/>
            <w:vAlign w:val="center"/>
          </w:tcPr>
          <w:p w14:paraId="27F6A7A9" w14:textId="77777777" w:rsidR="00D92D89" w:rsidRPr="004D5EAB" w:rsidRDefault="00D92D89" w:rsidP="009C483D">
            <w:pPr>
              <w:pStyle w:val="afe"/>
              <w:snapToGrid w:val="0"/>
              <w:rPr>
                <w:sz w:val="28"/>
                <w:szCs w:val="28"/>
              </w:rPr>
            </w:pPr>
          </w:p>
        </w:tc>
        <w:tc>
          <w:tcPr>
            <w:tcW w:w="340" w:type="dxa"/>
            <w:vAlign w:val="center"/>
          </w:tcPr>
          <w:p w14:paraId="3C8AD5FC" w14:textId="77777777" w:rsidR="00D92D89" w:rsidRPr="004D5EAB" w:rsidRDefault="00D92D89" w:rsidP="009C483D">
            <w:pPr>
              <w:pStyle w:val="afe"/>
              <w:snapToGrid w:val="0"/>
              <w:rPr>
                <w:sz w:val="28"/>
                <w:szCs w:val="28"/>
              </w:rPr>
            </w:pPr>
          </w:p>
        </w:tc>
        <w:tc>
          <w:tcPr>
            <w:tcW w:w="340" w:type="dxa"/>
            <w:vAlign w:val="center"/>
          </w:tcPr>
          <w:p w14:paraId="35400B59"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5003743" w14:textId="77777777" w:rsidR="00D92D89" w:rsidRPr="004D5EAB" w:rsidRDefault="00D92D89" w:rsidP="009C483D">
            <w:pPr>
              <w:pStyle w:val="afe"/>
              <w:snapToGrid w:val="0"/>
              <w:rPr>
                <w:sz w:val="28"/>
                <w:szCs w:val="28"/>
              </w:rPr>
            </w:pPr>
          </w:p>
        </w:tc>
        <w:tc>
          <w:tcPr>
            <w:tcW w:w="340" w:type="dxa"/>
            <w:vAlign w:val="center"/>
          </w:tcPr>
          <w:p w14:paraId="2454EEB1" w14:textId="77777777" w:rsidR="00D92D89" w:rsidRPr="004D5EAB" w:rsidRDefault="00D92D89" w:rsidP="009C483D">
            <w:pPr>
              <w:pStyle w:val="afe"/>
              <w:snapToGrid w:val="0"/>
              <w:rPr>
                <w:sz w:val="28"/>
                <w:szCs w:val="28"/>
              </w:rPr>
            </w:pPr>
          </w:p>
        </w:tc>
        <w:tc>
          <w:tcPr>
            <w:tcW w:w="340" w:type="dxa"/>
            <w:vAlign w:val="center"/>
          </w:tcPr>
          <w:p w14:paraId="6955BEC3" w14:textId="77777777" w:rsidR="00D92D89" w:rsidRPr="004D5EAB" w:rsidRDefault="00D92D89" w:rsidP="009C483D">
            <w:pPr>
              <w:pStyle w:val="afe"/>
              <w:snapToGrid w:val="0"/>
              <w:rPr>
                <w:sz w:val="28"/>
                <w:szCs w:val="28"/>
              </w:rPr>
            </w:pPr>
          </w:p>
        </w:tc>
        <w:tc>
          <w:tcPr>
            <w:tcW w:w="340" w:type="dxa"/>
            <w:vAlign w:val="center"/>
          </w:tcPr>
          <w:p w14:paraId="19841D1A" w14:textId="77777777" w:rsidR="00D92D89" w:rsidRPr="004D5EAB" w:rsidRDefault="00D92D89" w:rsidP="009C483D">
            <w:pPr>
              <w:pStyle w:val="afe"/>
              <w:snapToGrid w:val="0"/>
              <w:rPr>
                <w:sz w:val="28"/>
                <w:szCs w:val="28"/>
              </w:rPr>
            </w:pPr>
          </w:p>
        </w:tc>
        <w:tc>
          <w:tcPr>
            <w:tcW w:w="340" w:type="dxa"/>
            <w:vAlign w:val="center"/>
          </w:tcPr>
          <w:p w14:paraId="7C5D354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1ED0CB0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0A22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EC19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9C01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F51A5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00C025" w14:textId="77777777" w:rsidR="00D92D89" w:rsidRPr="004D5EAB" w:rsidRDefault="00D92D89" w:rsidP="009C483D">
            <w:pPr>
              <w:spacing w:after="0" w:line="240" w:lineRule="auto"/>
              <w:jc w:val="center"/>
              <w:rPr>
                <w:rFonts w:ascii="Times New Roman" w:hAnsi="Times New Roman"/>
                <w:sz w:val="28"/>
                <w:szCs w:val="28"/>
              </w:rPr>
            </w:pPr>
          </w:p>
        </w:tc>
        <w:tc>
          <w:tcPr>
            <w:tcW w:w="340" w:type="dxa"/>
            <w:vAlign w:val="center"/>
          </w:tcPr>
          <w:p w14:paraId="32D80FED" w14:textId="77777777" w:rsidR="00D92D89" w:rsidRPr="004D5EAB" w:rsidRDefault="00D92D89" w:rsidP="009C483D">
            <w:pPr>
              <w:spacing w:after="0" w:line="240" w:lineRule="auto"/>
              <w:jc w:val="center"/>
              <w:rPr>
                <w:rFonts w:ascii="Times New Roman" w:hAnsi="Times New Roman"/>
                <w:sz w:val="28"/>
                <w:szCs w:val="28"/>
              </w:rPr>
            </w:pPr>
          </w:p>
        </w:tc>
        <w:tc>
          <w:tcPr>
            <w:tcW w:w="340" w:type="dxa"/>
            <w:vAlign w:val="center"/>
          </w:tcPr>
          <w:p w14:paraId="25E7D1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6417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E8EC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BAF2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EEDC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87404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B8F1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0B22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3853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8A408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D997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75A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7ACA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BC39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4C9BC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0011A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B22C0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EF14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8A7B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AE91AB"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A170B03"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A44C069" w14:textId="77777777" w:rsidTr="00BE2976">
        <w:tc>
          <w:tcPr>
            <w:tcW w:w="852" w:type="dxa"/>
            <w:vAlign w:val="center"/>
          </w:tcPr>
          <w:p w14:paraId="5CB778CE" w14:textId="77777777" w:rsidR="00D92D89" w:rsidRPr="004D5EAB" w:rsidRDefault="00D92D89" w:rsidP="00D92D89">
            <w:pPr>
              <w:spacing w:after="0" w:line="240" w:lineRule="auto"/>
              <w:rPr>
                <w:rFonts w:ascii="Times New Roman" w:hAnsi="Times New Roman"/>
                <w:sz w:val="24"/>
                <w:szCs w:val="24"/>
              </w:rPr>
            </w:pPr>
            <w:bookmarkStart w:id="17" w:name="_GoBack" w:colFirst="7" w:colLast="7"/>
            <w:r w:rsidRPr="004D5EAB">
              <w:rPr>
                <w:rFonts w:ascii="Times New Roman" w:hAnsi="Times New Roman"/>
                <w:sz w:val="24"/>
                <w:szCs w:val="24"/>
                <w:lang w:val="uk-UA"/>
              </w:rPr>
              <w:t>ФК</w:t>
            </w:r>
            <w:r w:rsidRPr="004D5EAB">
              <w:rPr>
                <w:rFonts w:ascii="Times New Roman" w:hAnsi="Times New Roman"/>
                <w:sz w:val="24"/>
                <w:szCs w:val="24"/>
              </w:rPr>
              <w:t xml:space="preserve"> 4</w:t>
            </w:r>
          </w:p>
        </w:tc>
        <w:tc>
          <w:tcPr>
            <w:tcW w:w="340" w:type="dxa"/>
            <w:vAlign w:val="center"/>
          </w:tcPr>
          <w:p w14:paraId="05A252C7" w14:textId="77777777" w:rsidR="00D92D89" w:rsidRPr="004D5EAB" w:rsidRDefault="00D92D89" w:rsidP="009C483D">
            <w:pPr>
              <w:pStyle w:val="afe"/>
              <w:snapToGrid w:val="0"/>
              <w:rPr>
                <w:sz w:val="28"/>
                <w:szCs w:val="28"/>
              </w:rPr>
            </w:pPr>
          </w:p>
        </w:tc>
        <w:tc>
          <w:tcPr>
            <w:tcW w:w="340" w:type="dxa"/>
            <w:vAlign w:val="center"/>
          </w:tcPr>
          <w:p w14:paraId="3F4E4AE6" w14:textId="77777777" w:rsidR="00D92D89" w:rsidRPr="004D5EAB" w:rsidRDefault="00D92D89" w:rsidP="009C483D">
            <w:pPr>
              <w:pStyle w:val="afe"/>
              <w:rPr>
                <w:sz w:val="28"/>
                <w:szCs w:val="28"/>
              </w:rPr>
            </w:pPr>
          </w:p>
        </w:tc>
        <w:tc>
          <w:tcPr>
            <w:tcW w:w="340" w:type="dxa"/>
            <w:vAlign w:val="center"/>
          </w:tcPr>
          <w:p w14:paraId="399C32A5" w14:textId="77777777" w:rsidR="00D92D89" w:rsidRPr="004D5EAB" w:rsidRDefault="00D92D89" w:rsidP="009C483D">
            <w:pPr>
              <w:pStyle w:val="afe"/>
              <w:snapToGrid w:val="0"/>
              <w:rPr>
                <w:sz w:val="28"/>
                <w:szCs w:val="28"/>
              </w:rPr>
            </w:pPr>
          </w:p>
        </w:tc>
        <w:tc>
          <w:tcPr>
            <w:tcW w:w="340" w:type="dxa"/>
            <w:vAlign w:val="center"/>
          </w:tcPr>
          <w:p w14:paraId="384FBCA8" w14:textId="77777777" w:rsidR="00D92D89" w:rsidRPr="004D5EAB" w:rsidRDefault="00D92D89" w:rsidP="009C483D">
            <w:pPr>
              <w:pStyle w:val="afe"/>
              <w:snapToGrid w:val="0"/>
              <w:rPr>
                <w:sz w:val="28"/>
                <w:szCs w:val="28"/>
              </w:rPr>
            </w:pPr>
          </w:p>
        </w:tc>
        <w:tc>
          <w:tcPr>
            <w:tcW w:w="340" w:type="dxa"/>
            <w:vAlign w:val="center"/>
          </w:tcPr>
          <w:p w14:paraId="6605554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5A5028B" w14:textId="77777777" w:rsidR="00D92D89" w:rsidRPr="004D5EAB" w:rsidRDefault="00D92D89" w:rsidP="009C483D">
            <w:pPr>
              <w:pStyle w:val="afe"/>
              <w:snapToGrid w:val="0"/>
              <w:rPr>
                <w:sz w:val="28"/>
                <w:szCs w:val="28"/>
              </w:rPr>
            </w:pPr>
          </w:p>
        </w:tc>
        <w:tc>
          <w:tcPr>
            <w:tcW w:w="340" w:type="dxa"/>
            <w:vAlign w:val="center"/>
          </w:tcPr>
          <w:p w14:paraId="565F7D77" w14:textId="77777777" w:rsidR="00D92D89" w:rsidRPr="004D5EAB" w:rsidRDefault="00D92D89" w:rsidP="009C483D">
            <w:pPr>
              <w:pStyle w:val="afe"/>
              <w:snapToGrid w:val="0"/>
              <w:rPr>
                <w:sz w:val="28"/>
                <w:szCs w:val="28"/>
              </w:rPr>
            </w:pPr>
          </w:p>
        </w:tc>
        <w:tc>
          <w:tcPr>
            <w:tcW w:w="340" w:type="dxa"/>
            <w:vAlign w:val="center"/>
          </w:tcPr>
          <w:p w14:paraId="285D1885" w14:textId="77777777" w:rsidR="00D92D89" w:rsidRPr="004D5EAB" w:rsidRDefault="00D92D89" w:rsidP="009C483D">
            <w:pPr>
              <w:pStyle w:val="afe"/>
              <w:snapToGrid w:val="0"/>
              <w:rPr>
                <w:sz w:val="28"/>
                <w:szCs w:val="28"/>
              </w:rPr>
            </w:pPr>
          </w:p>
        </w:tc>
        <w:tc>
          <w:tcPr>
            <w:tcW w:w="340" w:type="dxa"/>
            <w:vAlign w:val="center"/>
          </w:tcPr>
          <w:p w14:paraId="16827B70" w14:textId="77777777" w:rsidR="00D92D89" w:rsidRPr="004D5EAB" w:rsidRDefault="00D92D89" w:rsidP="009C483D">
            <w:pPr>
              <w:pStyle w:val="afe"/>
              <w:snapToGrid w:val="0"/>
              <w:rPr>
                <w:sz w:val="28"/>
                <w:szCs w:val="28"/>
              </w:rPr>
            </w:pPr>
          </w:p>
        </w:tc>
        <w:tc>
          <w:tcPr>
            <w:tcW w:w="340" w:type="dxa"/>
            <w:vAlign w:val="center"/>
          </w:tcPr>
          <w:p w14:paraId="26C6385A" w14:textId="77777777" w:rsidR="00D92D89" w:rsidRPr="004D5EAB" w:rsidRDefault="00D92D89" w:rsidP="009C483D">
            <w:pPr>
              <w:pStyle w:val="afe"/>
              <w:rPr>
                <w:sz w:val="28"/>
                <w:szCs w:val="28"/>
              </w:rPr>
            </w:pPr>
          </w:p>
        </w:tc>
        <w:tc>
          <w:tcPr>
            <w:tcW w:w="340" w:type="dxa"/>
            <w:vAlign w:val="center"/>
          </w:tcPr>
          <w:p w14:paraId="1D6CA52C" w14:textId="77777777" w:rsidR="00D92D89" w:rsidRPr="004D5EAB" w:rsidRDefault="00D92D89" w:rsidP="009C483D">
            <w:pPr>
              <w:pStyle w:val="afe"/>
              <w:snapToGrid w:val="0"/>
              <w:rPr>
                <w:sz w:val="28"/>
                <w:szCs w:val="28"/>
              </w:rPr>
            </w:pPr>
          </w:p>
        </w:tc>
        <w:tc>
          <w:tcPr>
            <w:tcW w:w="340" w:type="dxa"/>
            <w:vAlign w:val="center"/>
          </w:tcPr>
          <w:p w14:paraId="6C093F9B" w14:textId="77777777" w:rsidR="00D92D89" w:rsidRPr="004D5EAB" w:rsidRDefault="00D92D89" w:rsidP="009C483D">
            <w:pPr>
              <w:pStyle w:val="afe"/>
              <w:snapToGrid w:val="0"/>
              <w:rPr>
                <w:sz w:val="28"/>
                <w:szCs w:val="28"/>
              </w:rPr>
            </w:pPr>
          </w:p>
        </w:tc>
        <w:tc>
          <w:tcPr>
            <w:tcW w:w="340" w:type="dxa"/>
            <w:vAlign w:val="center"/>
          </w:tcPr>
          <w:p w14:paraId="39DA071C" w14:textId="77777777" w:rsidR="00D92D89" w:rsidRPr="004D5EAB" w:rsidRDefault="00D92D89" w:rsidP="009C483D">
            <w:pPr>
              <w:pStyle w:val="afe"/>
              <w:snapToGrid w:val="0"/>
              <w:rPr>
                <w:sz w:val="28"/>
                <w:szCs w:val="28"/>
              </w:rPr>
            </w:pPr>
          </w:p>
        </w:tc>
        <w:tc>
          <w:tcPr>
            <w:tcW w:w="340" w:type="dxa"/>
            <w:vAlign w:val="center"/>
          </w:tcPr>
          <w:p w14:paraId="7C4F82ED"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115EC2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557A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50501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1C2A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B4C0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EF9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8D9C7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8E2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D7A96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8A325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B9818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ABF1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5E038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B9A44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DF78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2C2D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1CF98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07565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7809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5C59B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EBE62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E84F7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3E3D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B83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7D60C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F5D7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6BD2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77478A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bookmarkEnd w:id="17"/>
      <w:tr w:rsidR="00D92D89" w:rsidRPr="004D5EAB" w14:paraId="095F3DE2" w14:textId="77777777" w:rsidTr="00BE2976">
        <w:tc>
          <w:tcPr>
            <w:tcW w:w="852" w:type="dxa"/>
            <w:vAlign w:val="center"/>
          </w:tcPr>
          <w:p w14:paraId="2A9642A7"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5</w:t>
            </w:r>
          </w:p>
        </w:tc>
        <w:tc>
          <w:tcPr>
            <w:tcW w:w="340" w:type="dxa"/>
            <w:vAlign w:val="center"/>
          </w:tcPr>
          <w:p w14:paraId="6187D795" w14:textId="77777777" w:rsidR="00D92D89" w:rsidRPr="004D5EAB" w:rsidRDefault="00D92D89" w:rsidP="009C483D">
            <w:pPr>
              <w:pStyle w:val="afe"/>
              <w:snapToGrid w:val="0"/>
              <w:rPr>
                <w:sz w:val="28"/>
                <w:szCs w:val="28"/>
              </w:rPr>
            </w:pPr>
          </w:p>
        </w:tc>
        <w:tc>
          <w:tcPr>
            <w:tcW w:w="340" w:type="dxa"/>
            <w:vAlign w:val="center"/>
          </w:tcPr>
          <w:p w14:paraId="336663F1"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7A14F534" w14:textId="77777777" w:rsidR="00D92D89" w:rsidRPr="004D5EAB" w:rsidRDefault="00D92D89" w:rsidP="009C483D">
            <w:pPr>
              <w:pStyle w:val="afe"/>
              <w:rPr>
                <w:sz w:val="28"/>
                <w:szCs w:val="28"/>
              </w:rPr>
            </w:pPr>
          </w:p>
        </w:tc>
        <w:tc>
          <w:tcPr>
            <w:tcW w:w="340" w:type="dxa"/>
            <w:vAlign w:val="center"/>
          </w:tcPr>
          <w:p w14:paraId="110FD83C" w14:textId="77777777" w:rsidR="00D92D89" w:rsidRPr="004D5EAB" w:rsidRDefault="00D92D89" w:rsidP="009C483D">
            <w:pPr>
              <w:pStyle w:val="afe"/>
              <w:snapToGrid w:val="0"/>
              <w:rPr>
                <w:sz w:val="28"/>
                <w:szCs w:val="28"/>
              </w:rPr>
            </w:pPr>
          </w:p>
        </w:tc>
        <w:tc>
          <w:tcPr>
            <w:tcW w:w="340" w:type="dxa"/>
            <w:vAlign w:val="center"/>
          </w:tcPr>
          <w:p w14:paraId="27E73184" w14:textId="77777777" w:rsidR="00D92D89" w:rsidRPr="004D5EAB" w:rsidRDefault="00D92D89" w:rsidP="009C483D">
            <w:pPr>
              <w:pStyle w:val="afe"/>
              <w:snapToGrid w:val="0"/>
              <w:rPr>
                <w:sz w:val="28"/>
                <w:szCs w:val="28"/>
              </w:rPr>
            </w:pPr>
          </w:p>
        </w:tc>
        <w:tc>
          <w:tcPr>
            <w:tcW w:w="340" w:type="dxa"/>
            <w:vAlign w:val="center"/>
          </w:tcPr>
          <w:p w14:paraId="6B6365E0" w14:textId="77777777" w:rsidR="00D92D89" w:rsidRPr="004D5EAB" w:rsidRDefault="00D92D89" w:rsidP="009C483D">
            <w:pPr>
              <w:pStyle w:val="afe"/>
              <w:snapToGrid w:val="0"/>
              <w:rPr>
                <w:sz w:val="28"/>
                <w:szCs w:val="28"/>
              </w:rPr>
            </w:pPr>
          </w:p>
        </w:tc>
        <w:tc>
          <w:tcPr>
            <w:tcW w:w="340" w:type="dxa"/>
            <w:vAlign w:val="center"/>
          </w:tcPr>
          <w:p w14:paraId="5F4822CE" w14:textId="77777777" w:rsidR="00D92D89" w:rsidRPr="004D5EAB" w:rsidRDefault="00D92D89" w:rsidP="009C483D">
            <w:pPr>
              <w:pStyle w:val="afe"/>
              <w:snapToGrid w:val="0"/>
              <w:rPr>
                <w:sz w:val="28"/>
                <w:szCs w:val="28"/>
              </w:rPr>
            </w:pPr>
          </w:p>
        </w:tc>
        <w:tc>
          <w:tcPr>
            <w:tcW w:w="340" w:type="dxa"/>
            <w:vAlign w:val="center"/>
          </w:tcPr>
          <w:p w14:paraId="6D6C3058" w14:textId="77777777" w:rsidR="00D92D89" w:rsidRPr="004D5EAB" w:rsidRDefault="00D92D89" w:rsidP="009C483D">
            <w:pPr>
              <w:pStyle w:val="afe"/>
              <w:snapToGrid w:val="0"/>
              <w:rPr>
                <w:sz w:val="28"/>
                <w:szCs w:val="28"/>
              </w:rPr>
            </w:pPr>
          </w:p>
        </w:tc>
        <w:tc>
          <w:tcPr>
            <w:tcW w:w="340" w:type="dxa"/>
            <w:vAlign w:val="center"/>
          </w:tcPr>
          <w:p w14:paraId="6A87954E" w14:textId="77777777" w:rsidR="00D92D89" w:rsidRPr="004D5EAB" w:rsidRDefault="00D92D89" w:rsidP="009C483D">
            <w:pPr>
              <w:pStyle w:val="afe"/>
              <w:snapToGrid w:val="0"/>
              <w:rPr>
                <w:sz w:val="28"/>
                <w:szCs w:val="28"/>
              </w:rPr>
            </w:pPr>
          </w:p>
        </w:tc>
        <w:tc>
          <w:tcPr>
            <w:tcW w:w="340" w:type="dxa"/>
            <w:vAlign w:val="center"/>
          </w:tcPr>
          <w:p w14:paraId="6E77BC8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2899105" w14:textId="77777777" w:rsidR="00D92D89" w:rsidRPr="004D5EAB" w:rsidRDefault="00D92D89" w:rsidP="009C483D">
            <w:pPr>
              <w:pStyle w:val="afe"/>
              <w:rPr>
                <w:sz w:val="28"/>
                <w:szCs w:val="28"/>
              </w:rPr>
            </w:pPr>
          </w:p>
        </w:tc>
        <w:tc>
          <w:tcPr>
            <w:tcW w:w="340" w:type="dxa"/>
            <w:vAlign w:val="center"/>
          </w:tcPr>
          <w:p w14:paraId="728D22FD" w14:textId="77777777" w:rsidR="00D92D89" w:rsidRPr="004D5EAB" w:rsidRDefault="00D92D89" w:rsidP="009C483D">
            <w:pPr>
              <w:pStyle w:val="afe"/>
              <w:snapToGrid w:val="0"/>
              <w:rPr>
                <w:sz w:val="28"/>
                <w:szCs w:val="28"/>
              </w:rPr>
            </w:pPr>
          </w:p>
        </w:tc>
        <w:tc>
          <w:tcPr>
            <w:tcW w:w="340" w:type="dxa"/>
            <w:vAlign w:val="center"/>
          </w:tcPr>
          <w:p w14:paraId="2B842A44" w14:textId="77777777" w:rsidR="00D92D89" w:rsidRPr="004D5EAB" w:rsidRDefault="00D92D89" w:rsidP="009C483D">
            <w:pPr>
              <w:pStyle w:val="afe"/>
              <w:snapToGrid w:val="0"/>
              <w:rPr>
                <w:sz w:val="28"/>
                <w:szCs w:val="28"/>
              </w:rPr>
            </w:pPr>
          </w:p>
        </w:tc>
        <w:tc>
          <w:tcPr>
            <w:tcW w:w="340" w:type="dxa"/>
            <w:vAlign w:val="center"/>
          </w:tcPr>
          <w:p w14:paraId="085641E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2B14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BF888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E5D5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4022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7E32D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22C1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246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7FB7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691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CCEEE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F5CF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A31E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F9B0C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009D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019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CB51A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8F1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20CB1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B00D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FB91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0CE41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97DDF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2C084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57B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937E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5CAF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B97D4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A09145E"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7A1885DC" w14:textId="77777777" w:rsidTr="00BE2976">
        <w:tc>
          <w:tcPr>
            <w:tcW w:w="852" w:type="dxa"/>
            <w:vAlign w:val="center"/>
          </w:tcPr>
          <w:p w14:paraId="25D5B183"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6</w:t>
            </w:r>
          </w:p>
        </w:tc>
        <w:tc>
          <w:tcPr>
            <w:tcW w:w="340" w:type="dxa"/>
            <w:vAlign w:val="center"/>
          </w:tcPr>
          <w:p w14:paraId="1207C117" w14:textId="77777777" w:rsidR="00D92D89" w:rsidRPr="004D5EAB" w:rsidRDefault="00D92D89" w:rsidP="009C483D">
            <w:pPr>
              <w:pStyle w:val="afe"/>
              <w:snapToGrid w:val="0"/>
              <w:rPr>
                <w:sz w:val="28"/>
                <w:szCs w:val="28"/>
              </w:rPr>
            </w:pPr>
          </w:p>
        </w:tc>
        <w:tc>
          <w:tcPr>
            <w:tcW w:w="340" w:type="dxa"/>
            <w:vAlign w:val="center"/>
          </w:tcPr>
          <w:p w14:paraId="4E87424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360797F5" w14:textId="77777777" w:rsidR="00D92D89" w:rsidRPr="004D5EAB" w:rsidRDefault="00D92D89" w:rsidP="009C483D">
            <w:pPr>
              <w:pStyle w:val="afe"/>
              <w:snapToGrid w:val="0"/>
              <w:rPr>
                <w:sz w:val="28"/>
                <w:szCs w:val="28"/>
              </w:rPr>
            </w:pPr>
          </w:p>
        </w:tc>
        <w:tc>
          <w:tcPr>
            <w:tcW w:w="340" w:type="dxa"/>
            <w:vAlign w:val="center"/>
          </w:tcPr>
          <w:p w14:paraId="5C5D61E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580C058" w14:textId="77777777" w:rsidR="00D92D89" w:rsidRPr="004D5EAB" w:rsidRDefault="00D92D89" w:rsidP="009C483D">
            <w:pPr>
              <w:pStyle w:val="afe"/>
              <w:snapToGrid w:val="0"/>
              <w:rPr>
                <w:sz w:val="28"/>
                <w:szCs w:val="28"/>
              </w:rPr>
            </w:pPr>
          </w:p>
        </w:tc>
        <w:tc>
          <w:tcPr>
            <w:tcW w:w="340" w:type="dxa"/>
            <w:vAlign w:val="center"/>
          </w:tcPr>
          <w:p w14:paraId="375FAE03" w14:textId="77777777" w:rsidR="00D92D89" w:rsidRPr="004D5EAB" w:rsidRDefault="00D92D89" w:rsidP="009C483D">
            <w:pPr>
              <w:pStyle w:val="afe"/>
              <w:rPr>
                <w:sz w:val="28"/>
                <w:szCs w:val="28"/>
              </w:rPr>
            </w:pPr>
          </w:p>
        </w:tc>
        <w:tc>
          <w:tcPr>
            <w:tcW w:w="340" w:type="dxa"/>
            <w:vAlign w:val="center"/>
          </w:tcPr>
          <w:p w14:paraId="6CA36BD9" w14:textId="77777777" w:rsidR="00D92D89" w:rsidRPr="004D5EAB" w:rsidRDefault="00D92D89" w:rsidP="009C483D">
            <w:pPr>
              <w:pStyle w:val="afe"/>
              <w:snapToGrid w:val="0"/>
              <w:rPr>
                <w:sz w:val="28"/>
                <w:szCs w:val="28"/>
              </w:rPr>
            </w:pPr>
          </w:p>
        </w:tc>
        <w:tc>
          <w:tcPr>
            <w:tcW w:w="340" w:type="dxa"/>
            <w:vAlign w:val="center"/>
          </w:tcPr>
          <w:p w14:paraId="546D5DF7"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02BAA992" w14:textId="77777777" w:rsidR="00D92D89" w:rsidRPr="004D5EAB" w:rsidRDefault="00D92D89" w:rsidP="009C483D">
            <w:pPr>
              <w:pStyle w:val="afe"/>
              <w:snapToGrid w:val="0"/>
              <w:rPr>
                <w:sz w:val="28"/>
                <w:szCs w:val="28"/>
              </w:rPr>
            </w:pPr>
          </w:p>
        </w:tc>
        <w:tc>
          <w:tcPr>
            <w:tcW w:w="340" w:type="dxa"/>
            <w:vAlign w:val="center"/>
          </w:tcPr>
          <w:p w14:paraId="4E07FB8A" w14:textId="77777777" w:rsidR="00D92D89" w:rsidRPr="004D5EAB" w:rsidRDefault="00D92D89" w:rsidP="009C483D">
            <w:pPr>
              <w:pStyle w:val="afe"/>
              <w:snapToGrid w:val="0"/>
              <w:rPr>
                <w:sz w:val="28"/>
                <w:szCs w:val="28"/>
              </w:rPr>
            </w:pPr>
          </w:p>
        </w:tc>
        <w:tc>
          <w:tcPr>
            <w:tcW w:w="340" w:type="dxa"/>
            <w:vAlign w:val="center"/>
          </w:tcPr>
          <w:p w14:paraId="2349AB23" w14:textId="77777777" w:rsidR="00D92D89" w:rsidRPr="004D5EAB" w:rsidRDefault="00D92D89" w:rsidP="009C483D">
            <w:pPr>
              <w:pStyle w:val="afe"/>
              <w:snapToGrid w:val="0"/>
              <w:rPr>
                <w:sz w:val="28"/>
                <w:szCs w:val="28"/>
              </w:rPr>
            </w:pPr>
          </w:p>
        </w:tc>
        <w:tc>
          <w:tcPr>
            <w:tcW w:w="340" w:type="dxa"/>
            <w:vAlign w:val="center"/>
          </w:tcPr>
          <w:p w14:paraId="5C372B90"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4B8F28F3" w14:textId="77777777" w:rsidR="00D92D89" w:rsidRPr="004D5EAB" w:rsidRDefault="00D92D89" w:rsidP="009C483D">
            <w:pPr>
              <w:pStyle w:val="afe"/>
              <w:snapToGrid w:val="0"/>
              <w:rPr>
                <w:sz w:val="28"/>
                <w:szCs w:val="28"/>
              </w:rPr>
            </w:pPr>
          </w:p>
        </w:tc>
        <w:tc>
          <w:tcPr>
            <w:tcW w:w="340" w:type="dxa"/>
            <w:vAlign w:val="center"/>
          </w:tcPr>
          <w:p w14:paraId="4E22D2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0020E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C309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E0DA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28BC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D07A5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F2E5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4AF8F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3D3D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5DB2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86C7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A7C43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04A6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4118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B0A7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0C57B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8D62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B728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049C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F87C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6D88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F6D21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B124D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DF1A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1339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9F602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395B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94D4A"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AC6DCFC"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071FDD2E" w14:textId="77777777" w:rsidTr="00BE2976">
        <w:tc>
          <w:tcPr>
            <w:tcW w:w="852" w:type="dxa"/>
            <w:vAlign w:val="center"/>
          </w:tcPr>
          <w:p w14:paraId="19D452B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7</w:t>
            </w:r>
          </w:p>
        </w:tc>
        <w:tc>
          <w:tcPr>
            <w:tcW w:w="340" w:type="dxa"/>
            <w:vAlign w:val="center"/>
          </w:tcPr>
          <w:p w14:paraId="017611D2" w14:textId="77777777" w:rsidR="00D92D89" w:rsidRPr="004D5EAB" w:rsidRDefault="00D92D89" w:rsidP="009C483D">
            <w:pPr>
              <w:pStyle w:val="afe"/>
              <w:rPr>
                <w:sz w:val="28"/>
                <w:szCs w:val="28"/>
              </w:rPr>
            </w:pPr>
          </w:p>
        </w:tc>
        <w:tc>
          <w:tcPr>
            <w:tcW w:w="340" w:type="dxa"/>
            <w:vAlign w:val="center"/>
          </w:tcPr>
          <w:p w14:paraId="299668E0" w14:textId="77777777" w:rsidR="00D92D89" w:rsidRPr="004D5EAB" w:rsidRDefault="00D92D89" w:rsidP="009C483D">
            <w:pPr>
              <w:pStyle w:val="afe"/>
              <w:rPr>
                <w:sz w:val="28"/>
                <w:szCs w:val="28"/>
              </w:rPr>
            </w:pPr>
          </w:p>
        </w:tc>
        <w:tc>
          <w:tcPr>
            <w:tcW w:w="340" w:type="dxa"/>
            <w:vAlign w:val="center"/>
          </w:tcPr>
          <w:p w14:paraId="0A422D13"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27C7ECC3" w14:textId="77777777" w:rsidR="00D92D89" w:rsidRPr="004D5EAB" w:rsidRDefault="00D92D89" w:rsidP="009C483D">
            <w:pPr>
              <w:pStyle w:val="afe"/>
              <w:snapToGrid w:val="0"/>
              <w:rPr>
                <w:sz w:val="28"/>
                <w:szCs w:val="28"/>
              </w:rPr>
            </w:pPr>
          </w:p>
        </w:tc>
        <w:tc>
          <w:tcPr>
            <w:tcW w:w="340" w:type="dxa"/>
            <w:vAlign w:val="center"/>
          </w:tcPr>
          <w:p w14:paraId="3BD2AF2C" w14:textId="77777777" w:rsidR="00D92D89" w:rsidRPr="004D5EAB" w:rsidRDefault="00D92D89" w:rsidP="009C483D">
            <w:pPr>
              <w:pStyle w:val="afe"/>
              <w:rPr>
                <w:sz w:val="28"/>
                <w:szCs w:val="28"/>
              </w:rPr>
            </w:pPr>
          </w:p>
        </w:tc>
        <w:tc>
          <w:tcPr>
            <w:tcW w:w="340" w:type="dxa"/>
            <w:vAlign w:val="center"/>
          </w:tcPr>
          <w:p w14:paraId="1C970144"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68185A6D" w14:textId="77777777" w:rsidR="00D92D89" w:rsidRPr="004D5EAB" w:rsidRDefault="00D92D89" w:rsidP="009C483D">
            <w:pPr>
              <w:pStyle w:val="afe"/>
              <w:rPr>
                <w:sz w:val="28"/>
                <w:szCs w:val="28"/>
              </w:rPr>
            </w:pPr>
          </w:p>
        </w:tc>
        <w:tc>
          <w:tcPr>
            <w:tcW w:w="340" w:type="dxa"/>
            <w:vAlign w:val="center"/>
          </w:tcPr>
          <w:p w14:paraId="095207CE" w14:textId="77777777" w:rsidR="00D92D89" w:rsidRPr="004D5EAB" w:rsidRDefault="00D92D89" w:rsidP="009C483D">
            <w:pPr>
              <w:pStyle w:val="afe"/>
              <w:rPr>
                <w:sz w:val="28"/>
                <w:szCs w:val="28"/>
              </w:rPr>
            </w:pPr>
          </w:p>
        </w:tc>
        <w:tc>
          <w:tcPr>
            <w:tcW w:w="340" w:type="dxa"/>
            <w:vAlign w:val="center"/>
          </w:tcPr>
          <w:p w14:paraId="2B021525" w14:textId="77777777" w:rsidR="00D92D89" w:rsidRPr="004D5EAB" w:rsidRDefault="00D92D89" w:rsidP="009C483D">
            <w:pPr>
              <w:pStyle w:val="afe"/>
              <w:rPr>
                <w:sz w:val="28"/>
                <w:szCs w:val="28"/>
              </w:rPr>
            </w:pPr>
          </w:p>
        </w:tc>
        <w:tc>
          <w:tcPr>
            <w:tcW w:w="340" w:type="dxa"/>
            <w:vAlign w:val="center"/>
          </w:tcPr>
          <w:p w14:paraId="09F205D6" w14:textId="77777777" w:rsidR="00D92D89" w:rsidRPr="004D5EAB" w:rsidRDefault="00D92D89" w:rsidP="009C483D">
            <w:pPr>
              <w:pStyle w:val="afe"/>
              <w:rPr>
                <w:sz w:val="28"/>
                <w:szCs w:val="28"/>
              </w:rPr>
            </w:pPr>
          </w:p>
        </w:tc>
        <w:tc>
          <w:tcPr>
            <w:tcW w:w="340" w:type="dxa"/>
            <w:vAlign w:val="center"/>
          </w:tcPr>
          <w:p w14:paraId="24D68A9B" w14:textId="77777777" w:rsidR="00D92D89" w:rsidRPr="004D5EAB" w:rsidRDefault="00D92D89" w:rsidP="009C483D">
            <w:pPr>
              <w:pStyle w:val="afe"/>
              <w:rPr>
                <w:sz w:val="28"/>
                <w:szCs w:val="28"/>
              </w:rPr>
            </w:pPr>
          </w:p>
        </w:tc>
        <w:tc>
          <w:tcPr>
            <w:tcW w:w="340" w:type="dxa"/>
            <w:vAlign w:val="center"/>
          </w:tcPr>
          <w:p w14:paraId="5590280F" w14:textId="77777777" w:rsidR="00D92D89" w:rsidRPr="004D5EAB" w:rsidRDefault="00D92D89" w:rsidP="009C483D">
            <w:pPr>
              <w:pStyle w:val="afe"/>
              <w:snapToGrid w:val="0"/>
              <w:rPr>
                <w:sz w:val="28"/>
                <w:szCs w:val="28"/>
              </w:rPr>
            </w:pPr>
          </w:p>
        </w:tc>
        <w:tc>
          <w:tcPr>
            <w:tcW w:w="340" w:type="dxa"/>
            <w:vAlign w:val="center"/>
          </w:tcPr>
          <w:p w14:paraId="165DB9CB" w14:textId="77777777" w:rsidR="00D92D89" w:rsidRPr="004D5EAB" w:rsidRDefault="00D92D89" w:rsidP="009C483D">
            <w:pPr>
              <w:pStyle w:val="afe"/>
              <w:snapToGrid w:val="0"/>
              <w:rPr>
                <w:sz w:val="28"/>
                <w:szCs w:val="28"/>
              </w:rPr>
            </w:pPr>
          </w:p>
        </w:tc>
        <w:tc>
          <w:tcPr>
            <w:tcW w:w="340" w:type="dxa"/>
            <w:vAlign w:val="center"/>
          </w:tcPr>
          <w:p w14:paraId="24AD5B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93143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BA4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5CDB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6814E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F75AF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6A20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672B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A356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B020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EC73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1AA6D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E86A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08FA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9300F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989F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24472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B93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E1471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71950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6DF1B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DE2B8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9C4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21E1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3F6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C92F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184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AC1B5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4EA0BA8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53ACEC0" w14:textId="77777777" w:rsidTr="00BE2976">
        <w:tc>
          <w:tcPr>
            <w:tcW w:w="852" w:type="dxa"/>
            <w:vAlign w:val="center"/>
          </w:tcPr>
          <w:p w14:paraId="6C74D9EB"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8</w:t>
            </w:r>
          </w:p>
        </w:tc>
        <w:tc>
          <w:tcPr>
            <w:tcW w:w="340" w:type="dxa"/>
            <w:vAlign w:val="center"/>
          </w:tcPr>
          <w:p w14:paraId="59D8ECA7" w14:textId="77777777" w:rsidR="00D92D89" w:rsidRPr="004D5EAB" w:rsidRDefault="00D92D89" w:rsidP="009C483D">
            <w:pPr>
              <w:pStyle w:val="afe"/>
              <w:snapToGrid w:val="0"/>
              <w:rPr>
                <w:sz w:val="28"/>
                <w:szCs w:val="28"/>
              </w:rPr>
            </w:pPr>
          </w:p>
        </w:tc>
        <w:tc>
          <w:tcPr>
            <w:tcW w:w="340" w:type="dxa"/>
            <w:vAlign w:val="center"/>
          </w:tcPr>
          <w:p w14:paraId="71FBAC3D" w14:textId="77777777" w:rsidR="00D92D89" w:rsidRPr="004D5EAB" w:rsidRDefault="00D92D89" w:rsidP="009C483D">
            <w:pPr>
              <w:pStyle w:val="afe"/>
              <w:snapToGrid w:val="0"/>
              <w:rPr>
                <w:sz w:val="28"/>
                <w:szCs w:val="28"/>
              </w:rPr>
            </w:pPr>
          </w:p>
        </w:tc>
        <w:tc>
          <w:tcPr>
            <w:tcW w:w="340" w:type="dxa"/>
            <w:vAlign w:val="center"/>
          </w:tcPr>
          <w:p w14:paraId="5F0B9DBD" w14:textId="77777777" w:rsidR="00D92D89" w:rsidRPr="004D5EAB" w:rsidRDefault="00D92D89" w:rsidP="009C483D">
            <w:pPr>
              <w:pStyle w:val="afe"/>
              <w:snapToGrid w:val="0"/>
              <w:rPr>
                <w:sz w:val="28"/>
                <w:szCs w:val="28"/>
              </w:rPr>
            </w:pPr>
          </w:p>
        </w:tc>
        <w:tc>
          <w:tcPr>
            <w:tcW w:w="340" w:type="dxa"/>
            <w:vAlign w:val="center"/>
          </w:tcPr>
          <w:p w14:paraId="5BAF45FB"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6E1CA4B8" w14:textId="77777777" w:rsidR="00D92D89" w:rsidRPr="004D5EAB" w:rsidRDefault="00D92D89" w:rsidP="009C483D">
            <w:pPr>
              <w:pStyle w:val="afe"/>
              <w:snapToGrid w:val="0"/>
              <w:rPr>
                <w:sz w:val="28"/>
                <w:szCs w:val="28"/>
              </w:rPr>
            </w:pPr>
          </w:p>
        </w:tc>
        <w:tc>
          <w:tcPr>
            <w:tcW w:w="340" w:type="dxa"/>
            <w:vAlign w:val="center"/>
          </w:tcPr>
          <w:p w14:paraId="5BE80E51" w14:textId="77777777" w:rsidR="00D92D89" w:rsidRPr="004D5EAB" w:rsidRDefault="00D92D89" w:rsidP="009C483D">
            <w:pPr>
              <w:pStyle w:val="afe"/>
              <w:snapToGrid w:val="0"/>
              <w:rPr>
                <w:sz w:val="28"/>
                <w:szCs w:val="28"/>
              </w:rPr>
            </w:pPr>
          </w:p>
        </w:tc>
        <w:tc>
          <w:tcPr>
            <w:tcW w:w="340" w:type="dxa"/>
            <w:vAlign w:val="center"/>
          </w:tcPr>
          <w:p w14:paraId="707A33C8" w14:textId="77777777" w:rsidR="00D92D89" w:rsidRPr="004D5EAB" w:rsidRDefault="00D92D89" w:rsidP="009C483D">
            <w:pPr>
              <w:pStyle w:val="afe"/>
              <w:rPr>
                <w:sz w:val="28"/>
                <w:szCs w:val="28"/>
              </w:rPr>
            </w:pPr>
          </w:p>
        </w:tc>
        <w:tc>
          <w:tcPr>
            <w:tcW w:w="340" w:type="dxa"/>
            <w:vAlign w:val="center"/>
          </w:tcPr>
          <w:p w14:paraId="1B217140" w14:textId="77777777" w:rsidR="00D92D89" w:rsidRPr="004D5EAB" w:rsidRDefault="00D92D89" w:rsidP="009C483D">
            <w:pPr>
              <w:pStyle w:val="afe"/>
              <w:jc w:val="center"/>
              <w:rPr>
                <w:sz w:val="28"/>
                <w:szCs w:val="28"/>
              </w:rPr>
            </w:pPr>
            <w:r w:rsidRPr="004D5EAB">
              <w:rPr>
                <w:sz w:val="28"/>
                <w:szCs w:val="28"/>
              </w:rPr>
              <w:t>.</w:t>
            </w:r>
          </w:p>
        </w:tc>
        <w:tc>
          <w:tcPr>
            <w:tcW w:w="340" w:type="dxa"/>
            <w:vAlign w:val="center"/>
          </w:tcPr>
          <w:p w14:paraId="6D0265CF" w14:textId="77777777" w:rsidR="00D92D89" w:rsidRPr="004D5EAB" w:rsidRDefault="00D92D89" w:rsidP="009C483D">
            <w:pPr>
              <w:pStyle w:val="afe"/>
              <w:rPr>
                <w:sz w:val="28"/>
                <w:szCs w:val="28"/>
              </w:rPr>
            </w:pPr>
          </w:p>
        </w:tc>
        <w:tc>
          <w:tcPr>
            <w:tcW w:w="340" w:type="dxa"/>
            <w:vAlign w:val="center"/>
          </w:tcPr>
          <w:p w14:paraId="1008B3EF" w14:textId="77777777" w:rsidR="00D92D89" w:rsidRPr="004D5EAB" w:rsidRDefault="00D92D89" w:rsidP="009C483D">
            <w:pPr>
              <w:pStyle w:val="afe"/>
              <w:snapToGrid w:val="0"/>
              <w:rPr>
                <w:sz w:val="28"/>
                <w:szCs w:val="28"/>
              </w:rPr>
            </w:pPr>
          </w:p>
        </w:tc>
        <w:tc>
          <w:tcPr>
            <w:tcW w:w="340" w:type="dxa"/>
            <w:vAlign w:val="center"/>
          </w:tcPr>
          <w:p w14:paraId="38EB8382" w14:textId="77777777" w:rsidR="00D92D89" w:rsidRPr="004D5EAB" w:rsidRDefault="00D92D89" w:rsidP="009C483D">
            <w:pPr>
              <w:pStyle w:val="afe"/>
              <w:snapToGrid w:val="0"/>
              <w:rPr>
                <w:sz w:val="28"/>
                <w:szCs w:val="28"/>
              </w:rPr>
            </w:pPr>
          </w:p>
        </w:tc>
        <w:tc>
          <w:tcPr>
            <w:tcW w:w="340" w:type="dxa"/>
            <w:vAlign w:val="center"/>
          </w:tcPr>
          <w:p w14:paraId="3E20E818" w14:textId="77777777" w:rsidR="00D92D89" w:rsidRPr="004D5EAB" w:rsidRDefault="00D92D89" w:rsidP="009C483D">
            <w:pPr>
              <w:pStyle w:val="afe"/>
              <w:snapToGrid w:val="0"/>
              <w:rPr>
                <w:sz w:val="28"/>
                <w:szCs w:val="28"/>
              </w:rPr>
            </w:pPr>
          </w:p>
        </w:tc>
        <w:tc>
          <w:tcPr>
            <w:tcW w:w="340" w:type="dxa"/>
            <w:vAlign w:val="center"/>
          </w:tcPr>
          <w:p w14:paraId="0F74C0B5" w14:textId="77777777" w:rsidR="00D92D89" w:rsidRPr="004D5EAB" w:rsidRDefault="00D92D89" w:rsidP="009C483D">
            <w:pPr>
              <w:pStyle w:val="afe"/>
              <w:snapToGrid w:val="0"/>
              <w:rPr>
                <w:sz w:val="28"/>
                <w:szCs w:val="28"/>
              </w:rPr>
            </w:pPr>
          </w:p>
        </w:tc>
        <w:tc>
          <w:tcPr>
            <w:tcW w:w="340" w:type="dxa"/>
            <w:vAlign w:val="center"/>
          </w:tcPr>
          <w:p w14:paraId="0D1187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75852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8349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9522D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66DD7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4AD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3A0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70A8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B59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1D8F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0F5C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6B10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6EDE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54466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1CFF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8F6D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E955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946F9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89E2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B5CB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AA29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D170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EA72F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484E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070AF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3BAD6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77E0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EB414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433E09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69311B86" w14:textId="77777777" w:rsidTr="00BE2976">
        <w:tc>
          <w:tcPr>
            <w:tcW w:w="852" w:type="dxa"/>
            <w:vAlign w:val="center"/>
          </w:tcPr>
          <w:p w14:paraId="7C1A7ECD"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9</w:t>
            </w:r>
          </w:p>
        </w:tc>
        <w:tc>
          <w:tcPr>
            <w:tcW w:w="340" w:type="dxa"/>
            <w:vAlign w:val="center"/>
          </w:tcPr>
          <w:p w14:paraId="1F7F839F" w14:textId="77777777" w:rsidR="00D92D89" w:rsidRPr="004D5EAB" w:rsidRDefault="00D92D89" w:rsidP="009C483D">
            <w:pPr>
              <w:pStyle w:val="afe"/>
              <w:snapToGrid w:val="0"/>
              <w:rPr>
                <w:sz w:val="28"/>
                <w:szCs w:val="28"/>
              </w:rPr>
            </w:pPr>
          </w:p>
        </w:tc>
        <w:tc>
          <w:tcPr>
            <w:tcW w:w="340" w:type="dxa"/>
            <w:vAlign w:val="center"/>
          </w:tcPr>
          <w:p w14:paraId="79E93C0E" w14:textId="77777777" w:rsidR="00D92D89" w:rsidRPr="004D5EAB" w:rsidRDefault="00D92D89" w:rsidP="009C483D">
            <w:pPr>
              <w:pStyle w:val="afe"/>
              <w:snapToGrid w:val="0"/>
              <w:rPr>
                <w:sz w:val="28"/>
                <w:szCs w:val="28"/>
              </w:rPr>
            </w:pPr>
          </w:p>
        </w:tc>
        <w:tc>
          <w:tcPr>
            <w:tcW w:w="340" w:type="dxa"/>
            <w:vAlign w:val="center"/>
          </w:tcPr>
          <w:p w14:paraId="03B1E85D" w14:textId="77777777" w:rsidR="00D92D89" w:rsidRPr="004D5EAB" w:rsidRDefault="00D92D89" w:rsidP="009C483D">
            <w:pPr>
              <w:pStyle w:val="afe"/>
              <w:snapToGrid w:val="0"/>
              <w:rPr>
                <w:sz w:val="28"/>
                <w:szCs w:val="28"/>
              </w:rPr>
            </w:pPr>
          </w:p>
        </w:tc>
        <w:tc>
          <w:tcPr>
            <w:tcW w:w="340" w:type="dxa"/>
            <w:vAlign w:val="center"/>
          </w:tcPr>
          <w:p w14:paraId="5B2BF440" w14:textId="77777777" w:rsidR="00D92D89" w:rsidRPr="004D5EAB" w:rsidRDefault="00D92D89" w:rsidP="009C483D">
            <w:pPr>
              <w:pStyle w:val="afe"/>
              <w:rPr>
                <w:sz w:val="28"/>
                <w:szCs w:val="28"/>
              </w:rPr>
            </w:pPr>
          </w:p>
        </w:tc>
        <w:tc>
          <w:tcPr>
            <w:tcW w:w="340" w:type="dxa"/>
            <w:vAlign w:val="center"/>
          </w:tcPr>
          <w:p w14:paraId="40462B7E"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5EFF5E5B" w14:textId="77777777" w:rsidR="00D92D89" w:rsidRPr="004D5EAB" w:rsidRDefault="00D92D89" w:rsidP="009C483D">
            <w:pPr>
              <w:pStyle w:val="afe"/>
              <w:snapToGrid w:val="0"/>
              <w:rPr>
                <w:sz w:val="28"/>
                <w:szCs w:val="28"/>
              </w:rPr>
            </w:pPr>
          </w:p>
        </w:tc>
        <w:tc>
          <w:tcPr>
            <w:tcW w:w="340" w:type="dxa"/>
            <w:vAlign w:val="center"/>
          </w:tcPr>
          <w:p w14:paraId="05D3C43F" w14:textId="77777777" w:rsidR="00D92D89" w:rsidRPr="004D5EAB" w:rsidRDefault="00D92D89" w:rsidP="009C483D">
            <w:pPr>
              <w:pStyle w:val="afe"/>
              <w:snapToGrid w:val="0"/>
              <w:rPr>
                <w:sz w:val="28"/>
                <w:szCs w:val="28"/>
              </w:rPr>
            </w:pPr>
          </w:p>
        </w:tc>
        <w:tc>
          <w:tcPr>
            <w:tcW w:w="340" w:type="dxa"/>
            <w:vAlign w:val="center"/>
          </w:tcPr>
          <w:p w14:paraId="281C49AE" w14:textId="77777777" w:rsidR="00D92D89" w:rsidRPr="004D5EAB" w:rsidRDefault="00D92D89" w:rsidP="009C483D">
            <w:pPr>
              <w:pStyle w:val="afe"/>
              <w:snapToGrid w:val="0"/>
              <w:rPr>
                <w:sz w:val="28"/>
                <w:szCs w:val="28"/>
              </w:rPr>
            </w:pPr>
          </w:p>
        </w:tc>
        <w:tc>
          <w:tcPr>
            <w:tcW w:w="340" w:type="dxa"/>
            <w:vAlign w:val="center"/>
          </w:tcPr>
          <w:p w14:paraId="604352CE" w14:textId="77777777" w:rsidR="00D92D89" w:rsidRPr="004D5EAB" w:rsidRDefault="00D92D89" w:rsidP="009C483D">
            <w:pPr>
              <w:pStyle w:val="afe"/>
              <w:rPr>
                <w:sz w:val="28"/>
                <w:szCs w:val="28"/>
              </w:rPr>
            </w:pPr>
          </w:p>
        </w:tc>
        <w:tc>
          <w:tcPr>
            <w:tcW w:w="340" w:type="dxa"/>
            <w:vAlign w:val="center"/>
          </w:tcPr>
          <w:p w14:paraId="11CC845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6DFD35AC" w14:textId="77777777" w:rsidR="00D92D89" w:rsidRPr="004D5EAB" w:rsidRDefault="00D92D89" w:rsidP="009C483D">
            <w:pPr>
              <w:pStyle w:val="afe"/>
              <w:snapToGrid w:val="0"/>
              <w:rPr>
                <w:sz w:val="28"/>
                <w:szCs w:val="28"/>
              </w:rPr>
            </w:pPr>
          </w:p>
        </w:tc>
        <w:tc>
          <w:tcPr>
            <w:tcW w:w="340" w:type="dxa"/>
            <w:vAlign w:val="center"/>
          </w:tcPr>
          <w:p w14:paraId="2600F94D" w14:textId="77777777" w:rsidR="00D92D89" w:rsidRPr="004D5EAB" w:rsidRDefault="00D92D89" w:rsidP="009C483D">
            <w:pPr>
              <w:pStyle w:val="afe"/>
              <w:rPr>
                <w:sz w:val="28"/>
                <w:szCs w:val="28"/>
              </w:rPr>
            </w:pPr>
          </w:p>
        </w:tc>
        <w:tc>
          <w:tcPr>
            <w:tcW w:w="340" w:type="dxa"/>
            <w:vAlign w:val="center"/>
          </w:tcPr>
          <w:p w14:paraId="0E68D585" w14:textId="77777777" w:rsidR="00D92D89" w:rsidRPr="004D5EAB" w:rsidRDefault="00D92D89" w:rsidP="009C483D">
            <w:pPr>
              <w:pStyle w:val="afe"/>
              <w:snapToGrid w:val="0"/>
              <w:rPr>
                <w:sz w:val="28"/>
                <w:szCs w:val="28"/>
              </w:rPr>
            </w:pPr>
          </w:p>
        </w:tc>
        <w:tc>
          <w:tcPr>
            <w:tcW w:w="340" w:type="dxa"/>
            <w:vAlign w:val="center"/>
          </w:tcPr>
          <w:p w14:paraId="66D3FAE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4E24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EE2EB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83FC4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71EDA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B82DE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C62D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D2D3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3A31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6596F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5D7AD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EE96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8BCE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67C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98BED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DF77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FE519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D7E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BC50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01878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97A3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9396C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0D477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7B3F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44BB1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CA0C4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64F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700194"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25F954A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9F5CCE0" w14:textId="77777777" w:rsidTr="00BE2976">
        <w:tc>
          <w:tcPr>
            <w:tcW w:w="852" w:type="dxa"/>
            <w:vAlign w:val="center"/>
          </w:tcPr>
          <w:p w14:paraId="1BF9DEDD"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10</w:t>
            </w:r>
          </w:p>
        </w:tc>
        <w:tc>
          <w:tcPr>
            <w:tcW w:w="340" w:type="dxa"/>
            <w:vAlign w:val="center"/>
          </w:tcPr>
          <w:p w14:paraId="5BE78F70" w14:textId="77777777" w:rsidR="00D92D89" w:rsidRPr="004D5EAB" w:rsidRDefault="00D92D89" w:rsidP="009C483D">
            <w:pPr>
              <w:pStyle w:val="afe"/>
              <w:rPr>
                <w:sz w:val="28"/>
                <w:szCs w:val="28"/>
              </w:rPr>
            </w:pPr>
          </w:p>
        </w:tc>
        <w:tc>
          <w:tcPr>
            <w:tcW w:w="340" w:type="dxa"/>
            <w:vAlign w:val="center"/>
          </w:tcPr>
          <w:p w14:paraId="5D769CA5" w14:textId="77777777" w:rsidR="00D92D89" w:rsidRPr="004D5EAB" w:rsidRDefault="00D92D89" w:rsidP="009C483D">
            <w:pPr>
              <w:pStyle w:val="afe"/>
              <w:snapToGrid w:val="0"/>
              <w:rPr>
                <w:sz w:val="28"/>
                <w:szCs w:val="28"/>
              </w:rPr>
            </w:pPr>
          </w:p>
        </w:tc>
        <w:tc>
          <w:tcPr>
            <w:tcW w:w="340" w:type="dxa"/>
            <w:vAlign w:val="center"/>
          </w:tcPr>
          <w:p w14:paraId="2A64416E" w14:textId="77777777" w:rsidR="00D92D89" w:rsidRPr="004D5EAB" w:rsidRDefault="00D92D89" w:rsidP="009C483D">
            <w:pPr>
              <w:pStyle w:val="afe"/>
              <w:snapToGrid w:val="0"/>
              <w:rPr>
                <w:sz w:val="28"/>
                <w:szCs w:val="28"/>
              </w:rPr>
            </w:pPr>
          </w:p>
        </w:tc>
        <w:tc>
          <w:tcPr>
            <w:tcW w:w="340" w:type="dxa"/>
            <w:vAlign w:val="center"/>
          </w:tcPr>
          <w:p w14:paraId="632EEA7B" w14:textId="77777777" w:rsidR="00D92D89" w:rsidRPr="004D5EAB" w:rsidRDefault="00D92D89" w:rsidP="009C483D">
            <w:pPr>
              <w:pStyle w:val="afe"/>
              <w:snapToGrid w:val="0"/>
              <w:rPr>
                <w:sz w:val="28"/>
                <w:szCs w:val="28"/>
              </w:rPr>
            </w:pPr>
          </w:p>
        </w:tc>
        <w:tc>
          <w:tcPr>
            <w:tcW w:w="340" w:type="dxa"/>
            <w:vAlign w:val="center"/>
          </w:tcPr>
          <w:p w14:paraId="19E66281" w14:textId="77777777" w:rsidR="00D92D89" w:rsidRPr="004D5EAB" w:rsidRDefault="00D92D89" w:rsidP="009C483D">
            <w:pPr>
              <w:pStyle w:val="afe"/>
              <w:snapToGrid w:val="0"/>
              <w:rPr>
                <w:sz w:val="28"/>
                <w:szCs w:val="28"/>
              </w:rPr>
            </w:pPr>
          </w:p>
        </w:tc>
        <w:tc>
          <w:tcPr>
            <w:tcW w:w="340" w:type="dxa"/>
            <w:vAlign w:val="center"/>
          </w:tcPr>
          <w:p w14:paraId="365D9EF8" w14:textId="77777777" w:rsidR="00D92D89" w:rsidRPr="004D5EAB" w:rsidRDefault="00D92D89" w:rsidP="009C483D">
            <w:pPr>
              <w:pStyle w:val="afe"/>
              <w:snapToGrid w:val="0"/>
              <w:rPr>
                <w:sz w:val="28"/>
                <w:szCs w:val="28"/>
              </w:rPr>
            </w:pPr>
          </w:p>
        </w:tc>
        <w:tc>
          <w:tcPr>
            <w:tcW w:w="340" w:type="dxa"/>
            <w:vAlign w:val="center"/>
          </w:tcPr>
          <w:p w14:paraId="40A85B19" w14:textId="77777777" w:rsidR="00D92D89" w:rsidRPr="004D5EAB" w:rsidRDefault="00D92D89" w:rsidP="009C483D">
            <w:pPr>
              <w:pStyle w:val="afe"/>
              <w:snapToGrid w:val="0"/>
              <w:rPr>
                <w:sz w:val="28"/>
                <w:szCs w:val="28"/>
              </w:rPr>
            </w:pPr>
          </w:p>
        </w:tc>
        <w:tc>
          <w:tcPr>
            <w:tcW w:w="340" w:type="dxa"/>
            <w:vAlign w:val="center"/>
          </w:tcPr>
          <w:p w14:paraId="15BBA11B" w14:textId="77777777" w:rsidR="00D92D89" w:rsidRPr="004D5EAB" w:rsidRDefault="00D92D89" w:rsidP="009C483D">
            <w:pPr>
              <w:pStyle w:val="afe"/>
              <w:rPr>
                <w:sz w:val="28"/>
                <w:szCs w:val="28"/>
              </w:rPr>
            </w:pPr>
          </w:p>
        </w:tc>
        <w:tc>
          <w:tcPr>
            <w:tcW w:w="340" w:type="dxa"/>
            <w:vAlign w:val="center"/>
          </w:tcPr>
          <w:p w14:paraId="5A20462C" w14:textId="77777777" w:rsidR="00D92D89" w:rsidRPr="004D5EAB" w:rsidRDefault="00D92D89" w:rsidP="009C483D">
            <w:pPr>
              <w:pStyle w:val="afe"/>
              <w:rPr>
                <w:sz w:val="28"/>
                <w:szCs w:val="28"/>
              </w:rPr>
            </w:pPr>
          </w:p>
        </w:tc>
        <w:tc>
          <w:tcPr>
            <w:tcW w:w="340" w:type="dxa"/>
            <w:vAlign w:val="center"/>
          </w:tcPr>
          <w:p w14:paraId="2330FD1F" w14:textId="77777777" w:rsidR="00D92D89" w:rsidRPr="004D5EAB" w:rsidRDefault="00D92D89" w:rsidP="009C483D">
            <w:pPr>
              <w:pStyle w:val="afe"/>
              <w:snapToGrid w:val="0"/>
              <w:rPr>
                <w:sz w:val="28"/>
                <w:szCs w:val="28"/>
              </w:rPr>
            </w:pPr>
          </w:p>
        </w:tc>
        <w:tc>
          <w:tcPr>
            <w:tcW w:w="340" w:type="dxa"/>
            <w:vAlign w:val="center"/>
          </w:tcPr>
          <w:p w14:paraId="296B60C2" w14:textId="77777777" w:rsidR="00D92D89" w:rsidRPr="004D5EAB" w:rsidRDefault="00D92D89" w:rsidP="009C483D">
            <w:pPr>
              <w:pStyle w:val="afe"/>
              <w:snapToGrid w:val="0"/>
              <w:rPr>
                <w:sz w:val="28"/>
                <w:szCs w:val="28"/>
              </w:rPr>
            </w:pPr>
          </w:p>
        </w:tc>
        <w:tc>
          <w:tcPr>
            <w:tcW w:w="340" w:type="dxa"/>
            <w:vAlign w:val="center"/>
          </w:tcPr>
          <w:p w14:paraId="176BCBCB" w14:textId="77777777" w:rsidR="00D92D89" w:rsidRPr="004D5EAB" w:rsidRDefault="00D92D89" w:rsidP="009C483D">
            <w:pPr>
              <w:pStyle w:val="afe"/>
              <w:snapToGrid w:val="0"/>
              <w:rPr>
                <w:sz w:val="28"/>
                <w:szCs w:val="28"/>
              </w:rPr>
            </w:pPr>
          </w:p>
        </w:tc>
        <w:tc>
          <w:tcPr>
            <w:tcW w:w="340" w:type="dxa"/>
            <w:vAlign w:val="center"/>
          </w:tcPr>
          <w:p w14:paraId="1D75F201" w14:textId="77777777" w:rsidR="00D92D89" w:rsidRPr="004D5EAB" w:rsidRDefault="00D92D89" w:rsidP="009C483D">
            <w:pPr>
              <w:pStyle w:val="afe"/>
              <w:snapToGrid w:val="0"/>
              <w:rPr>
                <w:sz w:val="28"/>
                <w:szCs w:val="28"/>
              </w:rPr>
            </w:pPr>
          </w:p>
        </w:tc>
        <w:tc>
          <w:tcPr>
            <w:tcW w:w="340" w:type="dxa"/>
            <w:vAlign w:val="center"/>
          </w:tcPr>
          <w:p w14:paraId="50D1E0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944F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4D03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75C3A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DF8B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E7349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D952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4998E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7B8C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754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3E78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9EA9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DDD8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D433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C1F01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245C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F4D2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CC4B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23423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AF6E5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28512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E075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2C0A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92AA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96264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48688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E2B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442D60"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168D68A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08DE4C0F" w14:textId="77777777" w:rsidTr="00BE2976">
        <w:tc>
          <w:tcPr>
            <w:tcW w:w="852" w:type="dxa"/>
            <w:vAlign w:val="center"/>
          </w:tcPr>
          <w:p w14:paraId="75C19C44"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11</w:t>
            </w:r>
          </w:p>
        </w:tc>
        <w:tc>
          <w:tcPr>
            <w:tcW w:w="340" w:type="dxa"/>
            <w:vAlign w:val="center"/>
          </w:tcPr>
          <w:p w14:paraId="1F94D650" w14:textId="77777777" w:rsidR="00D92D89" w:rsidRPr="004D5EAB" w:rsidRDefault="00D92D89" w:rsidP="009C483D">
            <w:pPr>
              <w:pStyle w:val="afe"/>
              <w:snapToGrid w:val="0"/>
              <w:rPr>
                <w:sz w:val="28"/>
                <w:szCs w:val="28"/>
              </w:rPr>
            </w:pPr>
          </w:p>
        </w:tc>
        <w:tc>
          <w:tcPr>
            <w:tcW w:w="340" w:type="dxa"/>
            <w:vAlign w:val="center"/>
          </w:tcPr>
          <w:p w14:paraId="2BEE8D69" w14:textId="77777777" w:rsidR="00D92D89" w:rsidRPr="004D5EAB" w:rsidRDefault="00D92D89" w:rsidP="009C483D">
            <w:pPr>
              <w:pStyle w:val="afe"/>
              <w:snapToGrid w:val="0"/>
              <w:rPr>
                <w:sz w:val="28"/>
                <w:szCs w:val="28"/>
              </w:rPr>
            </w:pPr>
          </w:p>
        </w:tc>
        <w:tc>
          <w:tcPr>
            <w:tcW w:w="340" w:type="dxa"/>
            <w:vAlign w:val="center"/>
          </w:tcPr>
          <w:p w14:paraId="79B3C085" w14:textId="77777777" w:rsidR="00D92D89" w:rsidRPr="004D5EAB" w:rsidRDefault="00D92D89" w:rsidP="009C483D">
            <w:pPr>
              <w:pStyle w:val="afe"/>
              <w:snapToGrid w:val="0"/>
              <w:rPr>
                <w:sz w:val="28"/>
                <w:szCs w:val="28"/>
              </w:rPr>
            </w:pPr>
          </w:p>
        </w:tc>
        <w:tc>
          <w:tcPr>
            <w:tcW w:w="340" w:type="dxa"/>
            <w:vAlign w:val="center"/>
          </w:tcPr>
          <w:p w14:paraId="7FEDA42D"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5AC047E9" w14:textId="77777777" w:rsidR="00D92D89" w:rsidRPr="004D5EAB" w:rsidRDefault="00D92D89" w:rsidP="009C483D">
            <w:pPr>
              <w:pStyle w:val="afe"/>
              <w:snapToGrid w:val="0"/>
              <w:rPr>
                <w:sz w:val="28"/>
                <w:szCs w:val="28"/>
              </w:rPr>
            </w:pPr>
          </w:p>
        </w:tc>
        <w:tc>
          <w:tcPr>
            <w:tcW w:w="340" w:type="dxa"/>
            <w:vAlign w:val="center"/>
          </w:tcPr>
          <w:p w14:paraId="1D938F56" w14:textId="77777777" w:rsidR="00D92D89" w:rsidRPr="004D5EAB" w:rsidRDefault="00D92D89" w:rsidP="009C483D">
            <w:pPr>
              <w:pStyle w:val="afe"/>
              <w:snapToGrid w:val="0"/>
              <w:rPr>
                <w:sz w:val="28"/>
                <w:szCs w:val="28"/>
              </w:rPr>
            </w:pPr>
          </w:p>
        </w:tc>
        <w:tc>
          <w:tcPr>
            <w:tcW w:w="340" w:type="dxa"/>
            <w:vAlign w:val="center"/>
          </w:tcPr>
          <w:p w14:paraId="40EE99FA" w14:textId="77777777" w:rsidR="00D92D89" w:rsidRPr="004D5EAB" w:rsidRDefault="00D92D89" w:rsidP="009C483D">
            <w:pPr>
              <w:pStyle w:val="afe"/>
              <w:snapToGrid w:val="0"/>
              <w:rPr>
                <w:sz w:val="28"/>
                <w:szCs w:val="28"/>
              </w:rPr>
            </w:pPr>
          </w:p>
        </w:tc>
        <w:tc>
          <w:tcPr>
            <w:tcW w:w="340" w:type="dxa"/>
            <w:vAlign w:val="center"/>
          </w:tcPr>
          <w:p w14:paraId="1C95ED74" w14:textId="77777777" w:rsidR="00D92D89" w:rsidRPr="004D5EAB" w:rsidRDefault="00D92D89" w:rsidP="009C483D">
            <w:pPr>
              <w:pStyle w:val="afe"/>
              <w:snapToGrid w:val="0"/>
              <w:jc w:val="center"/>
              <w:rPr>
                <w:sz w:val="28"/>
                <w:szCs w:val="28"/>
              </w:rPr>
            </w:pPr>
            <w:r w:rsidRPr="004D5EAB">
              <w:rPr>
                <w:sz w:val="28"/>
                <w:szCs w:val="28"/>
              </w:rPr>
              <w:t>.</w:t>
            </w:r>
          </w:p>
        </w:tc>
        <w:tc>
          <w:tcPr>
            <w:tcW w:w="340" w:type="dxa"/>
            <w:vAlign w:val="center"/>
          </w:tcPr>
          <w:p w14:paraId="3EC3489E" w14:textId="77777777" w:rsidR="00D92D89" w:rsidRPr="004D5EAB" w:rsidRDefault="00D92D89" w:rsidP="009C483D">
            <w:pPr>
              <w:pStyle w:val="afe"/>
              <w:snapToGrid w:val="0"/>
              <w:rPr>
                <w:sz w:val="28"/>
                <w:szCs w:val="28"/>
              </w:rPr>
            </w:pPr>
          </w:p>
        </w:tc>
        <w:tc>
          <w:tcPr>
            <w:tcW w:w="340" w:type="dxa"/>
            <w:vAlign w:val="center"/>
          </w:tcPr>
          <w:p w14:paraId="64C5A831" w14:textId="77777777" w:rsidR="00D92D89" w:rsidRPr="004D5EAB" w:rsidRDefault="00D92D89" w:rsidP="009C483D">
            <w:pPr>
              <w:pStyle w:val="afe"/>
              <w:snapToGrid w:val="0"/>
              <w:rPr>
                <w:sz w:val="28"/>
                <w:szCs w:val="28"/>
              </w:rPr>
            </w:pPr>
          </w:p>
        </w:tc>
        <w:tc>
          <w:tcPr>
            <w:tcW w:w="340" w:type="dxa"/>
            <w:vAlign w:val="center"/>
          </w:tcPr>
          <w:p w14:paraId="0DD254FE" w14:textId="77777777" w:rsidR="00D92D89" w:rsidRPr="004D5EAB" w:rsidRDefault="00D92D89" w:rsidP="009C483D">
            <w:pPr>
              <w:pStyle w:val="afe"/>
              <w:snapToGrid w:val="0"/>
              <w:rPr>
                <w:sz w:val="28"/>
                <w:szCs w:val="28"/>
              </w:rPr>
            </w:pPr>
          </w:p>
        </w:tc>
        <w:tc>
          <w:tcPr>
            <w:tcW w:w="340" w:type="dxa"/>
            <w:vAlign w:val="center"/>
          </w:tcPr>
          <w:p w14:paraId="59134B0B" w14:textId="77777777" w:rsidR="00D92D89" w:rsidRPr="004D5EAB" w:rsidRDefault="00D92D89" w:rsidP="009C483D">
            <w:pPr>
              <w:pStyle w:val="afe"/>
              <w:snapToGrid w:val="0"/>
              <w:rPr>
                <w:sz w:val="28"/>
                <w:szCs w:val="28"/>
              </w:rPr>
            </w:pPr>
          </w:p>
        </w:tc>
        <w:tc>
          <w:tcPr>
            <w:tcW w:w="340" w:type="dxa"/>
            <w:vAlign w:val="center"/>
          </w:tcPr>
          <w:p w14:paraId="5432DCBB" w14:textId="77777777" w:rsidR="00D92D89" w:rsidRPr="004D5EAB" w:rsidRDefault="00D92D89" w:rsidP="009C483D">
            <w:pPr>
              <w:pStyle w:val="afe"/>
              <w:snapToGrid w:val="0"/>
              <w:rPr>
                <w:sz w:val="28"/>
                <w:szCs w:val="28"/>
              </w:rPr>
            </w:pPr>
          </w:p>
        </w:tc>
        <w:tc>
          <w:tcPr>
            <w:tcW w:w="340" w:type="dxa"/>
            <w:vAlign w:val="center"/>
          </w:tcPr>
          <w:p w14:paraId="3E4AD5D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F96B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9526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F9E1A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5210C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5B08D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6F433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72CC1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0CFEF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9D93A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5822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CEAC9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C107C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5564F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0E5C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F0102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8D00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0B1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0B2A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0178D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86C73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94AE4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ED72A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53C98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682D7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529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27219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3F7DF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5D00861"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738C481F" w14:textId="77777777" w:rsidTr="00BE2976">
        <w:tc>
          <w:tcPr>
            <w:tcW w:w="852" w:type="dxa"/>
            <w:vAlign w:val="center"/>
          </w:tcPr>
          <w:p w14:paraId="53188542"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12</w:t>
            </w:r>
          </w:p>
        </w:tc>
        <w:tc>
          <w:tcPr>
            <w:tcW w:w="340" w:type="dxa"/>
            <w:vAlign w:val="center"/>
          </w:tcPr>
          <w:p w14:paraId="6EBD1C73" w14:textId="77777777" w:rsidR="00D92D89" w:rsidRPr="004D5EAB" w:rsidRDefault="00D92D89" w:rsidP="009C483D">
            <w:pPr>
              <w:pStyle w:val="afe"/>
              <w:snapToGrid w:val="0"/>
              <w:rPr>
                <w:sz w:val="28"/>
                <w:szCs w:val="28"/>
              </w:rPr>
            </w:pPr>
          </w:p>
        </w:tc>
        <w:tc>
          <w:tcPr>
            <w:tcW w:w="340" w:type="dxa"/>
            <w:vAlign w:val="center"/>
          </w:tcPr>
          <w:p w14:paraId="67F9620F" w14:textId="77777777" w:rsidR="00D92D89" w:rsidRPr="004D5EAB" w:rsidRDefault="00D92D89" w:rsidP="009C483D">
            <w:pPr>
              <w:pStyle w:val="afe"/>
              <w:snapToGrid w:val="0"/>
              <w:rPr>
                <w:sz w:val="28"/>
                <w:szCs w:val="28"/>
              </w:rPr>
            </w:pPr>
          </w:p>
        </w:tc>
        <w:tc>
          <w:tcPr>
            <w:tcW w:w="340" w:type="dxa"/>
            <w:vAlign w:val="center"/>
          </w:tcPr>
          <w:p w14:paraId="6533C412" w14:textId="77777777" w:rsidR="00D92D89" w:rsidRPr="004D5EAB" w:rsidRDefault="00D92D89" w:rsidP="009C483D">
            <w:pPr>
              <w:pStyle w:val="afe"/>
              <w:snapToGrid w:val="0"/>
              <w:rPr>
                <w:sz w:val="28"/>
                <w:szCs w:val="28"/>
              </w:rPr>
            </w:pPr>
          </w:p>
        </w:tc>
        <w:tc>
          <w:tcPr>
            <w:tcW w:w="340" w:type="dxa"/>
            <w:vAlign w:val="center"/>
          </w:tcPr>
          <w:p w14:paraId="0DF5D297" w14:textId="77777777" w:rsidR="00D92D89" w:rsidRPr="004D5EAB" w:rsidRDefault="00D92D89" w:rsidP="009C483D">
            <w:pPr>
              <w:pStyle w:val="afe"/>
              <w:snapToGrid w:val="0"/>
              <w:rPr>
                <w:sz w:val="28"/>
                <w:szCs w:val="28"/>
              </w:rPr>
            </w:pPr>
          </w:p>
        </w:tc>
        <w:tc>
          <w:tcPr>
            <w:tcW w:w="340" w:type="dxa"/>
            <w:vAlign w:val="center"/>
          </w:tcPr>
          <w:p w14:paraId="2A9C9B7C" w14:textId="77777777" w:rsidR="00D92D89" w:rsidRPr="004D5EAB" w:rsidRDefault="00D92D89" w:rsidP="009C483D">
            <w:pPr>
              <w:pStyle w:val="afe"/>
              <w:snapToGrid w:val="0"/>
              <w:rPr>
                <w:sz w:val="28"/>
                <w:szCs w:val="28"/>
              </w:rPr>
            </w:pPr>
          </w:p>
        </w:tc>
        <w:tc>
          <w:tcPr>
            <w:tcW w:w="340" w:type="dxa"/>
            <w:vAlign w:val="center"/>
          </w:tcPr>
          <w:p w14:paraId="5505B977" w14:textId="77777777" w:rsidR="00D92D89" w:rsidRPr="004D5EAB" w:rsidRDefault="00D92D89" w:rsidP="009C483D">
            <w:pPr>
              <w:pStyle w:val="afe"/>
              <w:snapToGrid w:val="0"/>
              <w:rPr>
                <w:sz w:val="28"/>
                <w:szCs w:val="28"/>
              </w:rPr>
            </w:pPr>
          </w:p>
        </w:tc>
        <w:tc>
          <w:tcPr>
            <w:tcW w:w="340" w:type="dxa"/>
            <w:vAlign w:val="center"/>
          </w:tcPr>
          <w:p w14:paraId="57A8E6C4" w14:textId="77777777" w:rsidR="00D92D89" w:rsidRPr="004D5EAB" w:rsidRDefault="00D92D89" w:rsidP="009C483D">
            <w:pPr>
              <w:pStyle w:val="afe"/>
              <w:snapToGrid w:val="0"/>
              <w:rPr>
                <w:sz w:val="28"/>
                <w:szCs w:val="28"/>
              </w:rPr>
            </w:pPr>
          </w:p>
        </w:tc>
        <w:tc>
          <w:tcPr>
            <w:tcW w:w="340" w:type="dxa"/>
            <w:vAlign w:val="center"/>
          </w:tcPr>
          <w:p w14:paraId="05A9D38F" w14:textId="77777777" w:rsidR="00D92D89" w:rsidRPr="004D5EAB" w:rsidRDefault="00D92D89" w:rsidP="009C483D">
            <w:pPr>
              <w:pStyle w:val="afe"/>
              <w:rPr>
                <w:sz w:val="28"/>
                <w:szCs w:val="28"/>
              </w:rPr>
            </w:pPr>
          </w:p>
        </w:tc>
        <w:tc>
          <w:tcPr>
            <w:tcW w:w="340" w:type="dxa"/>
            <w:vAlign w:val="center"/>
          </w:tcPr>
          <w:p w14:paraId="5F25CD12" w14:textId="77777777" w:rsidR="00D92D89" w:rsidRPr="004D5EAB" w:rsidRDefault="00D92D89" w:rsidP="009C483D">
            <w:pPr>
              <w:pStyle w:val="afe"/>
              <w:rPr>
                <w:sz w:val="28"/>
                <w:szCs w:val="28"/>
              </w:rPr>
            </w:pPr>
          </w:p>
        </w:tc>
        <w:tc>
          <w:tcPr>
            <w:tcW w:w="340" w:type="dxa"/>
            <w:vAlign w:val="center"/>
          </w:tcPr>
          <w:p w14:paraId="48390740" w14:textId="77777777" w:rsidR="00D92D89" w:rsidRPr="004D5EAB" w:rsidRDefault="00D92D89" w:rsidP="009C483D">
            <w:pPr>
              <w:pStyle w:val="afe"/>
              <w:snapToGrid w:val="0"/>
              <w:rPr>
                <w:sz w:val="28"/>
                <w:szCs w:val="28"/>
              </w:rPr>
            </w:pPr>
          </w:p>
        </w:tc>
        <w:tc>
          <w:tcPr>
            <w:tcW w:w="340" w:type="dxa"/>
            <w:vAlign w:val="center"/>
          </w:tcPr>
          <w:p w14:paraId="4ED808AD" w14:textId="77777777" w:rsidR="00D92D89" w:rsidRPr="004D5EAB" w:rsidRDefault="00D92D89" w:rsidP="009C483D">
            <w:pPr>
              <w:pStyle w:val="afe"/>
              <w:snapToGrid w:val="0"/>
              <w:rPr>
                <w:sz w:val="28"/>
                <w:szCs w:val="28"/>
              </w:rPr>
            </w:pPr>
          </w:p>
        </w:tc>
        <w:tc>
          <w:tcPr>
            <w:tcW w:w="340" w:type="dxa"/>
            <w:vAlign w:val="center"/>
          </w:tcPr>
          <w:p w14:paraId="50D1BA4D" w14:textId="77777777" w:rsidR="00D92D89" w:rsidRPr="004D5EAB" w:rsidRDefault="00D92D89" w:rsidP="009C483D">
            <w:pPr>
              <w:pStyle w:val="afe"/>
              <w:snapToGrid w:val="0"/>
              <w:rPr>
                <w:sz w:val="28"/>
                <w:szCs w:val="28"/>
              </w:rPr>
            </w:pPr>
          </w:p>
        </w:tc>
        <w:tc>
          <w:tcPr>
            <w:tcW w:w="340" w:type="dxa"/>
            <w:vAlign w:val="center"/>
          </w:tcPr>
          <w:p w14:paraId="18E4F391" w14:textId="77777777" w:rsidR="00D92D89" w:rsidRPr="004D5EAB" w:rsidRDefault="00D92D89" w:rsidP="009C483D">
            <w:pPr>
              <w:pStyle w:val="afe"/>
              <w:snapToGrid w:val="0"/>
              <w:rPr>
                <w:sz w:val="28"/>
                <w:szCs w:val="28"/>
              </w:rPr>
            </w:pPr>
          </w:p>
        </w:tc>
        <w:tc>
          <w:tcPr>
            <w:tcW w:w="340" w:type="dxa"/>
            <w:vAlign w:val="center"/>
          </w:tcPr>
          <w:p w14:paraId="2260C2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03B47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2F22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4E70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422F1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1658D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BA3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AF50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B7753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195E0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92D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96442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C09D2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58A71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10299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17DA0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13E80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BA2CA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51405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1E32B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8D03B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D3ED1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3AE63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9DBC0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43CE7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543DE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D710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933DB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09B4AE3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5C97FEFD" w14:textId="77777777" w:rsidTr="00BE2976">
        <w:tc>
          <w:tcPr>
            <w:tcW w:w="852" w:type="dxa"/>
            <w:vAlign w:val="center"/>
          </w:tcPr>
          <w:p w14:paraId="67B7CCCA"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13</w:t>
            </w:r>
          </w:p>
        </w:tc>
        <w:tc>
          <w:tcPr>
            <w:tcW w:w="340" w:type="dxa"/>
            <w:vAlign w:val="center"/>
          </w:tcPr>
          <w:p w14:paraId="11384138" w14:textId="77777777" w:rsidR="00D92D89" w:rsidRPr="004D5EAB" w:rsidRDefault="00D92D89" w:rsidP="009C483D">
            <w:pPr>
              <w:pStyle w:val="afe"/>
              <w:rPr>
                <w:sz w:val="28"/>
                <w:szCs w:val="28"/>
              </w:rPr>
            </w:pPr>
          </w:p>
        </w:tc>
        <w:tc>
          <w:tcPr>
            <w:tcW w:w="340" w:type="dxa"/>
            <w:vAlign w:val="center"/>
          </w:tcPr>
          <w:p w14:paraId="362AC109" w14:textId="77777777" w:rsidR="00D92D89" w:rsidRPr="004D5EAB" w:rsidRDefault="00D92D89" w:rsidP="009C483D">
            <w:pPr>
              <w:pStyle w:val="afe"/>
              <w:snapToGrid w:val="0"/>
              <w:rPr>
                <w:sz w:val="28"/>
                <w:szCs w:val="28"/>
              </w:rPr>
            </w:pPr>
          </w:p>
        </w:tc>
        <w:tc>
          <w:tcPr>
            <w:tcW w:w="340" w:type="dxa"/>
            <w:vAlign w:val="center"/>
          </w:tcPr>
          <w:p w14:paraId="213C38E2" w14:textId="77777777" w:rsidR="00D92D89" w:rsidRPr="004D5EAB" w:rsidRDefault="00D92D89" w:rsidP="009C483D">
            <w:pPr>
              <w:pStyle w:val="afe"/>
              <w:snapToGrid w:val="0"/>
              <w:rPr>
                <w:sz w:val="28"/>
                <w:szCs w:val="28"/>
              </w:rPr>
            </w:pPr>
          </w:p>
        </w:tc>
        <w:tc>
          <w:tcPr>
            <w:tcW w:w="340" w:type="dxa"/>
            <w:vAlign w:val="center"/>
          </w:tcPr>
          <w:p w14:paraId="1E5EFBF0" w14:textId="77777777" w:rsidR="00D92D89" w:rsidRPr="004D5EAB" w:rsidRDefault="00D92D89" w:rsidP="009C483D">
            <w:pPr>
              <w:pStyle w:val="afe"/>
              <w:snapToGrid w:val="0"/>
              <w:rPr>
                <w:sz w:val="28"/>
                <w:szCs w:val="28"/>
              </w:rPr>
            </w:pPr>
          </w:p>
        </w:tc>
        <w:tc>
          <w:tcPr>
            <w:tcW w:w="340" w:type="dxa"/>
            <w:vAlign w:val="center"/>
          </w:tcPr>
          <w:p w14:paraId="3CF3E4C1" w14:textId="77777777" w:rsidR="00D92D89" w:rsidRPr="004D5EAB" w:rsidRDefault="00D92D89" w:rsidP="009C483D">
            <w:pPr>
              <w:pStyle w:val="afe"/>
              <w:snapToGrid w:val="0"/>
              <w:rPr>
                <w:sz w:val="28"/>
                <w:szCs w:val="28"/>
              </w:rPr>
            </w:pPr>
          </w:p>
        </w:tc>
        <w:tc>
          <w:tcPr>
            <w:tcW w:w="340" w:type="dxa"/>
            <w:vAlign w:val="center"/>
          </w:tcPr>
          <w:p w14:paraId="739B8D49" w14:textId="77777777" w:rsidR="00D92D89" w:rsidRPr="004D5EAB" w:rsidRDefault="00D92D89" w:rsidP="009C483D">
            <w:pPr>
              <w:pStyle w:val="afe"/>
              <w:snapToGrid w:val="0"/>
              <w:rPr>
                <w:sz w:val="28"/>
                <w:szCs w:val="28"/>
              </w:rPr>
            </w:pPr>
          </w:p>
        </w:tc>
        <w:tc>
          <w:tcPr>
            <w:tcW w:w="340" w:type="dxa"/>
            <w:vAlign w:val="center"/>
          </w:tcPr>
          <w:p w14:paraId="31882D2B" w14:textId="77777777" w:rsidR="00D92D89" w:rsidRPr="004D5EAB" w:rsidRDefault="00D92D89" w:rsidP="009C483D">
            <w:pPr>
              <w:pStyle w:val="afe"/>
              <w:snapToGrid w:val="0"/>
              <w:rPr>
                <w:sz w:val="28"/>
                <w:szCs w:val="28"/>
              </w:rPr>
            </w:pPr>
          </w:p>
        </w:tc>
        <w:tc>
          <w:tcPr>
            <w:tcW w:w="340" w:type="dxa"/>
            <w:vAlign w:val="center"/>
          </w:tcPr>
          <w:p w14:paraId="5039AA01" w14:textId="77777777" w:rsidR="00D92D89" w:rsidRPr="004D5EAB" w:rsidRDefault="00D92D89" w:rsidP="009C483D">
            <w:pPr>
              <w:pStyle w:val="afe"/>
              <w:rPr>
                <w:sz w:val="28"/>
                <w:szCs w:val="28"/>
              </w:rPr>
            </w:pPr>
          </w:p>
        </w:tc>
        <w:tc>
          <w:tcPr>
            <w:tcW w:w="340" w:type="dxa"/>
            <w:vAlign w:val="center"/>
          </w:tcPr>
          <w:p w14:paraId="4F3BCAF8" w14:textId="77777777" w:rsidR="00D92D89" w:rsidRPr="004D5EAB" w:rsidRDefault="00D92D89" w:rsidP="009C483D">
            <w:pPr>
              <w:pStyle w:val="afe"/>
              <w:rPr>
                <w:sz w:val="28"/>
                <w:szCs w:val="28"/>
              </w:rPr>
            </w:pPr>
          </w:p>
        </w:tc>
        <w:tc>
          <w:tcPr>
            <w:tcW w:w="340" w:type="dxa"/>
            <w:vAlign w:val="center"/>
          </w:tcPr>
          <w:p w14:paraId="43E6676E" w14:textId="77777777" w:rsidR="00D92D89" w:rsidRPr="004D5EAB" w:rsidRDefault="00D92D89" w:rsidP="009C483D">
            <w:pPr>
              <w:pStyle w:val="afe"/>
              <w:snapToGrid w:val="0"/>
              <w:rPr>
                <w:sz w:val="28"/>
                <w:szCs w:val="28"/>
              </w:rPr>
            </w:pPr>
          </w:p>
        </w:tc>
        <w:tc>
          <w:tcPr>
            <w:tcW w:w="340" w:type="dxa"/>
            <w:vAlign w:val="center"/>
          </w:tcPr>
          <w:p w14:paraId="791AD0E8" w14:textId="77777777" w:rsidR="00D92D89" w:rsidRPr="004D5EAB" w:rsidRDefault="00D92D89" w:rsidP="009C483D">
            <w:pPr>
              <w:pStyle w:val="afe"/>
              <w:snapToGrid w:val="0"/>
              <w:rPr>
                <w:sz w:val="28"/>
                <w:szCs w:val="28"/>
              </w:rPr>
            </w:pPr>
          </w:p>
        </w:tc>
        <w:tc>
          <w:tcPr>
            <w:tcW w:w="340" w:type="dxa"/>
            <w:vAlign w:val="center"/>
          </w:tcPr>
          <w:p w14:paraId="14CD4E58" w14:textId="77777777" w:rsidR="00D92D89" w:rsidRPr="004D5EAB" w:rsidRDefault="00D92D89" w:rsidP="009C483D">
            <w:pPr>
              <w:pStyle w:val="afe"/>
              <w:snapToGrid w:val="0"/>
              <w:rPr>
                <w:sz w:val="28"/>
                <w:szCs w:val="28"/>
              </w:rPr>
            </w:pPr>
          </w:p>
        </w:tc>
        <w:tc>
          <w:tcPr>
            <w:tcW w:w="340" w:type="dxa"/>
            <w:vAlign w:val="center"/>
          </w:tcPr>
          <w:p w14:paraId="23433567" w14:textId="77777777" w:rsidR="00D92D89" w:rsidRPr="004D5EAB" w:rsidRDefault="00D92D89" w:rsidP="009C483D">
            <w:pPr>
              <w:pStyle w:val="afe"/>
              <w:snapToGrid w:val="0"/>
              <w:rPr>
                <w:sz w:val="28"/>
                <w:szCs w:val="28"/>
              </w:rPr>
            </w:pPr>
          </w:p>
        </w:tc>
        <w:tc>
          <w:tcPr>
            <w:tcW w:w="340" w:type="dxa"/>
            <w:vAlign w:val="center"/>
          </w:tcPr>
          <w:p w14:paraId="6464631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397B4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3B7FE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A5A4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B77E5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768F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7838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154AC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E2757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C1CA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29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977F8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053E0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2A86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6D96D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FF8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27EE3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A731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4D512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2E45C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38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D53E6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C82A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1F8A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18580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5F96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6ED8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77D459"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6F1A3CB6"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4A55D1DD" w14:textId="77777777" w:rsidTr="00BE2976">
        <w:tc>
          <w:tcPr>
            <w:tcW w:w="852" w:type="dxa"/>
            <w:vAlign w:val="center"/>
          </w:tcPr>
          <w:p w14:paraId="4E1E06E7"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14</w:t>
            </w:r>
          </w:p>
        </w:tc>
        <w:tc>
          <w:tcPr>
            <w:tcW w:w="340" w:type="dxa"/>
            <w:vAlign w:val="center"/>
          </w:tcPr>
          <w:p w14:paraId="70FBA15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693CC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4D84B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E96C4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EC859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CDAD8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5D17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133B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E9045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592F5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78ED8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3C0E6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0990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CFA4E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AF96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40AF5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94973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7A12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52ADCF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6D09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0A2FE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B95F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A150C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3606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E5FAF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5D92A9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430B4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13FC9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DA1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BB1AE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04D03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B57B5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49A7E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BA0C1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6EFF1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3DC1D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041577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4BF8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F4755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462F4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8F56E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3105E603"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32F58B1E" w14:textId="77777777" w:rsidTr="00BE2976">
        <w:trPr>
          <w:trHeight w:val="155"/>
        </w:trPr>
        <w:tc>
          <w:tcPr>
            <w:tcW w:w="852" w:type="dxa"/>
            <w:vAlign w:val="center"/>
          </w:tcPr>
          <w:p w14:paraId="5960DDC8" w14:textId="77777777" w:rsidR="00D92D89" w:rsidRPr="004D5EAB" w:rsidRDefault="00D92D89" w:rsidP="00D92D89">
            <w:pPr>
              <w:spacing w:after="0" w:line="240" w:lineRule="auto"/>
              <w:rPr>
                <w:rFonts w:ascii="Times New Roman" w:hAnsi="Times New Roman"/>
                <w:sz w:val="24"/>
                <w:szCs w:val="24"/>
              </w:rPr>
            </w:pPr>
            <w:r w:rsidRPr="004D5EAB">
              <w:rPr>
                <w:rFonts w:ascii="Times New Roman" w:hAnsi="Times New Roman"/>
                <w:sz w:val="24"/>
                <w:szCs w:val="24"/>
                <w:lang w:val="uk-UA"/>
              </w:rPr>
              <w:t>ФК</w:t>
            </w:r>
            <w:r w:rsidRPr="004D5EAB">
              <w:rPr>
                <w:rFonts w:ascii="Times New Roman" w:hAnsi="Times New Roman"/>
                <w:sz w:val="24"/>
                <w:szCs w:val="24"/>
              </w:rPr>
              <w:t xml:space="preserve"> 15</w:t>
            </w:r>
          </w:p>
        </w:tc>
        <w:tc>
          <w:tcPr>
            <w:tcW w:w="340" w:type="dxa"/>
            <w:vAlign w:val="center"/>
          </w:tcPr>
          <w:p w14:paraId="74291AF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FC89B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3C016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FAB8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3460B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6E297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387DF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44284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9AED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463F4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8F695AF"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D91CF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38E0A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0F7E5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6E02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576CD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F665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98C02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0136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C40BB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031E8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B7558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59A5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6E2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B9C75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2203D8"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FA2CC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436F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0E75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B712AB"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54021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E0E94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61EF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3A8A3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D4E634"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900F4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A75EC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EBCA6A"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9C1215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2908D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44A161"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69EFE372"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D92D89" w:rsidRPr="004D5EAB" w14:paraId="20408D2B" w14:textId="77777777" w:rsidTr="00BE2976">
        <w:trPr>
          <w:trHeight w:val="155"/>
        </w:trPr>
        <w:tc>
          <w:tcPr>
            <w:tcW w:w="852" w:type="dxa"/>
            <w:vAlign w:val="center"/>
          </w:tcPr>
          <w:p w14:paraId="10E6DDA9" w14:textId="77777777" w:rsidR="00D92D89" w:rsidRPr="004D5EAB" w:rsidRDefault="00D92D89" w:rsidP="00D92D89">
            <w:pPr>
              <w:spacing w:after="0" w:line="240" w:lineRule="auto"/>
              <w:rPr>
                <w:rFonts w:ascii="Times New Roman" w:hAnsi="Times New Roman"/>
                <w:sz w:val="24"/>
                <w:szCs w:val="24"/>
                <w:lang w:val="uk-UA"/>
              </w:rPr>
            </w:pPr>
            <w:r w:rsidRPr="004D5EAB">
              <w:rPr>
                <w:rFonts w:ascii="Times New Roman" w:hAnsi="Times New Roman"/>
                <w:sz w:val="24"/>
                <w:szCs w:val="24"/>
                <w:lang w:val="uk-UA"/>
              </w:rPr>
              <w:t>ФК</w:t>
            </w:r>
            <w:r w:rsidRPr="004D5EAB">
              <w:rPr>
                <w:rFonts w:ascii="Times New Roman" w:hAnsi="Times New Roman"/>
                <w:sz w:val="24"/>
                <w:szCs w:val="24"/>
              </w:rPr>
              <w:t xml:space="preserve"> 16</w:t>
            </w:r>
          </w:p>
        </w:tc>
        <w:tc>
          <w:tcPr>
            <w:tcW w:w="340" w:type="dxa"/>
            <w:vAlign w:val="center"/>
          </w:tcPr>
          <w:p w14:paraId="03D2551F" w14:textId="77777777" w:rsidR="00D92D89" w:rsidRPr="004D5EAB" w:rsidRDefault="00D92D89" w:rsidP="009C483D">
            <w:pPr>
              <w:pStyle w:val="afe"/>
              <w:snapToGrid w:val="0"/>
              <w:rPr>
                <w:sz w:val="28"/>
                <w:szCs w:val="28"/>
              </w:rPr>
            </w:pPr>
          </w:p>
        </w:tc>
        <w:tc>
          <w:tcPr>
            <w:tcW w:w="340" w:type="dxa"/>
            <w:vAlign w:val="center"/>
          </w:tcPr>
          <w:p w14:paraId="371826A2" w14:textId="77777777" w:rsidR="00D92D89" w:rsidRPr="004D5EAB" w:rsidRDefault="00D92D89" w:rsidP="009C483D">
            <w:pPr>
              <w:pStyle w:val="afe"/>
              <w:snapToGrid w:val="0"/>
              <w:rPr>
                <w:sz w:val="28"/>
                <w:szCs w:val="28"/>
              </w:rPr>
            </w:pPr>
          </w:p>
        </w:tc>
        <w:tc>
          <w:tcPr>
            <w:tcW w:w="340" w:type="dxa"/>
            <w:vAlign w:val="center"/>
          </w:tcPr>
          <w:p w14:paraId="348EDA50" w14:textId="77777777" w:rsidR="00D92D89" w:rsidRPr="004D5EAB" w:rsidRDefault="00D92D89" w:rsidP="009C483D">
            <w:pPr>
              <w:pStyle w:val="afe"/>
              <w:snapToGrid w:val="0"/>
              <w:rPr>
                <w:sz w:val="28"/>
                <w:szCs w:val="28"/>
              </w:rPr>
            </w:pPr>
          </w:p>
        </w:tc>
        <w:tc>
          <w:tcPr>
            <w:tcW w:w="340" w:type="dxa"/>
            <w:vAlign w:val="center"/>
          </w:tcPr>
          <w:p w14:paraId="6759F126" w14:textId="77777777" w:rsidR="00D92D89" w:rsidRPr="004D5EAB" w:rsidRDefault="00D92D89" w:rsidP="009C483D">
            <w:pPr>
              <w:pStyle w:val="afe"/>
              <w:snapToGrid w:val="0"/>
              <w:rPr>
                <w:sz w:val="28"/>
                <w:szCs w:val="28"/>
              </w:rPr>
            </w:pPr>
          </w:p>
        </w:tc>
        <w:tc>
          <w:tcPr>
            <w:tcW w:w="340" w:type="dxa"/>
            <w:vAlign w:val="center"/>
          </w:tcPr>
          <w:p w14:paraId="00852097" w14:textId="77777777" w:rsidR="00D92D89" w:rsidRPr="004D5EAB" w:rsidRDefault="00D92D89" w:rsidP="009C483D">
            <w:pPr>
              <w:pStyle w:val="afe"/>
              <w:rPr>
                <w:sz w:val="28"/>
                <w:szCs w:val="28"/>
              </w:rPr>
            </w:pPr>
          </w:p>
        </w:tc>
        <w:tc>
          <w:tcPr>
            <w:tcW w:w="340" w:type="dxa"/>
            <w:vAlign w:val="center"/>
          </w:tcPr>
          <w:p w14:paraId="0E3FF5E8" w14:textId="77777777" w:rsidR="00D92D89" w:rsidRPr="004D5EAB" w:rsidRDefault="00D92D89" w:rsidP="009C483D">
            <w:pPr>
              <w:pStyle w:val="afe"/>
              <w:snapToGrid w:val="0"/>
              <w:rPr>
                <w:sz w:val="28"/>
                <w:szCs w:val="28"/>
              </w:rPr>
            </w:pPr>
          </w:p>
        </w:tc>
        <w:tc>
          <w:tcPr>
            <w:tcW w:w="340" w:type="dxa"/>
            <w:vAlign w:val="center"/>
          </w:tcPr>
          <w:p w14:paraId="46C98FD6" w14:textId="77777777" w:rsidR="00D92D89" w:rsidRPr="004D5EAB" w:rsidRDefault="00D92D89" w:rsidP="009C483D">
            <w:pPr>
              <w:pStyle w:val="afe"/>
              <w:snapToGrid w:val="0"/>
              <w:rPr>
                <w:sz w:val="28"/>
                <w:szCs w:val="28"/>
              </w:rPr>
            </w:pPr>
          </w:p>
        </w:tc>
        <w:tc>
          <w:tcPr>
            <w:tcW w:w="340" w:type="dxa"/>
            <w:vAlign w:val="center"/>
          </w:tcPr>
          <w:p w14:paraId="3D9FDFD1" w14:textId="77777777" w:rsidR="00D92D89" w:rsidRPr="004D5EAB" w:rsidRDefault="00D92D89" w:rsidP="009C483D">
            <w:pPr>
              <w:pStyle w:val="afe"/>
              <w:snapToGrid w:val="0"/>
              <w:rPr>
                <w:sz w:val="28"/>
                <w:szCs w:val="28"/>
              </w:rPr>
            </w:pPr>
          </w:p>
        </w:tc>
        <w:tc>
          <w:tcPr>
            <w:tcW w:w="340" w:type="dxa"/>
            <w:vAlign w:val="center"/>
          </w:tcPr>
          <w:p w14:paraId="395A39A1" w14:textId="77777777" w:rsidR="00D92D89" w:rsidRPr="004D5EAB" w:rsidRDefault="00D92D89" w:rsidP="009C483D">
            <w:pPr>
              <w:pStyle w:val="afe"/>
              <w:snapToGrid w:val="0"/>
              <w:rPr>
                <w:sz w:val="28"/>
                <w:szCs w:val="28"/>
              </w:rPr>
            </w:pPr>
          </w:p>
        </w:tc>
        <w:tc>
          <w:tcPr>
            <w:tcW w:w="340" w:type="dxa"/>
            <w:vAlign w:val="center"/>
          </w:tcPr>
          <w:p w14:paraId="5561B41F" w14:textId="77777777" w:rsidR="00D92D89" w:rsidRPr="004D5EAB" w:rsidRDefault="00D92D89" w:rsidP="009C483D">
            <w:pPr>
              <w:pStyle w:val="afe"/>
              <w:snapToGrid w:val="0"/>
              <w:rPr>
                <w:sz w:val="28"/>
                <w:szCs w:val="28"/>
              </w:rPr>
            </w:pPr>
          </w:p>
        </w:tc>
        <w:tc>
          <w:tcPr>
            <w:tcW w:w="340" w:type="dxa"/>
            <w:vAlign w:val="center"/>
          </w:tcPr>
          <w:p w14:paraId="2047F2EA" w14:textId="77777777" w:rsidR="00D92D89" w:rsidRPr="004D5EAB" w:rsidRDefault="00D92D89" w:rsidP="009C483D">
            <w:pPr>
              <w:pStyle w:val="afe"/>
              <w:snapToGrid w:val="0"/>
              <w:rPr>
                <w:sz w:val="28"/>
                <w:szCs w:val="28"/>
              </w:rPr>
            </w:pPr>
          </w:p>
        </w:tc>
        <w:tc>
          <w:tcPr>
            <w:tcW w:w="340" w:type="dxa"/>
            <w:vAlign w:val="center"/>
          </w:tcPr>
          <w:p w14:paraId="033EB2D5" w14:textId="77777777" w:rsidR="00D92D89" w:rsidRPr="004D5EAB" w:rsidRDefault="00D92D89" w:rsidP="009C483D">
            <w:pPr>
              <w:pStyle w:val="afe"/>
              <w:snapToGrid w:val="0"/>
              <w:rPr>
                <w:sz w:val="28"/>
                <w:szCs w:val="28"/>
              </w:rPr>
            </w:pPr>
          </w:p>
        </w:tc>
        <w:tc>
          <w:tcPr>
            <w:tcW w:w="340" w:type="dxa"/>
            <w:vAlign w:val="center"/>
          </w:tcPr>
          <w:p w14:paraId="175F5538" w14:textId="77777777" w:rsidR="00D92D89" w:rsidRPr="004D5EAB" w:rsidRDefault="00D92D89" w:rsidP="009C483D">
            <w:pPr>
              <w:pStyle w:val="afe"/>
              <w:snapToGrid w:val="0"/>
              <w:rPr>
                <w:sz w:val="28"/>
                <w:szCs w:val="28"/>
              </w:rPr>
            </w:pPr>
          </w:p>
        </w:tc>
        <w:tc>
          <w:tcPr>
            <w:tcW w:w="340" w:type="dxa"/>
            <w:vAlign w:val="center"/>
          </w:tcPr>
          <w:p w14:paraId="3F5515E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35C6C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17E9A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06AB2D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5A8990"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5C356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796CF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55EA3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07197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67FF9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C5CB4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53BB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9FAC4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5E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316CF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2EB905"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7CB482"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25B03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E5EF2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13AF9D"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44DFB7"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476CD6"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72329"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7CB86E"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BC3A51"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5ED8C"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46EF93" w14:textId="77777777" w:rsidR="00D92D89" w:rsidRPr="004D5EAB" w:rsidRDefault="00D92D89" w:rsidP="009C483D">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619A78"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c>
          <w:tcPr>
            <w:tcW w:w="340" w:type="dxa"/>
            <w:vAlign w:val="center"/>
          </w:tcPr>
          <w:p w14:paraId="5D6FACAF" w14:textId="77777777" w:rsidR="00D92D89" w:rsidRPr="004D5EAB" w:rsidRDefault="00D92D89" w:rsidP="009C483D">
            <w:pPr>
              <w:spacing w:after="0" w:line="240" w:lineRule="auto"/>
              <w:rPr>
                <w:sz w:val="28"/>
                <w:szCs w:val="28"/>
              </w:rPr>
            </w:pPr>
            <w:r w:rsidRPr="004D5EAB">
              <w:rPr>
                <w:rFonts w:ascii="Times New Roman" w:hAnsi="Times New Roman"/>
                <w:sz w:val="28"/>
                <w:szCs w:val="28"/>
              </w:rPr>
              <w:t>.</w:t>
            </w:r>
          </w:p>
        </w:tc>
      </w:tr>
      <w:tr w:rsidR="004D5EAB" w:rsidRPr="004D5EAB" w14:paraId="2BB9BC1E" w14:textId="77777777" w:rsidTr="00BE2976">
        <w:trPr>
          <w:trHeight w:val="155"/>
        </w:trPr>
        <w:tc>
          <w:tcPr>
            <w:tcW w:w="852" w:type="dxa"/>
            <w:shd w:val="clear" w:color="auto" w:fill="auto"/>
            <w:vAlign w:val="center"/>
          </w:tcPr>
          <w:p w14:paraId="5415918B" w14:textId="70191B72" w:rsidR="004D5EAB" w:rsidRPr="004D5EAB" w:rsidRDefault="004D5EAB" w:rsidP="004D5EAB">
            <w:pPr>
              <w:spacing w:after="0" w:line="240" w:lineRule="auto"/>
              <w:rPr>
                <w:rFonts w:ascii="Times New Roman" w:hAnsi="Times New Roman"/>
                <w:sz w:val="24"/>
                <w:szCs w:val="24"/>
                <w:lang w:val="uk-UA"/>
              </w:rPr>
            </w:pPr>
            <w:r w:rsidRPr="004D5EAB">
              <w:rPr>
                <w:rFonts w:ascii="Times New Roman" w:hAnsi="Times New Roman"/>
                <w:sz w:val="24"/>
                <w:szCs w:val="24"/>
                <w:lang w:val="uk-UA"/>
              </w:rPr>
              <w:t>ФК 17</w:t>
            </w:r>
          </w:p>
        </w:tc>
        <w:tc>
          <w:tcPr>
            <w:tcW w:w="340" w:type="dxa"/>
            <w:shd w:val="clear" w:color="auto" w:fill="auto"/>
            <w:vAlign w:val="center"/>
          </w:tcPr>
          <w:p w14:paraId="5A7D7269" w14:textId="77777777" w:rsidR="004D5EAB" w:rsidRPr="004D5EAB" w:rsidRDefault="004D5EAB" w:rsidP="004D5EAB">
            <w:pPr>
              <w:pStyle w:val="afe"/>
              <w:snapToGrid w:val="0"/>
              <w:rPr>
                <w:sz w:val="28"/>
                <w:szCs w:val="28"/>
              </w:rPr>
            </w:pPr>
          </w:p>
        </w:tc>
        <w:tc>
          <w:tcPr>
            <w:tcW w:w="340" w:type="dxa"/>
            <w:shd w:val="clear" w:color="auto" w:fill="auto"/>
            <w:vAlign w:val="center"/>
          </w:tcPr>
          <w:p w14:paraId="199B1C16" w14:textId="77777777" w:rsidR="004D5EAB" w:rsidRPr="004D5EAB" w:rsidRDefault="004D5EAB" w:rsidP="004D5EAB">
            <w:pPr>
              <w:pStyle w:val="afe"/>
              <w:snapToGrid w:val="0"/>
              <w:rPr>
                <w:sz w:val="28"/>
                <w:szCs w:val="28"/>
              </w:rPr>
            </w:pPr>
          </w:p>
        </w:tc>
        <w:tc>
          <w:tcPr>
            <w:tcW w:w="340" w:type="dxa"/>
            <w:shd w:val="clear" w:color="auto" w:fill="auto"/>
            <w:vAlign w:val="center"/>
          </w:tcPr>
          <w:p w14:paraId="6E9127B8" w14:textId="77777777" w:rsidR="004D5EAB" w:rsidRPr="004D5EAB" w:rsidRDefault="004D5EAB" w:rsidP="004D5EAB">
            <w:pPr>
              <w:pStyle w:val="afe"/>
              <w:snapToGrid w:val="0"/>
              <w:rPr>
                <w:sz w:val="28"/>
                <w:szCs w:val="28"/>
              </w:rPr>
            </w:pPr>
          </w:p>
        </w:tc>
        <w:tc>
          <w:tcPr>
            <w:tcW w:w="340" w:type="dxa"/>
            <w:shd w:val="clear" w:color="auto" w:fill="auto"/>
            <w:vAlign w:val="center"/>
          </w:tcPr>
          <w:p w14:paraId="51ADB2BB" w14:textId="77777777" w:rsidR="004D5EAB" w:rsidRPr="004D5EAB" w:rsidRDefault="004D5EAB" w:rsidP="004D5EAB">
            <w:pPr>
              <w:pStyle w:val="afe"/>
              <w:snapToGrid w:val="0"/>
              <w:rPr>
                <w:sz w:val="28"/>
                <w:szCs w:val="28"/>
              </w:rPr>
            </w:pPr>
          </w:p>
        </w:tc>
        <w:tc>
          <w:tcPr>
            <w:tcW w:w="340" w:type="dxa"/>
            <w:shd w:val="clear" w:color="auto" w:fill="auto"/>
            <w:vAlign w:val="center"/>
          </w:tcPr>
          <w:p w14:paraId="0FAE9790" w14:textId="77777777" w:rsidR="004D5EAB" w:rsidRPr="004D5EAB" w:rsidRDefault="004D5EAB" w:rsidP="004D5EAB">
            <w:pPr>
              <w:pStyle w:val="afe"/>
              <w:rPr>
                <w:sz w:val="28"/>
                <w:szCs w:val="28"/>
              </w:rPr>
            </w:pPr>
          </w:p>
        </w:tc>
        <w:tc>
          <w:tcPr>
            <w:tcW w:w="340" w:type="dxa"/>
            <w:shd w:val="clear" w:color="auto" w:fill="auto"/>
            <w:vAlign w:val="center"/>
          </w:tcPr>
          <w:p w14:paraId="37F92ACE" w14:textId="7AEF7007" w:rsidR="004D5EAB" w:rsidRPr="004D5EAB" w:rsidRDefault="004D5EAB" w:rsidP="004D5EAB">
            <w:pPr>
              <w:pStyle w:val="afe"/>
              <w:snapToGrid w:val="0"/>
              <w:jc w:val="center"/>
              <w:rPr>
                <w:sz w:val="28"/>
                <w:szCs w:val="28"/>
              </w:rPr>
            </w:pPr>
            <w:r w:rsidRPr="004D5EAB">
              <w:rPr>
                <w:sz w:val="28"/>
                <w:szCs w:val="28"/>
              </w:rPr>
              <w:t>.</w:t>
            </w:r>
          </w:p>
        </w:tc>
        <w:tc>
          <w:tcPr>
            <w:tcW w:w="340" w:type="dxa"/>
            <w:shd w:val="clear" w:color="auto" w:fill="auto"/>
            <w:vAlign w:val="center"/>
          </w:tcPr>
          <w:p w14:paraId="6CEC0337" w14:textId="77777777" w:rsidR="004D5EAB" w:rsidRPr="004D5EAB" w:rsidRDefault="004D5EAB" w:rsidP="004D5EAB">
            <w:pPr>
              <w:pStyle w:val="afe"/>
              <w:snapToGrid w:val="0"/>
              <w:rPr>
                <w:sz w:val="28"/>
                <w:szCs w:val="28"/>
              </w:rPr>
            </w:pPr>
          </w:p>
        </w:tc>
        <w:tc>
          <w:tcPr>
            <w:tcW w:w="340" w:type="dxa"/>
            <w:shd w:val="clear" w:color="auto" w:fill="auto"/>
            <w:vAlign w:val="center"/>
          </w:tcPr>
          <w:p w14:paraId="354441C7" w14:textId="77777777" w:rsidR="004D5EAB" w:rsidRPr="004D5EAB" w:rsidRDefault="004D5EAB" w:rsidP="004D5EAB">
            <w:pPr>
              <w:pStyle w:val="afe"/>
              <w:snapToGrid w:val="0"/>
              <w:rPr>
                <w:sz w:val="28"/>
                <w:szCs w:val="28"/>
              </w:rPr>
            </w:pPr>
          </w:p>
        </w:tc>
        <w:tc>
          <w:tcPr>
            <w:tcW w:w="340" w:type="dxa"/>
            <w:shd w:val="clear" w:color="auto" w:fill="auto"/>
            <w:vAlign w:val="center"/>
          </w:tcPr>
          <w:p w14:paraId="169C3F3F" w14:textId="77777777" w:rsidR="004D5EAB" w:rsidRPr="004D5EAB" w:rsidRDefault="004D5EAB" w:rsidP="004D5EAB">
            <w:pPr>
              <w:pStyle w:val="afe"/>
              <w:snapToGrid w:val="0"/>
              <w:rPr>
                <w:sz w:val="28"/>
                <w:szCs w:val="28"/>
              </w:rPr>
            </w:pPr>
          </w:p>
        </w:tc>
        <w:tc>
          <w:tcPr>
            <w:tcW w:w="340" w:type="dxa"/>
            <w:shd w:val="clear" w:color="auto" w:fill="auto"/>
            <w:vAlign w:val="center"/>
          </w:tcPr>
          <w:p w14:paraId="03330019" w14:textId="77777777" w:rsidR="004D5EAB" w:rsidRPr="004D5EAB" w:rsidRDefault="004D5EAB" w:rsidP="004D5EAB">
            <w:pPr>
              <w:pStyle w:val="afe"/>
              <w:snapToGrid w:val="0"/>
              <w:rPr>
                <w:sz w:val="28"/>
                <w:szCs w:val="28"/>
              </w:rPr>
            </w:pPr>
          </w:p>
        </w:tc>
        <w:tc>
          <w:tcPr>
            <w:tcW w:w="340" w:type="dxa"/>
            <w:shd w:val="clear" w:color="auto" w:fill="auto"/>
            <w:vAlign w:val="center"/>
          </w:tcPr>
          <w:p w14:paraId="56977900" w14:textId="1A3C0493" w:rsidR="004D5EAB" w:rsidRPr="004D5EAB" w:rsidRDefault="004D5EAB" w:rsidP="004D5EAB">
            <w:pPr>
              <w:pStyle w:val="afe"/>
              <w:snapToGrid w:val="0"/>
              <w:rPr>
                <w:sz w:val="28"/>
                <w:szCs w:val="28"/>
              </w:rPr>
            </w:pPr>
            <w:r w:rsidRPr="004D5EAB">
              <w:rPr>
                <w:sz w:val="28"/>
                <w:szCs w:val="28"/>
              </w:rPr>
              <w:t>.</w:t>
            </w:r>
          </w:p>
        </w:tc>
        <w:tc>
          <w:tcPr>
            <w:tcW w:w="340" w:type="dxa"/>
            <w:shd w:val="clear" w:color="auto" w:fill="auto"/>
            <w:vAlign w:val="center"/>
          </w:tcPr>
          <w:p w14:paraId="0C09DE81" w14:textId="77777777" w:rsidR="004D5EAB" w:rsidRPr="004D5EAB" w:rsidRDefault="004D5EAB" w:rsidP="004D5EAB">
            <w:pPr>
              <w:pStyle w:val="afe"/>
              <w:snapToGrid w:val="0"/>
              <w:rPr>
                <w:sz w:val="28"/>
                <w:szCs w:val="28"/>
              </w:rPr>
            </w:pPr>
          </w:p>
        </w:tc>
        <w:tc>
          <w:tcPr>
            <w:tcW w:w="340" w:type="dxa"/>
            <w:shd w:val="clear" w:color="auto" w:fill="auto"/>
            <w:vAlign w:val="center"/>
          </w:tcPr>
          <w:p w14:paraId="71A9BBC0" w14:textId="77777777" w:rsidR="004D5EAB" w:rsidRPr="004D5EAB" w:rsidRDefault="004D5EAB" w:rsidP="004D5EAB">
            <w:pPr>
              <w:pStyle w:val="afe"/>
              <w:snapToGrid w:val="0"/>
              <w:rPr>
                <w:sz w:val="28"/>
                <w:szCs w:val="28"/>
              </w:rPr>
            </w:pPr>
          </w:p>
        </w:tc>
        <w:tc>
          <w:tcPr>
            <w:tcW w:w="340" w:type="dxa"/>
            <w:shd w:val="clear" w:color="auto" w:fill="auto"/>
            <w:vAlign w:val="center"/>
          </w:tcPr>
          <w:p w14:paraId="17949A2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AE9B4B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2C58F77"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01DA5AA" w14:textId="40E4738F"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C69580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061F1C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8847FC2" w14:textId="5722CF0F"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E261EF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77F2D1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4F0D39F" w14:textId="7B89CCF5"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5F34A8F" w14:textId="7088C5B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41803AF2" w14:textId="4A16014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F623E7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702377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B159B22"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6ED19D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105AA5E"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165C0C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7A04F1B" w14:textId="250E22E1"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C0791F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97820F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094F127" w14:textId="2080A26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CF44E12" w14:textId="7E5AC30C"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363C768" w14:textId="7AF995EC"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5E5A378" w14:textId="53F97498"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5BCFF66" w14:textId="23FAE0C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E9EA67F" w14:textId="6A8E3245"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7664A0E" w14:textId="6C2B6432" w:rsidR="004D5EAB" w:rsidRPr="004D5EAB" w:rsidRDefault="004D5EAB" w:rsidP="004D5EAB">
            <w:pPr>
              <w:spacing w:after="0" w:line="240" w:lineRule="auto"/>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7A33AE7C" w14:textId="57AFB7EA" w:rsidR="004D5EAB" w:rsidRPr="004D5EAB" w:rsidRDefault="004D5EAB" w:rsidP="004D5EAB">
            <w:pPr>
              <w:spacing w:after="0" w:line="240" w:lineRule="auto"/>
              <w:rPr>
                <w:rFonts w:ascii="Times New Roman" w:hAnsi="Times New Roman"/>
                <w:sz w:val="28"/>
                <w:szCs w:val="28"/>
              </w:rPr>
            </w:pPr>
            <w:r w:rsidRPr="004D5EAB">
              <w:rPr>
                <w:rFonts w:ascii="Times New Roman" w:hAnsi="Times New Roman"/>
                <w:sz w:val="28"/>
                <w:szCs w:val="28"/>
              </w:rPr>
              <w:t>.</w:t>
            </w:r>
          </w:p>
        </w:tc>
      </w:tr>
    </w:tbl>
    <w:p w14:paraId="67746B0F" w14:textId="77777777" w:rsidR="000E330A" w:rsidRPr="004D5EAB" w:rsidRDefault="000E330A" w:rsidP="00007768">
      <w:pPr>
        <w:spacing w:after="0" w:line="240" w:lineRule="auto"/>
        <w:rPr>
          <w:sz w:val="28"/>
          <w:szCs w:val="28"/>
        </w:rPr>
      </w:pPr>
    </w:p>
    <w:p w14:paraId="783C0061" w14:textId="77777777" w:rsidR="000E330A" w:rsidRPr="004D5EAB" w:rsidRDefault="000E330A" w:rsidP="006936E6"/>
    <w:p w14:paraId="30E77297" w14:textId="77777777" w:rsidR="000E330A" w:rsidRPr="004D5EAB" w:rsidRDefault="000E330A" w:rsidP="006936E6">
      <w:pPr>
        <w:jc w:val="center"/>
        <w:rPr>
          <w:rFonts w:cs="Calibri"/>
          <w:b/>
          <w:sz w:val="28"/>
          <w:szCs w:val="28"/>
        </w:rPr>
        <w:sectPr w:rsidR="000E330A" w:rsidRPr="004D5EAB" w:rsidSect="000539B2">
          <w:headerReference w:type="even" r:id="rId36"/>
          <w:headerReference w:type="default" r:id="rId37"/>
          <w:footerReference w:type="even" r:id="rId38"/>
          <w:footerReference w:type="default" r:id="rId39"/>
          <w:headerReference w:type="first" r:id="rId40"/>
          <w:footerReference w:type="first" r:id="rId41"/>
          <w:pgSz w:w="16838" w:h="11906" w:orient="landscape"/>
          <w:pgMar w:top="851" w:right="851" w:bottom="851" w:left="851" w:header="708" w:footer="408" w:gutter="0"/>
          <w:cols w:space="720"/>
          <w:docGrid w:linePitch="600" w:charSpace="32768"/>
        </w:sectPr>
      </w:pPr>
      <w:bookmarkStart w:id="18" w:name="__DdeLink__230_1949964595"/>
    </w:p>
    <w:p w14:paraId="3A23CD51" w14:textId="77777777" w:rsidR="000E330A" w:rsidRPr="004D5EAB" w:rsidRDefault="000E330A" w:rsidP="006936E6">
      <w:pPr>
        <w:spacing w:after="0" w:line="257" w:lineRule="auto"/>
        <w:jc w:val="center"/>
        <w:rPr>
          <w:rFonts w:ascii="Times New Roman" w:hAnsi="Times New Roman"/>
          <w:sz w:val="28"/>
          <w:szCs w:val="28"/>
          <w:lang w:val="ru-RU"/>
        </w:rPr>
      </w:pPr>
      <w:bookmarkStart w:id="19" w:name="__DdeLink__383_1949964595"/>
      <w:bookmarkEnd w:id="18"/>
      <w:r w:rsidRPr="004D5EAB">
        <w:rPr>
          <w:rFonts w:ascii="Times New Roman" w:hAnsi="Times New Roman"/>
          <w:b/>
          <w:sz w:val="28"/>
          <w:szCs w:val="28"/>
          <w:lang w:val="ru-RU"/>
        </w:rPr>
        <w:lastRenderedPageBreak/>
        <w:t>9. Матриця відповідності компонентів освітньої програми програмним результатам навчання</w:t>
      </w:r>
    </w:p>
    <w:bookmarkEnd w:id="19"/>
    <w:tbl>
      <w:tblPr>
        <w:tblW w:w="152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
        <w:gridCol w:w="340"/>
        <w:gridCol w:w="340"/>
        <w:gridCol w:w="340"/>
        <w:gridCol w:w="340"/>
        <w:gridCol w:w="340"/>
        <w:gridCol w:w="340"/>
        <w:gridCol w:w="340"/>
        <w:gridCol w:w="340"/>
        <w:gridCol w:w="340"/>
        <w:gridCol w:w="340"/>
        <w:gridCol w:w="340"/>
        <w:gridCol w:w="340"/>
        <w:gridCol w:w="340"/>
        <w:gridCol w:w="340"/>
        <w:gridCol w:w="340"/>
        <w:gridCol w:w="3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D92D89" w:rsidRPr="004D5EAB" w14:paraId="53E55D34" w14:textId="77777777" w:rsidTr="00BE2976">
        <w:trPr>
          <w:cantSplit/>
          <w:trHeight w:val="929"/>
        </w:trPr>
        <w:tc>
          <w:tcPr>
            <w:tcW w:w="992" w:type="dxa"/>
            <w:vAlign w:val="center"/>
          </w:tcPr>
          <w:p w14:paraId="30D778BF" w14:textId="77777777" w:rsidR="00D92D89" w:rsidRPr="004D5EAB" w:rsidRDefault="00D92D89" w:rsidP="00F2370A">
            <w:pPr>
              <w:pStyle w:val="afe"/>
              <w:snapToGrid w:val="0"/>
              <w:jc w:val="center"/>
              <w:rPr>
                <w:sz w:val="18"/>
                <w:szCs w:val="18"/>
              </w:rPr>
            </w:pPr>
          </w:p>
        </w:tc>
        <w:tc>
          <w:tcPr>
            <w:tcW w:w="340" w:type="dxa"/>
            <w:textDirection w:val="btLr"/>
            <w:vAlign w:val="center"/>
          </w:tcPr>
          <w:p w14:paraId="554003D0" w14:textId="77777777" w:rsidR="00D92D89" w:rsidRPr="004D5EAB" w:rsidRDefault="00D92D89" w:rsidP="00F2370A">
            <w:pPr>
              <w:pStyle w:val="afe"/>
              <w:ind w:left="113" w:right="113"/>
              <w:jc w:val="center"/>
              <w:rPr>
                <w:sz w:val="16"/>
                <w:szCs w:val="16"/>
              </w:rPr>
            </w:pPr>
            <w:bookmarkStart w:id="20" w:name="__DdeLink__52_194996459511"/>
            <w:r w:rsidRPr="004D5EAB">
              <w:rPr>
                <w:sz w:val="16"/>
                <w:szCs w:val="16"/>
              </w:rPr>
              <w:t>ОК 1.1</w:t>
            </w:r>
            <w:bookmarkEnd w:id="20"/>
          </w:p>
        </w:tc>
        <w:tc>
          <w:tcPr>
            <w:tcW w:w="340" w:type="dxa"/>
            <w:textDirection w:val="btLr"/>
            <w:vAlign w:val="center"/>
          </w:tcPr>
          <w:p w14:paraId="13DF26E5" w14:textId="77777777" w:rsidR="00D92D89" w:rsidRPr="004D5EAB" w:rsidRDefault="00D92D89" w:rsidP="00F2370A">
            <w:pPr>
              <w:pStyle w:val="afe"/>
              <w:ind w:left="113" w:right="113"/>
              <w:jc w:val="center"/>
              <w:rPr>
                <w:sz w:val="16"/>
                <w:szCs w:val="16"/>
              </w:rPr>
            </w:pPr>
            <w:r w:rsidRPr="004D5EAB">
              <w:rPr>
                <w:sz w:val="16"/>
                <w:szCs w:val="16"/>
              </w:rPr>
              <w:t>ОК 1.2</w:t>
            </w:r>
          </w:p>
        </w:tc>
        <w:tc>
          <w:tcPr>
            <w:tcW w:w="340" w:type="dxa"/>
            <w:textDirection w:val="btLr"/>
            <w:vAlign w:val="center"/>
          </w:tcPr>
          <w:p w14:paraId="72E3DAFB" w14:textId="77777777" w:rsidR="00D92D89" w:rsidRPr="004D5EAB" w:rsidRDefault="00D92D89" w:rsidP="00F2370A">
            <w:pPr>
              <w:pStyle w:val="afe"/>
              <w:ind w:left="113" w:right="113"/>
              <w:jc w:val="center"/>
              <w:rPr>
                <w:sz w:val="16"/>
                <w:szCs w:val="16"/>
              </w:rPr>
            </w:pPr>
            <w:r w:rsidRPr="004D5EAB">
              <w:rPr>
                <w:sz w:val="16"/>
                <w:szCs w:val="16"/>
              </w:rPr>
              <w:t>ОК 1.3</w:t>
            </w:r>
          </w:p>
        </w:tc>
        <w:tc>
          <w:tcPr>
            <w:tcW w:w="340" w:type="dxa"/>
            <w:textDirection w:val="btLr"/>
            <w:vAlign w:val="center"/>
          </w:tcPr>
          <w:p w14:paraId="2A54CD70" w14:textId="77777777" w:rsidR="00D92D89" w:rsidRPr="004D5EAB" w:rsidRDefault="00D92D89" w:rsidP="00F2370A">
            <w:pPr>
              <w:pStyle w:val="afe"/>
              <w:ind w:left="113" w:right="113"/>
              <w:jc w:val="center"/>
              <w:rPr>
                <w:sz w:val="16"/>
                <w:szCs w:val="16"/>
              </w:rPr>
            </w:pPr>
            <w:r w:rsidRPr="004D5EAB">
              <w:rPr>
                <w:sz w:val="16"/>
                <w:szCs w:val="16"/>
              </w:rPr>
              <w:t>ОК 1.4</w:t>
            </w:r>
          </w:p>
        </w:tc>
        <w:tc>
          <w:tcPr>
            <w:tcW w:w="340" w:type="dxa"/>
            <w:textDirection w:val="btLr"/>
            <w:vAlign w:val="center"/>
          </w:tcPr>
          <w:p w14:paraId="125A1E14" w14:textId="77777777" w:rsidR="00D92D89" w:rsidRPr="004D5EAB" w:rsidRDefault="00D92D89" w:rsidP="00F2370A">
            <w:pPr>
              <w:pStyle w:val="afe"/>
              <w:ind w:left="113" w:right="113"/>
              <w:jc w:val="center"/>
              <w:rPr>
                <w:sz w:val="16"/>
                <w:szCs w:val="16"/>
              </w:rPr>
            </w:pPr>
            <w:r w:rsidRPr="004D5EAB">
              <w:rPr>
                <w:sz w:val="16"/>
                <w:szCs w:val="16"/>
              </w:rPr>
              <w:t>ОК 1.5</w:t>
            </w:r>
          </w:p>
        </w:tc>
        <w:tc>
          <w:tcPr>
            <w:tcW w:w="340" w:type="dxa"/>
            <w:textDirection w:val="btLr"/>
            <w:vAlign w:val="center"/>
          </w:tcPr>
          <w:p w14:paraId="26409752" w14:textId="77777777" w:rsidR="00D92D89" w:rsidRPr="004D5EAB" w:rsidRDefault="00D92D89" w:rsidP="00F2370A">
            <w:pPr>
              <w:pStyle w:val="afe"/>
              <w:ind w:left="113" w:right="113"/>
              <w:jc w:val="center"/>
              <w:rPr>
                <w:sz w:val="16"/>
                <w:szCs w:val="16"/>
              </w:rPr>
            </w:pPr>
            <w:r w:rsidRPr="004D5EAB">
              <w:rPr>
                <w:sz w:val="16"/>
                <w:szCs w:val="16"/>
              </w:rPr>
              <w:t>ОК 1.6</w:t>
            </w:r>
          </w:p>
        </w:tc>
        <w:tc>
          <w:tcPr>
            <w:tcW w:w="340" w:type="dxa"/>
            <w:textDirection w:val="btLr"/>
            <w:vAlign w:val="center"/>
          </w:tcPr>
          <w:p w14:paraId="16F9E528" w14:textId="77777777" w:rsidR="00D92D89" w:rsidRPr="004D5EAB" w:rsidRDefault="00D92D89" w:rsidP="00F2370A">
            <w:pPr>
              <w:pStyle w:val="afe"/>
              <w:ind w:left="113" w:right="113"/>
              <w:jc w:val="center"/>
              <w:rPr>
                <w:sz w:val="16"/>
                <w:szCs w:val="16"/>
              </w:rPr>
            </w:pPr>
            <w:r w:rsidRPr="004D5EAB">
              <w:rPr>
                <w:sz w:val="16"/>
                <w:szCs w:val="16"/>
              </w:rPr>
              <w:t>ОК 1.7</w:t>
            </w:r>
          </w:p>
        </w:tc>
        <w:tc>
          <w:tcPr>
            <w:tcW w:w="340" w:type="dxa"/>
            <w:textDirection w:val="btLr"/>
            <w:vAlign w:val="center"/>
          </w:tcPr>
          <w:p w14:paraId="0BD8E422" w14:textId="77777777" w:rsidR="00D92D89" w:rsidRPr="004D5EAB" w:rsidRDefault="00D92D89" w:rsidP="00F2370A">
            <w:pPr>
              <w:pStyle w:val="afe"/>
              <w:ind w:left="113" w:right="113"/>
              <w:jc w:val="center"/>
              <w:rPr>
                <w:sz w:val="16"/>
                <w:szCs w:val="16"/>
              </w:rPr>
            </w:pPr>
            <w:r w:rsidRPr="004D5EAB">
              <w:rPr>
                <w:sz w:val="16"/>
                <w:szCs w:val="16"/>
              </w:rPr>
              <w:t>ОК 1.8</w:t>
            </w:r>
          </w:p>
        </w:tc>
        <w:tc>
          <w:tcPr>
            <w:tcW w:w="340" w:type="dxa"/>
            <w:textDirection w:val="btLr"/>
            <w:vAlign w:val="center"/>
          </w:tcPr>
          <w:p w14:paraId="1AB4B376" w14:textId="77777777" w:rsidR="00D92D89" w:rsidRPr="004D5EAB" w:rsidRDefault="00D92D89" w:rsidP="00F2370A">
            <w:pPr>
              <w:pStyle w:val="afe"/>
              <w:ind w:left="113" w:right="113"/>
              <w:jc w:val="center"/>
              <w:rPr>
                <w:sz w:val="16"/>
                <w:szCs w:val="16"/>
              </w:rPr>
            </w:pPr>
            <w:r w:rsidRPr="004D5EAB">
              <w:rPr>
                <w:sz w:val="16"/>
                <w:szCs w:val="16"/>
              </w:rPr>
              <w:t>ОК 1.9</w:t>
            </w:r>
          </w:p>
        </w:tc>
        <w:tc>
          <w:tcPr>
            <w:tcW w:w="340" w:type="dxa"/>
            <w:textDirection w:val="btLr"/>
            <w:vAlign w:val="center"/>
          </w:tcPr>
          <w:p w14:paraId="215577CE" w14:textId="77777777" w:rsidR="00D92D89" w:rsidRPr="004D5EAB" w:rsidRDefault="00D92D89" w:rsidP="00F2370A">
            <w:pPr>
              <w:pStyle w:val="afe"/>
              <w:ind w:left="113" w:right="113"/>
              <w:jc w:val="center"/>
              <w:rPr>
                <w:sz w:val="16"/>
                <w:szCs w:val="16"/>
              </w:rPr>
            </w:pPr>
            <w:r w:rsidRPr="004D5EAB">
              <w:rPr>
                <w:sz w:val="16"/>
                <w:szCs w:val="16"/>
              </w:rPr>
              <w:t>ОК 1.10</w:t>
            </w:r>
          </w:p>
        </w:tc>
        <w:tc>
          <w:tcPr>
            <w:tcW w:w="340" w:type="dxa"/>
            <w:textDirection w:val="btLr"/>
            <w:vAlign w:val="center"/>
          </w:tcPr>
          <w:p w14:paraId="66E1EDAE" w14:textId="77777777" w:rsidR="00D92D89" w:rsidRPr="004D5EAB" w:rsidRDefault="00D92D89" w:rsidP="00F2370A">
            <w:pPr>
              <w:pStyle w:val="afe"/>
              <w:ind w:left="113" w:right="113"/>
              <w:jc w:val="center"/>
              <w:rPr>
                <w:sz w:val="16"/>
                <w:szCs w:val="16"/>
              </w:rPr>
            </w:pPr>
            <w:r w:rsidRPr="004D5EAB">
              <w:rPr>
                <w:sz w:val="16"/>
                <w:szCs w:val="16"/>
              </w:rPr>
              <w:t>ОК 1.11</w:t>
            </w:r>
          </w:p>
        </w:tc>
        <w:tc>
          <w:tcPr>
            <w:tcW w:w="340" w:type="dxa"/>
            <w:textDirection w:val="btLr"/>
            <w:vAlign w:val="center"/>
          </w:tcPr>
          <w:p w14:paraId="04680FDF" w14:textId="77777777" w:rsidR="00D92D89" w:rsidRPr="004D5EAB" w:rsidRDefault="00D92D89" w:rsidP="00F2370A">
            <w:pPr>
              <w:pStyle w:val="afe"/>
              <w:ind w:left="113" w:right="113"/>
              <w:jc w:val="center"/>
              <w:rPr>
                <w:sz w:val="16"/>
                <w:szCs w:val="16"/>
              </w:rPr>
            </w:pPr>
            <w:r w:rsidRPr="004D5EAB">
              <w:rPr>
                <w:sz w:val="16"/>
                <w:szCs w:val="16"/>
              </w:rPr>
              <w:t>ОК 1.12</w:t>
            </w:r>
          </w:p>
        </w:tc>
        <w:tc>
          <w:tcPr>
            <w:tcW w:w="340" w:type="dxa"/>
            <w:textDirection w:val="btLr"/>
            <w:vAlign w:val="center"/>
          </w:tcPr>
          <w:p w14:paraId="27358174" w14:textId="77777777" w:rsidR="00D92D89" w:rsidRPr="004D5EAB" w:rsidRDefault="00D92D89" w:rsidP="00F2370A">
            <w:pPr>
              <w:pStyle w:val="afe"/>
              <w:ind w:left="113" w:right="113"/>
              <w:jc w:val="center"/>
              <w:rPr>
                <w:sz w:val="16"/>
                <w:szCs w:val="16"/>
              </w:rPr>
            </w:pPr>
            <w:r w:rsidRPr="004D5EAB">
              <w:rPr>
                <w:sz w:val="16"/>
                <w:szCs w:val="16"/>
              </w:rPr>
              <w:t>ОК 1.13</w:t>
            </w:r>
          </w:p>
        </w:tc>
        <w:tc>
          <w:tcPr>
            <w:tcW w:w="340" w:type="dxa"/>
            <w:textDirection w:val="btLr"/>
            <w:vAlign w:val="center"/>
          </w:tcPr>
          <w:p w14:paraId="4AB415C2" w14:textId="77777777" w:rsidR="00D92D89" w:rsidRPr="004D5EAB" w:rsidRDefault="00D92D89" w:rsidP="00F2370A">
            <w:pPr>
              <w:pStyle w:val="afe"/>
              <w:ind w:left="113" w:right="113"/>
              <w:jc w:val="center"/>
              <w:rPr>
                <w:sz w:val="16"/>
                <w:szCs w:val="16"/>
              </w:rPr>
            </w:pPr>
            <w:r w:rsidRPr="004D5EAB">
              <w:rPr>
                <w:sz w:val="16"/>
                <w:szCs w:val="16"/>
              </w:rPr>
              <w:t>ОК 1.14</w:t>
            </w:r>
          </w:p>
        </w:tc>
        <w:tc>
          <w:tcPr>
            <w:tcW w:w="340" w:type="dxa"/>
            <w:textDirection w:val="btLr"/>
            <w:vAlign w:val="center"/>
          </w:tcPr>
          <w:p w14:paraId="79B38C6A" w14:textId="77777777" w:rsidR="00D92D89" w:rsidRPr="004D5EAB" w:rsidRDefault="00D92D89" w:rsidP="00F2370A">
            <w:pPr>
              <w:pStyle w:val="afe"/>
              <w:ind w:left="113" w:right="113"/>
              <w:jc w:val="center"/>
              <w:rPr>
                <w:sz w:val="16"/>
                <w:szCs w:val="16"/>
              </w:rPr>
            </w:pPr>
            <w:r w:rsidRPr="004D5EAB">
              <w:rPr>
                <w:sz w:val="16"/>
                <w:szCs w:val="16"/>
              </w:rPr>
              <w:t>ОК 1.15</w:t>
            </w:r>
          </w:p>
        </w:tc>
        <w:tc>
          <w:tcPr>
            <w:tcW w:w="337" w:type="dxa"/>
            <w:textDirection w:val="btLr"/>
            <w:vAlign w:val="center"/>
          </w:tcPr>
          <w:p w14:paraId="781EAFA5" w14:textId="77777777" w:rsidR="00D92D89" w:rsidRPr="004D5EAB" w:rsidRDefault="00D92D89" w:rsidP="00F2370A">
            <w:pPr>
              <w:pStyle w:val="afe"/>
              <w:ind w:left="113" w:right="113"/>
              <w:jc w:val="center"/>
              <w:rPr>
                <w:sz w:val="16"/>
                <w:szCs w:val="16"/>
              </w:rPr>
            </w:pPr>
            <w:r w:rsidRPr="004D5EAB">
              <w:rPr>
                <w:sz w:val="16"/>
                <w:szCs w:val="16"/>
              </w:rPr>
              <w:t>ОК 1.16</w:t>
            </w:r>
          </w:p>
        </w:tc>
        <w:tc>
          <w:tcPr>
            <w:tcW w:w="340" w:type="dxa"/>
            <w:textDirection w:val="btLr"/>
            <w:vAlign w:val="center"/>
          </w:tcPr>
          <w:p w14:paraId="4C4557EF" w14:textId="77777777" w:rsidR="00D92D89" w:rsidRPr="004D5EAB" w:rsidRDefault="00D92D89" w:rsidP="00F2370A">
            <w:pPr>
              <w:pStyle w:val="afe"/>
              <w:ind w:left="113" w:right="113"/>
              <w:jc w:val="center"/>
              <w:rPr>
                <w:sz w:val="16"/>
                <w:szCs w:val="16"/>
              </w:rPr>
            </w:pPr>
            <w:r w:rsidRPr="004D5EAB">
              <w:rPr>
                <w:sz w:val="16"/>
                <w:szCs w:val="16"/>
              </w:rPr>
              <w:t>ОК 1.17</w:t>
            </w:r>
          </w:p>
        </w:tc>
        <w:tc>
          <w:tcPr>
            <w:tcW w:w="340" w:type="dxa"/>
            <w:textDirection w:val="btLr"/>
            <w:vAlign w:val="center"/>
          </w:tcPr>
          <w:p w14:paraId="1B4B4391" w14:textId="77777777" w:rsidR="00D92D89" w:rsidRPr="004D5EAB" w:rsidRDefault="00D92D89" w:rsidP="00F2370A">
            <w:pPr>
              <w:pStyle w:val="afe"/>
              <w:ind w:left="113" w:right="113"/>
              <w:jc w:val="center"/>
              <w:rPr>
                <w:sz w:val="16"/>
                <w:szCs w:val="16"/>
              </w:rPr>
            </w:pPr>
            <w:r w:rsidRPr="004D5EAB">
              <w:rPr>
                <w:sz w:val="16"/>
                <w:szCs w:val="16"/>
              </w:rPr>
              <w:t>ОК 2.1</w:t>
            </w:r>
          </w:p>
        </w:tc>
        <w:tc>
          <w:tcPr>
            <w:tcW w:w="340" w:type="dxa"/>
            <w:textDirection w:val="btLr"/>
            <w:vAlign w:val="center"/>
          </w:tcPr>
          <w:p w14:paraId="316BE00D" w14:textId="77777777" w:rsidR="00D92D89" w:rsidRPr="004D5EAB" w:rsidRDefault="00D92D89" w:rsidP="00F2370A">
            <w:pPr>
              <w:pStyle w:val="afe"/>
              <w:ind w:left="113" w:right="113"/>
              <w:jc w:val="center"/>
              <w:rPr>
                <w:sz w:val="16"/>
                <w:szCs w:val="16"/>
              </w:rPr>
            </w:pPr>
            <w:bookmarkStart w:id="21" w:name="__DdeLink__64_194996459511"/>
            <w:r w:rsidRPr="004D5EAB">
              <w:rPr>
                <w:sz w:val="16"/>
                <w:szCs w:val="16"/>
              </w:rPr>
              <w:t>ОК 2.2</w:t>
            </w:r>
            <w:bookmarkEnd w:id="21"/>
          </w:p>
        </w:tc>
        <w:tc>
          <w:tcPr>
            <w:tcW w:w="340" w:type="dxa"/>
            <w:textDirection w:val="btLr"/>
            <w:vAlign w:val="center"/>
          </w:tcPr>
          <w:p w14:paraId="127F2C6A" w14:textId="77777777" w:rsidR="00D92D89" w:rsidRPr="004D5EAB" w:rsidRDefault="00D92D89" w:rsidP="00F2370A">
            <w:pPr>
              <w:pStyle w:val="afe"/>
              <w:ind w:left="113" w:right="113"/>
              <w:jc w:val="center"/>
              <w:rPr>
                <w:sz w:val="16"/>
                <w:szCs w:val="16"/>
              </w:rPr>
            </w:pPr>
            <w:r w:rsidRPr="004D5EAB">
              <w:rPr>
                <w:sz w:val="16"/>
                <w:szCs w:val="16"/>
              </w:rPr>
              <w:t>ОК 2.3</w:t>
            </w:r>
          </w:p>
        </w:tc>
        <w:tc>
          <w:tcPr>
            <w:tcW w:w="340" w:type="dxa"/>
            <w:textDirection w:val="btLr"/>
            <w:vAlign w:val="center"/>
          </w:tcPr>
          <w:p w14:paraId="33D7A23E" w14:textId="77777777" w:rsidR="00D92D89" w:rsidRPr="004D5EAB" w:rsidRDefault="00D92D89" w:rsidP="00F2370A">
            <w:pPr>
              <w:pStyle w:val="afe"/>
              <w:ind w:left="113" w:right="113"/>
              <w:jc w:val="center"/>
              <w:rPr>
                <w:sz w:val="16"/>
                <w:szCs w:val="16"/>
              </w:rPr>
            </w:pPr>
            <w:r w:rsidRPr="004D5EAB">
              <w:rPr>
                <w:sz w:val="16"/>
                <w:szCs w:val="16"/>
              </w:rPr>
              <w:t>ОК 2.4</w:t>
            </w:r>
          </w:p>
        </w:tc>
        <w:tc>
          <w:tcPr>
            <w:tcW w:w="340" w:type="dxa"/>
            <w:textDirection w:val="btLr"/>
            <w:vAlign w:val="center"/>
          </w:tcPr>
          <w:p w14:paraId="72780627" w14:textId="77777777" w:rsidR="00D92D89" w:rsidRPr="004D5EAB" w:rsidRDefault="00D92D89" w:rsidP="00F2370A">
            <w:pPr>
              <w:pStyle w:val="afe"/>
              <w:ind w:left="113" w:right="113"/>
              <w:jc w:val="center"/>
              <w:rPr>
                <w:sz w:val="16"/>
                <w:szCs w:val="16"/>
              </w:rPr>
            </w:pPr>
            <w:r w:rsidRPr="004D5EAB">
              <w:rPr>
                <w:sz w:val="16"/>
                <w:szCs w:val="16"/>
              </w:rPr>
              <w:t>ОК 2.5</w:t>
            </w:r>
          </w:p>
        </w:tc>
        <w:tc>
          <w:tcPr>
            <w:tcW w:w="340" w:type="dxa"/>
            <w:textDirection w:val="btLr"/>
            <w:vAlign w:val="center"/>
          </w:tcPr>
          <w:p w14:paraId="0190FA03" w14:textId="77777777" w:rsidR="00D92D89" w:rsidRPr="004D5EAB" w:rsidRDefault="00D92D89" w:rsidP="00F2370A">
            <w:pPr>
              <w:pStyle w:val="afe"/>
              <w:ind w:left="113" w:right="113"/>
              <w:jc w:val="center"/>
              <w:rPr>
                <w:sz w:val="16"/>
                <w:szCs w:val="16"/>
              </w:rPr>
            </w:pPr>
            <w:r w:rsidRPr="004D5EAB">
              <w:rPr>
                <w:sz w:val="16"/>
                <w:szCs w:val="16"/>
              </w:rPr>
              <w:t>ОК 2.6</w:t>
            </w:r>
          </w:p>
        </w:tc>
        <w:tc>
          <w:tcPr>
            <w:tcW w:w="340" w:type="dxa"/>
            <w:textDirection w:val="btLr"/>
            <w:vAlign w:val="center"/>
          </w:tcPr>
          <w:p w14:paraId="31D3F1AC" w14:textId="77777777" w:rsidR="00D92D89" w:rsidRPr="004D5EAB" w:rsidRDefault="00D92D89" w:rsidP="00F2370A">
            <w:pPr>
              <w:pStyle w:val="afe"/>
              <w:ind w:left="113" w:right="113"/>
              <w:jc w:val="center"/>
              <w:rPr>
                <w:sz w:val="16"/>
                <w:szCs w:val="16"/>
              </w:rPr>
            </w:pPr>
            <w:r w:rsidRPr="004D5EAB">
              <w:rPr>
                <w:sz w:val="16"/>
                <w:szCs w:val="16"/>
              </w:rPr>
              <w:t>ОК 2.7</w:t>
            </w:r>
          </w:p>
        </w:tc>
        <w:tc>
          <w:tcPr>
            <w:tcW w:w="340" w:type="dxa"/>
            <w:textDirection w:val="btLr"/>
            <w:vAlign w:val="center"/>
          </w:tcPr>
          <w:p w14:paraId="2AEB3040" w14:textId="77777777" w:rsidR="00D92D89" w:rsidRPr="004D5EAB" w:rsidRDefault="00D92D89" w:rsidP="00F2370A">
            <w:pPr>
              <w:pStyle w:val="afe"/>
              <w:ind w:left="113" w:right="113"/>
              <w:jc w:val="center"/>
              <w:rPr>
                <w:sz w:val="16"/>
                <w:szCs w:val="16"/>
              </w:rPr>
            </w:pPr>
            <w:r w:rsidRPr="004D5EAB">
              <w:rPr>
                <w:sz w:val="16"/>
                <w:szCs w:val="16"/>
              </w:rPr>
              <w:t>ОК 2.8</w:t>
            </w:r>
          </w:p>
        </w:tc>
        <w:tc>
          <w:tcPr>
            <w:tcW w:w="340" w:type="dxa"/>
            <w:textDirection w:val="btLr"/>
            <w:vAlign w:val="center"/>
          </w:tcPr>
          <w:p w14:paraId="1BA6C149" w14:textId="77777777" w:rsidR="00D92D89" w:rsidRPr="004D5EAB" w:rsidRDefault="00D92D89" w:rsidP="00F2370A">
            <w:pPr>
              <w:pStyle w:val="afe"/>
              <w:ind w:left="113" w:right="113"/>
              <w:jc w:val="center"/>
              <w:rPr>
                <w:sz w:val="16"/>
                <w:szCs w:val="16"/>
              </w:rPr>
            </w:pPr>
            <w:r w:rsidRPr="004D5EAB">
              <w:rPr>
                <w:sz w:val="16"/>
                <w:szCs w:val="16"/>
              </w:rPr>
              <w:t>ОК 2.9</w:t>
            </w:r>
          </w:p>
        </w:tc>
        <w:tc>
          <w:tcPr>
            <w:tcW w:w="340" w:type="dxa"/>
            <w:textDirection w:val="btLr"/>
            <w:vAlign w:val="center"/>
          </w:tcPr>
          <w:p w14:paraId="6751C7ED" w14:textId="77777777" w:rsidR="00D92D89" w:rsidRPr="004D5EAB" w:rsidRDefault="00D92D89" w:rsidP="00F2370A">
            <w:pPr>
              <w:pStyle w:val="afe"/>
              <w:ind w:left="113" w:right="113"/>
              <w:jc w:val="center"/>
              <w:rPr>
                <w:sz w:val="16"/>
                <w:szCs w:val="16"/>
              </w:rPr>
            </w:pPr>
            <w:bookmarkStart w:id="22" w:name="__DdeLink__68_194996459511"/>
            <w:r w:rsidRPr="004D5EAB">
              <w:rPr>
                <w:sz w:val="16"/>
                <w:szCs w:val="16"/>
              </w:rPr>
              <w:t>ОК 2.10</w:t>
            </w:r>
            <w:bookmarkEnd w:id="22"/>
          </w:p>
        </w:tc>
        <w:tc>
          <w:tcPr>
            <w:tcW w:w="340" w:type="dxa"/>
            <w:textDirection w:val="btLr"/>
            <w:vAlign w:val="center"/>
          </w:tcPr>
          <w:p w14:paraId="476FAC59" w14:textId="77777777" w:rsidR="00D92D89" w:rsidRPr="004D5EAB" w:rsidRDefault="00D92D89" w:rsidP="00F2370A">
            <w:pPr>
              <w:pStyle w:val="afe"/>
              <w:ind w:left="113" w:right="113"/>
              <w:jc w:val="center"/>
              <w:rPr>
                <w:sz w:val="16"/>
                <w:szCs w:val="16"/>
              </w:rPr>
            </w:pPr>
            <w:r w:rsidRPr="004D5EAB">
              <w:rPr>
                <w:sz w:val="16"/>
                <w:szCs w:val="16"/>
              </w:rPr>
              <w:t>ОК 2.11</w:t>
            </w:r>
          </w:p>
        </w:tc>
        <w:tc>
          <w:tcPr>
            <w:tcW w:w="340" w:type="dxa"/>
            <w:textDirection w:val="btLr"/>
            <w:vAlign w:val="center"/>
          </w:tcPr>
          <w:p w14:paraId="22339B04" w14:textId="77777777" w:rsidR="00D92D89" w:rsidRPr="004D5EAB" w:rsidRDefault="00D92D89" w:rsidP="00F2370A">
            <w:pPr>
              <w:pStyle w:val="afe"/>
              <w:ind w:left="113" w:right="113"/>
              <w:jc w:val="center"/>
              <w:rPr>
                <w:sz w:val="16"/>
                <w:szCs w:val="16"/>
              </w:rPr>
            </w:pPr>
            <w:r w:rsidRPr="004D5EAB">
              <w:rPr>
                <w:sz w:val="16"/>
                <w:szCs w:val="16"/>
              </w:rPr>
              <w:t>ОК 2.12</w:t>
            </w:r>
          </w:p>
        </w:tc>
        <w:tc>
          <w:tcPr>
            <w:tcW w:w="340" w:type="dxa"/>
            <w:textDirection w:val="btLr"/>
            <w:vAlign w:val="center"/>
          </w:tcPr>
          <w:p w14:paraId="30CEA346" w14:textId="77777777" w:rsidR="00D92D89" w:rsidRPr="004D5EAB" w:rsidRDefault="00D92D89" w:rsidP="00F2370A">
            <w:pPr>
              <w:pStyle w:val="afe"/>
              <w:ind w:left="113" w:right="113"/>
              <w:jc w:val="center"/>
              <w:rPr>
                <w:sz w:val="16"/>
                <w:szCs w:val="16"/>
              </w:rPr>
            </w:pPr>
            <w:r w:rsidRPr="004D5EAB">
              <w:rPr>
                <w:sz w:val="16"/>
                <w:szCs w:val="16"/>
              </w:rPr>
              <w:t>ОК 2.13</w:t>
            </w:r>
          </w:p>
        </w:tc>
        <w:tc>
          <w:tcPr>
            <w:tcW w:w="340" w:type="dxa"/>
            <w:textDirection w:val="btLr"/>
            <w:vAlign w:val="center"/>
          </w:tcPr>
          <w:p w14:paraId="025A7E77" w14:textId="77777777" w:rsidR="00D92D89" w:rsidRPr="004D5EAB" w:rsidRDefault="00D92D89" w:rsidP="00F2370A">
            <w:pPr>
              <w:pStyle w:val="afe"/>
              <w:ind w:left="113" w:right="113"/>
              <w:jc w:val="center"/>
              <w:rPr>
                <w:sz w:val="16"/>
                <w:szCs w:val="16"/>
              </w:rPr>
            </w:pPr>
            <w:r w:rsidRPr="004D5EAB">
              <w:rPr>
                <w:sz w:val="16"/>
                <w:szCs w:val="16"/>
              </w:rPr>
              <w:t>ОК 2.14</w:t>
            </w:r>
          </w:p>
        </w:tc>
        <w:tc>
          <w:tcPr>
            <w:tcW w:w="340" w:type="dxa"/>
            <w:textDirection w:val="btLr"/>
            <w:vAlign w:val="center"/>
          </w:tcPr>
          <w:p w14:paraId="64B23A06" w14:textId="77777777" w:rsidR="00D92D89" w:rsidRPr="004D5EAB" w:rsidRDefault="00D92D89" w:rsidP="00F2370A">
            <w:pPr>
              <w:pStyle w:val="afe"/>
              <w:ind w:left="113" w:right="113"/>
              <w:jc w:val="center"/>
              <w:rPr>
                <w:sz w:val="16"/>
                <w:szCs w:val="16"/>
              </w:rPr>
            </w:pPr>
            <w:r w:rsidRPr="004D5EAB">
              <w:rPr>
                <w:sz w:val="16"/>
                <w:szCs w:val="16"/>
              </w:rPr>
              <w:t>ОК 2.15</w:t>
            </w:r>
          </w:p>
        </w:tc>
        <w:tc>
          <w:tcPr>
            <w:tcW w:w="340" w:type="dxa"/>
            <w:textDirection w:val="btLr"/>
            <w:vAlign w:val="center"/>
          </w:tcPr>
          <w:p w14:paraId="2468EB20" w14:textId="77777777" w:rsidR="00D92D89" w:rsidRPr="004D5EAB" w:rsidRDefault="00D92D89" w:rsidP="00F2370A">
            <w:pPr>
              <w:pStyle w:val="afe"/>
              <w:ind w:left="113" w:right="113"/>
              <w:jc w:val="center"/>
              <w:rPr>
                <w:sz w:val="16"/>
                <w:szCs w:val="16"/>
              </w:rPr>
            </w:pPr>
            <w:r w:rsidRPr="004D5EAB">
              <w:rPr>
                <w:sz w:val="16"/>
                <w:szCs w:val="16"/>
              </w:rPr>
              <w:t>ОК 2.16</w:t>
            </w:r>
          </w:p>
        </w:tc>
        <w:tc>
          <w:tcPr>
            <w:tcW w:w="340" w:type="dxa"/>
            <w:textDirection w:val="btLr"/>
            <w:vAlign w:val="center"/>
          </w:tcPr>
          <w:p w14:paraId="6810E72A" w14:textId="77777777" w:rsidR="00D92D89" w:rsidRPr="004D5EAB" w:rsidRDefault="00D92D89" w:rsidP="00F2370A">
            <w:pPr>
              <w:pStyle w:val="afe"/>
              <w:ind w:left="113" w:right="113"/>
              <w:jc w:val="center"/>
              <w:rPr>
                <w:sz w:val="16"/>
                <w:szCs w:val="16"/>
              </w:rPr>
            </w:pPr>
            <w:r w:rsidRPr="004D5EAB">
              <w:rPr>
                <w:sz w:val="16"/>
                <w:szCs w:val="16"/>
              </w:rPr>
              <w:t>ОК 2.17</w:t>
            </w:r>
          </w:p>
        </w:tc>
        <w:tc>
          <w:tcPr>
            <w:tcW w:w="340" w:type="dxa"/>
            <w:textDirection w:val="btLr"/>
            <w:vAlign w:val="center"/>
          </w:tcPr>
          <w:p w14:paraId="6B812D77" w14:textId="77777777" w:rsidR="00D92D89" w:rsidRPr="004D5EAB" w:rsidRDefault="00D92D89" w:rsidP="00F2370A">
            <w:pPr>
              <w:pStyle w:val="afe"/>
              <w:ind w:left="113" w:right="113"/>
              <w:jc w:val="center"/>
              <w:rPr>
                <w:sz w:val="16"/>
                <w:szCs w:val="16"/>
              </w:rPr>
            </w:pPr>
            <w:r w:rsidRPr="004D5EAB">
              <w:rPr>
                <w:sz w:val="16"/>
                <w:szCs w:val="16"/>
              </w:rPr>
              <w:t>ОК  2.18</w:t>
            </w:r>
          </w:p>
        </w:tc>
        <w:tc>
          <w:tcPr>
            <w:tcW w:w="340" w:type="dxa"/>
            <w:textDirection w:val="btLr"/>
            <w:vAlign w:val="center"/>
          </w:tcPr>
          <w:p w14:paraId="55BA2E0F" w14:textId="77777777" w:rsidR="00D92D89" w:rsidRPr="004D5EAB" w:rsidRDefault="00D92D89" w:rsidP="00F2370A">
            <w:pPr>
              <w:pStyle w:val="afe"/>
              <w:ind w:left="113" w:right="113"/>
              <w:jc w:val="center"/>
              <w:rPr>
                <w:sz w:val="16"/>
                <w:szCs w:val="16"/>
              </w:rPr>
            </w:pPr>
            <w:r w:rsidRPr="004D5EAB">
              <w:rPr>
                <w:sz w:val="16"/>
                <w:szCs w:val="16"/>
              </w:rPr>
              <w:t>ОК 2.19</w:t>
            </w:r>
          </w:p>
        </w:tc>
        <w:tc>
          <w:tcPr>
            <w:tcW w:w="340" w:type="dxa"/>
            <w:textDirection w:val="btLr"/>
            <w:vAlign w:val="center"/>
          </w:tcPr>
          <w:p w14:paraId="6285CACA" w14:textId="77777777" w:rsidR="00D92D89" w:rsidRPr="004D5EAB" w:rsidRDefault="00D92D89" w:rsidP="00F2370A">
            <w:pPr>
              <w:pStyle w:val="afe"/>
              <w:ind w:left="113" w:right="113"/>
              <w:jc w:val="center"/>
              <w:rPr>
                <w:sz w:val="16"/>
                <w:szCs w:val="16"/>
              </w:rPr>
            </w:pPr>
            <w:r w:rsidRPr="004D5EAB">
              <w:rPr>
                <w:sz w:val="16"/>
                <w:szCs w:val="16"/>
              </w:rPr>
              <w:t>ПР 1</w:t>
            </w:r>
          </w:p>
        </w:tc>
        <w:tc>
          <w:tcPr>
            <w:tcW w:w="340" w:type="dxa"/>
            <w:textDirection w:val="btLr"/>
            <w:vAlign w:val="center"/>
          </w:tcPr>
          <w:p w14:paraId="41C1A350" w14:textId="77777777" w:rsidR="00D92D89" w:rsidRPr="004D5EAB" w:rsidRDefault="00D92D89" w:rsidP="00F2370A">
            <w:pPr>
              <w:pStyle w:val="afe"/>
              <w:ind w:left="113" w:right="113"/>
              <w:jc w:val="center"/>
              <w:rPr>
                <w:sz w:val="16"/>
                <w:szCs w:val="16"/>
              </w:rPr>
            </w:pPr>
            <w:r w:rsidRPr="004D5EAB">
              <w:rPr>
                <w:sz w:val="16"/>
                <w:szCs w:val="16"/>
              </w:rPr>
              <w:t>ПР 2</w:t>
            </w:r>
          </w:p>
        </w:tc>
        <w:tc>
          <w:tcPr>
            <w:tcW w:w="340" w:type="dxa"/>
            <w:textDirection w:val="btLr"/>
            <w:vAlign w:val="center"/>
          </w:tcPr>
          <w:p w14:paraId="3CA31E89" w14:textId="77777777" w:rsidR="00D92D89" w:rsidRPr="004D5EAB" w:rsidRDefault="00D92D89" w:rsidP="00F2370A">
            <w:pPr>
              <w:pStyle w:val="afe"/>
              <w:ind w:left="113" w:right="113"/>
              <w:jc w:val="center"/>
              <w:rPr>
                <w:sz w:val="16"/>
                <w:szCs w:val="16"/>
              </w:rPr>
            </w:pPr>
            <w:r w:rsidRPr="004D5EAB">
              <w:rPr>
                <w:sz w:val="16"/>
                <w:szCs w:val="16"/>
              </w:rPr>
              <w:t>ПР 3</w:t>
            </w:r>
          </w:p>
        </w:tc>
        <w:tc>
          <w:tcPr>
            <w:tcW w:w="340" w:type="dxa"/>
            <w:textDirection w:val="btLr"/>
            <w:vAlign w:val="center"/>
          </w:tcPr>
          <w:p w14:paraId="58D74BE1" w14:textId="77777777" w:rsidR="00D92D89" w:rsidRPr="004D5EAB" w:rsidRDefault="00D92D89" w:rsidP="00F2370A">
            <w:pPr>
              <w:pStyle w:val="afe"/>
              <w:ind w:left="113" w:right="113"/>
              <w:jc w:val="center"/>
              <w:rPr>
                <w:sz w:val="16"/>
                <w:szCs w:val="16"/>
              </w:rPr>
            </w:pPr>
            <w:r w:rsidRPr="004D5EAB">
              <w:rPr>
                <w:sz w:val="16"/>
                <w:szCs w:val="16"/>
              </w:rPr>
              <w:t>ПР 4</w:t>
            </w:r>
          </w:p>
        </w:tc>
        <w:tc>
          <w:tcPr>
            <w:tcW w:w="340" w:type="dxa"/>
            <w:textDirection w:val="btLr"/>
            <w:vAlign w:val="center"/>
          </w:tcPr>
          <w:p w14:paraId="5686D5F9" w14:textId="77777777" w:rsidR="00D92D89" w:rsidRPr="004D5EAB" w:rsidRDefault="00D92D89" w:rsidP="00F2370A">
            <w:pPr>
              <w:pStyle w:val="afe"/>
              <w:ind w:left="113" w:right="113"/>
              <w:jc w:val="center"/>
              <w:rPr>
                <w:sz w:val="16"/>
                <w:szCs w:val="16"/>
              </w:rPr>
            </w:pPr>
            <w:r w:rsidRPr="004D5EAB">
              <w:rPr>
                <w:sz w:val="16"/>
                <w:szCs w:val="16"/>
              </w:rPr>
              <w:t>КАЕ</w:t>
            </w:r>
          </w:p>
        </w:tc>
        <w:tc>
          <w:tcPr>
            <w:tcW w:w="340" w:type="dxa"/>
            <w:textDirection w:val="btLr"/>
            <w:vAlign w:val="center"/>
          </w:tcPr>
          <w:p w14:paraId="0DCB8621" w14:textId="77777777" w:rsidR="00D92D89" w:rsidRPr="004D5EAB" w:rsidRDefault="00D92D89" w:rsidP="00F2370A">
            <w:pPr>
              <w:pStyle w:val="afe"/>
              <w:ind w:left="113" w:right="113"/>
              <w:jc w:val="center"/>
              <w:rPr>
                <w:sz w:val="16"/>
                <w:szCs w:val="16"/>
              </w:rPr>
            </w:pPr>
            <w:r w:rsidRPr="004D5EAB">
              <w:rPr>
                <w:sz w:val="16"/>
                <w:szCs w:val="16"/>
              </w:rPr>
              <w:t>БКР</w:t>
            </w:r>
          </w:p>
        </w:tc>
      </w:tr>
      <w:tr w:rsidR="00D92D89" w:rsidRPr="004D5EAB" w14:paraId="27671B36" w14:textId="77777777" w:rsidTr="00BE2976">
        <w:trPr>
          <w:trHeight w:hRule="exact" w:val="512"/>
        </w:trPr>
        <w:tc>
          <w:tcPr>
            <w:tcW w:w="992" w:type="dxa"/>
            <w:vAlign w:val="center"/>
          </w:tcPr>
          <w:p w14:paraId="21357D1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w:t>
            </w:r>
          </w:p>
        </w:tc>
        <w:tc>
          <w:tcPr>
            <w:tcW w:w="340" w:type="dxa"/>
            <w:vAlign w:val="center"/>
          </w:tcPr>
          <w:p w14:paraId="1C0CB619" w14:textId="77777777" w:rsidR="00D92D89" w:rsidRPr="004D5EAB" w:rsidRDefault="00D92D89" w:rsidP="00D92D89">
            <w:pPr>
              <w:pStyle w:val="afe"/>
              <w:rPr>
                <w:sz w:val="28"/>
                <w:szCs w:val="28"/>
              </w:rPr>
            </w:pPr>
          </w:p>
        </w:tc>
        <w:tc>
          <w:tcPr>
            <w:tcW w:w="340" w:type="dxa"/>
            <w:vAlign w:val="center"/>
          </w:tcPr>
          <w:p w14:paraId="2EB28F49" w14:textId="77777777" w:rsidR="00D92D89" w:rsidRPr="004D5EAB" w:rsidRDefault="00D92D89" w:rsidP="00D92D89">
            <w:pPr>
              <w:pStyle w:val="afe"/>
              <w:snapToGrid w:val="0"/>
              <w:jc w:val="center"/>
              <w:rPr>
                <w:sz w:val="28"/>
                <w:szCs w:val="28"/>
              </w:rPr>
            </w:pPr>
          </w:p>
        </w:tc>
        <w:tc>
          <w:tcPr>
            <w:tcW w:w="340" w:type="dxa"/>
            <w:vAlign w:val="center"/>
          </w:tcPr>
          <w:p w14:paraId="132FB1D3" w14:textId="77777777" w:rsidR="00D92D89" w:rsidRPr="004D5EAB" w:rsidRDefault="00D92D89" w:rsidP="00D92D89">
            <w:pPr>
              <w:pStyle w:val="afe"/>
              <w:snapToGrid w:val="0"/>
              <w:jc w:val="center"/>
              <w:rPr>
                <w:sz w:val="28"/>
                <w:szCs w:val="28"/>
              </w:rPr>
            </w:pPr>
          </w:p>
        </w:tc>
        <w:tc>
          <w:tcPr>
            <w:tcW w:w="340" w:type="dxa"/>
            <w:vAlign w:val="center"/>
          </w:tcPr>
          <w:p w14:paraId="27C59803" w14:textId="77777777" w:rsidR="00D92D89" w:rsidRPr="004D5EAB" w:rsidRDefault="00D92D89" w:rsidP="00D92D89">
            <w:pPr>
              <w:pStyle w:val="afe"/>
              <w:snapToGrid w:val="0"/>
              <w:jc w:val="center"/>
              <w:rPr>
                <w:sz w:val="28"/>
                <w:szCs w:val="28"/>
              </w:rPr>
            </w:pPr>
          </w:p>
        </w:tc>
        <w:tc>
          <w:tcPr>
            <w:tcW w:w="340" w:type="dxa"/>
            <w:vAlign w:val="center"/>
          </w:tcPr>
          <w:p w14:paraId="626572F2" w14:textId="77777777" w:rsidR="00D92D89" w:rsidRPr="004D5EAB" w:rsidRDefault="00D92D89" w:rsidP="00D92D89">
            <w:pPr>
              <w:pStyle w:val="afe"/>
              <w:snapToGrid w:val="0"/>
              <w:jc w:val="center"/>
              <w:rPr>
                <w:sz w:val="28"/>
                <w:szCs w:val="28"/>
              </w:rPr>
            </w:pPr>
          </w:p>
        </w:tc>
        <w:tc>
          <w:tcPr>
            <w:tcW w:w="340" w:type="dxa"/>
            <w:vAlign w:val="center"/>
          </w:tcPr>
          <w:p w14:paraId="68F78F2B" w14:textId="77777777" w:rsidR="00D92D89" w:rsidRPr="004D5EAB" w:rsidRDefault="00D92D89" w:rsidP="00D92D89">
            <w:pPr>
              <w:pStyle w:val="afe"/>
              <w:snapToGrid w:val="0"/>
              <w:jc w:val="center"/>
              <w:rPr>
                <w:sz w:val="28"/>
                <w:szCs w:val="28"/>
              </w:rPr>
            </w:pPr>
          </w:p>
        </w:tc>
        <w:tc>
          <w:tcPr>
            <w:tcW w:w="340" w:type="dxa"/>
            <w:vAlign w:val="center"/>
          </w:tcPr>
          <w:p w14:paraId="7C3C5BFA" w14:textId="77777777" w:rsidR="00D92D89" w:rsidRPr="004D5EAB" w:rsidRDefault="00D92D89" w:rsidP="00D92D89">
            <w:pPr>
              <w:pStyle w:val="afe"/>
              <w:jc w:val="center"/>
              <w:rPr>
                <w:sz w:val="28"/>
                <w:szCs w:val="28"/>
              </w:rPr>
            </w:pPr>
          </w:p>
        </w:tc>
        <w:tc>
          <w:tcPr>
            <w:tcW w:w="340" w:type="dxa"/>
            <w:vAlign w:val="center"/>
          </w:tcPr>
          <w:p w14:paraId="32A1939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BA7AE71"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DC13CB"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7F03E92" w14:textId="77777777" w:rsidR="00D92D89" w:rsidRPr="004D5EAB" w:rsidRDefault="00D92D89" w:rsidP="00D92D89">
            <w:pPr>
              <w:pStyle w:val="afe"/>
              <w:jc w:val="center"/>
              <w:rPr>
                <w:sz w:val="28"/>
                <w:szCs w:val="28"/>
              </w:rPr>
            </w:pPr>
          </w:p>
        </w:tc>
        <w:tc>
          <w:tcPr>
            <w:tcW w:w="340" w:type="dxa"/>
            <w:vAlign w:val="center"/>
          </w:tcPr>
          <w:p w14:paraId="769D2933"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6427248" w14:textId="77777777" w:rsidR="00D92D89" w:rsidRPr="004D5EAB" w:rsidRDefault="00D92D89" w:rsidP="00D92D89">
            <w:pPr>
              <w:pStyle w:val="afe"/>
              <w:snapToGrid w:val="0"/>
              <w:jc w:val="center"/>
              <w:rPr>
                <w:sz w:val="28"/>
                <w:szCs w:val="28"/>
              </w:rPr>
            </w:pPr>
          </w:p>
        </w:tc>
        <w:tc>
          <w:tcPr>
            <w:tcW w:w="340" w:type="dxa"/>
            <w:vAlign w:val="center"/>
          </w:tcPr>
          <w:p w14:paraId="3E26E5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3507A9"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E73C89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E24B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718C05" w14:textId="77777777" w:rsidR="00D92D89" w:rsidRPr="004D5EAB" w:rsidRDefault="00D92D89" w:rsidP="00D92D89">
            <w:pPr>
              <w:pStyle w:val="afe"/>
              <w:snapToGrid w:val="0"/>
              <w:jc w:val="center"/>
              <w:rPr>
                <w:sz w:val="28"/>
                <w:szCs w:val="28"/>
              </w:rPr>
            </w:pPr>
          </w:p>
        </w:tc>
        <w:tc>
          <w:tcPr>
            <w:tcW w:w="340" w:type="dxa"/>
            <w:vAlign w:val="center"/>
          </w:tcPr>
          <w:p w14:paraId="6D156ADD" w14:textId="77777777" w:rsidR="00D92D89" w:rsidRPr="004D5EAB" w:rsidRDefault="00D92D89" w:rsidP="00D92D89">
            <w:pPr>
              <w:pStyle w:val="afe"/>
              <w:snapToGrid w:val="0"/>
              <w:jc w:val="center"/>
              <w:rPr>
                <w:sz w:val="28"/>
                <w:szCs w:val="28"/>
              </w:rPr>
            </w:pPr>
          </w:p>
        </w:tc>
        <w:tc>
          <w:tcPr>
            <w:tcW w:w="340" w:type="dxa"/>
            <w:vAlign w:val="center"/>
          </w:tcPr>
          <w:p w14:paraId="69B1925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C4765A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46A6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43A380" w14:textId="77777777" w:rsidR="00D92D89" w:rsidRPr="004D5EAB" w:rsidRDefault="00D92D89" w:rsidP="00D92D89">
            <w:pPr>
              <w:pStyle w:val="afe"/>
              <w:snapToGrid w:val="0"/>
              <w:jc w:val="center"/>
              <w:rPr>
                <w:sz w:val="28"/>
                <w:szCs w:val="28"/>
              </w:rPr>
            </w:pPr>
            <w:bookmarkStart w:id="23" w:name="__DdeLink__179_19499645951"/>
            <w:bookmarkEnd w:id="23"/>
            <w:r w:rsidRPr="004D5EAB">
              <w:rPr>
                <w:sz w:val="28"/>
                <w:szCs w:val="28"/>
              </w:rPr>
              <w:t>.</w:t>
            </w:r>
          </w:p>
        </w:tc>
        <w:tc>
          <w:tcPr>
            <w:tcW w:w="340" w:type="dxa"/>
            <w:vAlign w:val="center"/>
          </w:tcPr>
          <w:p w14:paraId="09E43F6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619E2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FCED1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1FC08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28DD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B99F5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2211C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1135A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44BF4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6BF9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510AB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A13B6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14BB35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2D20A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4A51A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2C3DB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048E74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DD7F6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76DB935" w14:textId="77777777" w:rsidR="00D92D89" w:rsidRPr="004D5EAB" w:rsidRDefault="00D92D89" w:rsidP="00D92D89">
            <w:pPr>
              <w:jc w:val="center"/>
              <w:rPr>
                <w:sz w:val="28"/>
                <w:szCs w:val="28"/>
              </w:rPr>
            </w:pPr>
            <w:r w:rsidRPr="004D5EAB">
              <w:rPr>
                <w:sz w:val="28"/>
                <w:szCs w:val="28"/>
              </w:rPr>
              <w:t>.</w:t>
            </w:r>
          </w:p>
        </w:tc>
      </w:tr>
      <w:tr w:rsidR="00D92D89" w:rsidRPr="004D5EAB" w14:paraId="245CF45F" w14:textId="77777777" w:rsidTr="00BE2976">
        <w:trPr>
          <w:trHeight w:hRule="exact" w:val="492"/>
        </w:trPr>
        <w:tc>
          <w:tcPr>
            <w:tcW w:w="992" w:type="dxa"/>
            <w:vAlign w:val="center"/>
          </w:tcPr>
          <w:p w14:paraId="398B9F90"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2</w:t>
            </w:r>
          </w:p>
        </w:tc>
        <w:tc>
          <w:tcPr>
            <w:tcW w:w="340" w:type="dxa"/>
            <w:vAlign w:val="center"/>
          </w:tcPr>
          <w:p w14:paraId="3C7532F3" w14:textId="77777777" w:rsidR="00D92D89" w:rsidRPr="004D5EAB" w:rsidRDefault="00D92D89" w:rsidP="00D92D89">
            <w:pPr>
              <w:pStyle w:val="afe"/>
              <w:snapToGrid w:val="0"/>
              <w:jc w:val="center"/>
              <w:rPr>
                <w:sz w:val="28"/>
                <w:szCs w:val="28"/>
              </w:rPr>
            </w:pPr>
          </w:p>
        </w:tc>
        <w:tc>
          <w:tcPr>
            <w:tcW w:w="340" w:type="dxa"/>
            <w:vAlign w:val="center"/>
          </w:tcPr>
          <w:p w14:paraId="773073BC" w14:textId="77777777" w:rsidR="00D92D89" w:rsidRPr="004D5EAB" w:rsidRDefault="00D92D89" w:rsidP="00D92D89">
            <w:pPr>
              <w:pStyle w:val="afe"/>
              <w:snapToGrid w:val="0"/>
              <w:jc w:val="center"/>
              <w:rPr>
                <w:sz w:val="28"/>
                <w:szCs w:val="28"/>
              </w:rPr>
            </w:pPr>
          </w:p>
        </w:tc>
        <w:tc>
          <w:tcPr>
            <w:tcW w:w="340" w:type="dxa"/>
            <w:vAlign w:val="center"/>
          </w:tcPr>
          <w:p w14:paraId="18D4DCE0" w14:textId="77777777" w:rsidR="00D92D89" w:rsidRPr="004D5EAB" w:rsidRDefault="00D92D89" w:rsidP="00D92D89">
            <w:pPr>
              <w:pStyle w:val="afe"/>
              <w:snapToGrid w:val="0"/>
              <w:jc w:val="center"/>
              <w:rPr>
                <w:sz w:val="28"/>
                <w:szCs w:val="28"/>
              </w:rPr>
            </w:pPr>
          </w:p>
        </w:tc>
        <w:tc>
          <w:tcPr>
            <w:tcW w:w="340" w:type="dxa"/>
            <w:vAlign w:val="center"/>
          </w:tcPr>
          <w:p w14:paraId="392A2E4E" w14:textId="77777777" w:rsidR="00D92D89" w:rsidRPr="004D5EAB" w:rsidRDefault="00D92D89" w:rsidP="00D92D89">
            <w:pPr>
              <w:pStyle w:val="afe"/>
              <w:snapToGrid w:val="0"/>
              <w:jc w:val="center"/>
              <w:rPr>
                <w:sz w:val="28"/>
                <w:szCs w:val="28"/>
              </w:rPr>
            </w:pPr>
          </w:p>
        </w:tc>
        <w:tc>
          <w:tcPr>
            <w:tcW w:w="340" w:type="dxa"/>
            <w:vAlign w:val="center"/>
          </w:tcPr>
          <w:p w14:paraId="223F3144" w14:textId="77777777" w:rsidR="00D92D89" w:rsidRPr="004D5EAB" w:rsidRDefault="00D92D89" w:rsidP="00D92D89">
            <w:pPr>
              <w:pStyle w:val="afe"/>
              <w:snapToGrid w:val="0"/>
              <w:jc w:val="center"/>
              <w:rPr>
                <w:sz w:val="28"/>
                <w:szCs w:val="28"/>
              </w:rPr>
            </w:pPr>
          </w:p>
        </w:tc>
        <w:tc>
          <w:tcPr>
            <w:tcW w:w="340" w:type="dxa"/>
            <w:vAlign w:val="center"/>
          </w:tcPr>
          <w:p w14:paraId="6D51C9C1" w14:textId="77777777" w:rsidR="00D92D89" w:rsidRPr="004D5EAB" w:rsidRDefault="00D92D89" w:rsidP="00D92D89">
            <w:pPr>
              <w:pStyle w:val="afe"/>
              <w:snapToGrid w:val="0"/>
              <w:jc w:val="center"/>
              <w:rPr>
                <w:sz w:val="28"/>
                <w:szCs w:val="28"/>
              </w:rPr>
            </w:pPr>
          </w:p>
        </w:tc>
        <w:tc>
          <w:tcPr>
            <w:tcW w:w="340" w:type="dxa"/>
            <w:vAlign w:val="center"/>
          </w:tcPr>
          <w:p w14:paraId="75B5D8F6" w14:textId="77777777" w:rsidR="00D92D89" w:rsidRPr="004D5EAB" w:rsidRDefault="00D92D89" w:rsidP="00D92D89">
            <w:pPr>
              <w:pStyle w:val="afe"/>
              <w:jc w:val="center"/>
              <w:rPr>
                <w:sz w:val="28"/>
                <w:szCs w:val="28"/>
              </w:rPr>
            </w:pPr>
          </w:p>
        </w:tc>
        <w:tc>
          <w:tcPr>
            <w:tcW w:w="340" w:type="dxa"/>
            <w:vAlign w:val="center"/>
          </w:tcPr>
          <w:p w14:paraId="5C514C47"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35E823D3"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5B31BF0"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3438833" w14:textId="77777777" w:rsidR="00D92D89" w:rsidRPr="004D5EAB" w:rsidRDefault="00D92D89" w:rsidP="00D92D89">
            <w:pPr>
              <w:pStyle w:val="afe"/>
              <w:jc w:val="center"/>
              <w:rPr>
                <w:sz w:val="28"/>
                <w:szCs w:val="28"/>
              </w:rPr>
            </w:pPr>
          </w:p>
        </w:tc>
        <w:tc>
          <w:tcPr>
            <w:tcW w:w="340" w:type="dxa"/>
            <w:vAlign w:val="center"/>
          </w:tcPr>
          <w:p w14:paraId="30CCE757"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FD3D424" w14:textId="77777777" w:rsidR="00D92D89" w:rsidRPr="004D5EAB" w:rsidRDefault="00D92D89" w:rsidP="00D92D89">
            <w:pPr>
              <w:pStyle w:val="afe"/>
              <w:snapToGrid w:val="0"/>
              <w:jc w:val="center"/>
              <w:rPr>
                <w:sz w:val="28"/>
                <w:szCs w:val="28"/>
              </w:rPr>
            </w:pPr>
          </w:p>
        </w:tc>
        <w:tc>
          <w:tcPr>
            <w:tcW w:w="340" w:type="dxa"/>
            <w:vAlign w:val="center"/>
          </w:tcPr>
          <w:p w14:paraId="3C7E334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0813E12"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937233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34FA7D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E5A96F" w14:textId="77777777" w:rsidR="00D92D89" w:rsidRPr="004D5EAB" w:rsidRDefault="00D92D89" w:rsidP="00D92D89">
            <w:pPr>
              <w:pStyle w:val="afe"/>
              <w:snapToGrid w:val="0"/>
              <w:jc w:val="center"/>
              <w:rPr>
                <w:sz w:val="28"/>
                <w:szCs w:val="28"/>
              </w:rPr>
            </w:pPr>
          </w:p>
        </w:tc>
        <w:tc>
          <w:tcPr>
            <w:tcW w:w="340" w:type="dxa"/>
            <w:vAlign w:val="center"/>
          </w:tcPr>
          <w:p w14:paraId="22A1DD1F" w14:textId="77777777" w:rsidR="00D92D89" w:rsidRPr="004D5EAB" w:rsidRDefault="00D92D89" w:rsidP="00D92D89">
            <w:pPr>
              <w:pStyle w:val="afe"/>
              <w:snapToGrid w:val="0"/>
              <w:jc w:val="center"/>
              <w:rPr>
                <w:sz w:val="28"/>
                <w:szCs w:val="28"/>
              </w:rPr>
            </w:pPr>
          </w:p>
        </w:tc>
        <w:tc>
          <w:tcPr>
            <w:tcW w:w="340" w:type="dxa"/>
            <w:vAlign w:val="center"/>
          </w:tcPr>
          <w:p w14:paraId="36ACA0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A602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C4867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679A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8E23F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1059D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6522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5D656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CB148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BDEBCB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FB354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382C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03A17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55903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B8A8D3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5814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14824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D687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922C6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1904F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DF303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548D32C"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5D9ECC4" w14:textId="77777777" w:rsidR="00D92D89" w:rsidRPr="004D5EAB" w:rsidRDefault="00D92D89" w:rsidP="00D92D89">
            <w:pPr>
              <w:jc w:val="center"/>
              <w:rPr>
                <w:sz w:val="28"/>
                <w:szCs w:val="28"/>
              </w:rPr>
            </w:pPr>
            <w:r w:rsidRPr="004D5EAB">
              <w:rPr>
                <w:sz w:val="28"/>
                <w:szCs w:val="28"/>
              </w:rPr>
              <w:t>.</w:t>
            </w:r>
          </w:p>
        </w:tc>
      </w:tr>
      <w:tr w:rsidR="00D92D89" w:rsidRPr="004D5EAB" w14:paraId="3C2B05CF" w14:textId="77777777" w:rsidTr="00BE2976">
        <w:trPr>
          <w:trHeight w:hRule="exact" w:val="472"/>
        </w:trPr>
        <w:tc>
          <w:tcPr>
            <w:tcW w:w="992" w:type="dxa"/>
            <w:vAlign w:val="center"/>
          </w:tcPr>
          <w:p w14:paraId="1D1799D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3</w:t>
            </w:r>
          </w:p>
        </w:tc>
        <w:tc>
          <w:tcPr>
            <w:tcW w:w="340" w:type="dxa"/>
            <w:vAlign w:val="center"/>
          </w:tcPr>
          <w:p w14:paraId="2D75587F" w14:textId="77777777" w:rsidR="00D92D89" w:rsidRPr="004D5EAB" w:rsidRDefault="00D92D89" w:rsidP="00D92D89">
            <w:pPr>
              <w:pStyle w:val="afe"/>
              <w:snapToGrid w:val="0"/>
              <w:jc w:val="center"/>
              <w:rPr>
                <w:sz w:val="28"/>
                <w:szCs w:val="28"/>
              </w:rPr>
            </w:pPr>
          </w:p>
        </w:tc>
        <w:tc>
          <w:tcPr>
            <w:tcW w:w="340" w:type="dxa"/>
            <w:vAlign w:val="center"/>
          </w:tcPr>
          <w:p w14:paraId="09D0CAFE" w14:textId="77777777" w:rsidR="00D92D89" w:rsidRPr="004D5EAB" w:rsidRDefault="00D92D89" w:rsidP="00D92D89">
            <w:pPr>
              <w:pStyle w:val="afe"/>
              <w:snapToGrid w:val="0"/>
              <w:jc w:val="center"/>
              <w:rPr>
                <w:sz w:val="28"/>
                <w:szCs w:val="28"/>
              </w:rPr>
            </w:pPr>
          </w:p>
        </w:tc>
        <w:tc>
          <w:tcPr>
            <w:tcW w:w="340" w:type="dxa"/>
            <w:vAlign w:val="center"/>
          </w:tcPr>
          <w:p w14:paraId="2A08375C" w14:textId="77777777" w:rsidR="00D92D89" w:rsidRPr="004D5EAB" w:rsidRDefault="00D92D89" w:rsidP="00D92D89">
            <w:pPr>
              <w:pStyle w:val="afe"/>
              <w:snapToGrid w:val="0"/>
              <w:jc w:val="center"/>
              <w:rPr>
                <w:sz w:val="28"/>
                <w:szCs w:val="28"/>
              </w:rPr>
            </w:pPr>
          </w:p>
        </w:tc>
        <w:tc>
          <w:tcPr>
            <w:tcW w:w="340" w:type="dxa"/>
            <w:vAlign w:val="center"/>
          </w:tcPr>
          <w:p w14:paraId="18408A08" w14:textId="77777777" w:rsidR="00D92D89" w:rsidRPr="004D5EAB" w:rsidRDefault="00D92D89" w:rsidP="00D92D89">
            <w:pPr>
              <w:pStyle w:val="afe"/>
              <w:snapToGrid w:val="0"/>
              <w:jc w:val="center"/>
              <w:rPr>
                <w:sz w:val="28"/>
                <w:szCs w:val="28"/>
              </w:rPr>
            </w:pPr>
          </w:p>
        </w:tc>
        <w:tc>
          <w:tcPr>
            <w:tcW w:w="340" w:type="dxa"/>
            <w:vAlign w:val="center"/>
          </w:tcPr>
          <w:p w14:paraId="7EFC24ED" w14:textId="77777777" w:rsidR="00D92D89" w:rsidRPr="004D5EAB" w:rsidRDefault="00D92D89" w:rsidP="00D92D89">
            <w:pPr>
              <w:pStyle w:val="afe"/>
              <w:snapToGrid w:val="0"/>
              <w:jc w:val="center"/>
              <w:rPr>
                <w:sz w:val="28"/>
                <w:szCs w:val="28"/>
              </w:rPr>
            </w:pPr>
          </w:p>
        </w:tc>
        <w:tc>
          <w:tcPr>
            <w:tcW w:w="340" w:type="dxa"/>
            <w:vAlign w:val="center"/>
          </w:tcPr>
          <w:p w14:paraId="2A219800" w14:textId="77777777" w:rsidR="00D92D89" w:rsidRPr="004D5EAB" w:rsidRDefault="00D92D89" w:rsidP="00D92D89">
            <w:pPr>
              <w:pStyle w:val="afe"/>
              <w:snapToGrid w:val="0"/>
              <w:jc w:val="center"/>
              <w:rPr>
                <w:sz w:val="28"/>
                <w:szCs w:val="28"/>
              </w:rPr>
            </w:pPr>
          </w:p>
        </w:tc>
        <w:tc>
          <w:tcPr>
            <w:tcW w:w="340" w:type="dxa"/>
            <w:vAlign w:val="center"/>
          </w:tcPr>
          <w:p w14:paraId="65D1143C" w14:textId="77777777" w:rsidR="00D92D89" w:rsidRPr="004D5EAB" w:rsidRDefault="00D92D89" w:rsidP="00D92D89">
            <w:pPr>
              <w:pStyle w:val="afe"/>
              <w:jc w:val="center"/>
              <w:rPr>
                <w:sz w:val="28"/>
                <w:szCs w:val="28"/>
              </w:rPr>
            </w:pPr>
          </w:p>
        </w:tc>
        <w:tc>
          <w:tcPr>
            <w:tcW w:w="340" w:type="dxa"/>
            <w:vAlign w:val="center"/>
          </w:tcPr>
          <w:p w14:paraId="210232A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6C5D862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AF1934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AC4C0A" w14:textId="77777777" w:rsidR="00D92D89" w:rsidRPr="004D5EAB" w:rsidRDefault="00D92D89" w:rsidP="00D92D89">
            <w:pPr>
              <w:pStyle w:val="afe"/>
              <w:jc w:val="center"/>
              <w:rPr>
                <w:sz w:val="28"/>
                <w:szCs w:val="28"/>
              </w:rPr>
            </w:pPr>
          </w:p>
        </w:tc>
        <w:tc>
          <w:tcPr>
            <w:tcW w:w="340" w:type="dxa"/>
            <w:vAlign w:val="center"/>
          </w:tcPr>
          <w:p w14:paraId="6CEDBA0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7077B2F" w14:textId="77777777" w:rsidR="00D92D89" w:rsidRPr="004D5EAB" w:rsidRDefault="00D92D89" w:rsidP="00D92D89">
            <w:pPr>
              <w:pStyle w:val="afe"/>
              <w:snapToGrid w:val="0"/>
              <w:jc w:val="center"/>
              <w:rPr>
                <w:sz w:val="28"/>
                <w:szCs w:val="28"/>
              </w:rPr>
            </w:pPr>
          </w:p>
        </w:tc>
        <w:tc>
          <w:tcPr>
            <w:tcW w:w="340" w:type="dxa"/>
            <w:vAlign w:val="center"/>
          </w:tcPr>
          <w:p w14:paraId="750DA63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ADAA3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C673ED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FE3AA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0D36DD" w14:textId="77777777" w:rsidR="00D92D89" w:rsidRPr="004D5EAB" w:rsidRDefault="00D92D89" w:rsidP="00D92D89">
            <w:pPr>
              <w:pStyle w:val="afe"/>
              <w:snapToGrid w:val="0"/>
              <w:jc w:val="center"/>
              <w:rPr>
                <w:sz w:val="28"/>
                <w:szCs w:val="28"/>
              </w:rPr>
            </w:pPr>
          </w:p>
        </w:tc>
        <w:tc>
          <w:tcPr>
            <w:tcW w:w="340" w:type="dxa"/>
            <w:vAlign w:val="center"/>
          </w:tcPr>
          <w:p w14:paraId="31FEA962" w14:textId="77777777" w:rsidR="00D92D89" w:rsidRPr="004D5EAB" w:rsidRDefault="00D92D89" w:rsidP="00D92D89">
            <w:pPr>
              <w:pStyle w:val="afe"/>
              <w:snapToGrid w:val="0"/>
              <w:jc w:val="center"/>
              <w:rPr>
                <w:sz w:val="28"/>
                <w:szCs w:val="28"/>
              </w:rPr>
            </w:pPr>
          </w:p>
        </w:tc>
        <w:tc>
          <w:tcPr>
            <w:tcW w:w="340" w:type="dxa"/>
            <w:vAlign w:val="center"/>
          </w:tcPr>
          <w:p w14:paraId="11B4DA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1E59E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6BAE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0BF4A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B59B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1E99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E2F7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43AA0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289C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FAA2D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45C77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0193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8707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2954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9E98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4FD49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C9C27A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AA40B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81301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1E3E5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D4975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2131B1"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27C0DD3" w14:textId="77777777" w:rsidR="00D92D89" w:rsidRPr="004D5EAB" w:rsidRDefault="00D92D89" w:rsidP="00D92D89">
            <w:pPr>
              <w:jc w:val="center"/>
              <w:rPr>
                <w:sz w:val="28"/>
                <w:szCs w:val="28"/>
              </w:rPr>
            </w:pPr>
            <w:r w:rsidRPr="004D5EAB">
              <w:rPr>
                <w:sz w:val="28"/>
                <w:szCs w:val="28"/>
              </w:rPr>
              <w:t>.</w:t>
            </w:r>
          </w:p>
        </w:tc>
      </w:tr>
      <w:tr w:rsidR="00D92D89" w:rsidRPr="004D5EAB" w14:paraId="47569DF0" w14:textId="77777777" w:rsidTr="00BE2976">
        <w:trPr>
          <w:trHeight w:hRule="exact" w:val="494"/>
        </w:trPr>
        <w:tc>
          <w:tcPr>
            <w:tcW w:w="992" w:type="dxa"/>
            <w:vAlign w:val="center"/>
          </w:tcPr>
          <w:p w14:paraId="598AABD7"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4</w:t>
            </w:r>
          </w:p>
        </w:tc>
        <w:tc>
          <w:tcPr>
            <w:tcW w:w="340" w:type="dxa"/>
            <w:vAlign w:val="center"/>
          </w:tcPr>
          <w:p w14:paraId="37EF488C" w14:textId="77777777" w:rsidR="00D92D89" w:rsidRPr="004D5EAB" w:rsidRDefault="00D92D89" w:rsidP="00D92D89">
            <w:pPr>
              <w:pStyle w:val="afe"/>
              <w:snapToGrid w:val="0"/>
              <w:jc w:val="center"/>
              <w:rPr>
                <w:sz w:val="28"/>
                <w:szCs w:val="28"/>
              </w:rPr>
            </w:pPr>
          </w:p>
        </w:tc>
        <w:tc>
          <w:tcPr>
            <w:tcW w:w="340" w:type="dxa"/>
            <w:vAlign w:val="center"/>
          </w:tcPr>
          <w:p w14:paraId="71BEFCD8" w14:textId="77777777" w:rsidR="00D92D89" w:rsidRPr="004D5EAB" w:rsidRDefault="00D92D89" w:rsidP="00D92D89">
            <w:pPr>
              <w:pStyle w:val="afe"/>
              <w:snapToGrid w:val="0"/>
              <w:jc w:val="center"/>
              <w:rPr>
                <w:sz w:val="28"/>
                <w:szCs w:val="28"/>
              </w:rPr>
            </w:pPr>
          </w:p>
        </w:tc>
        <w:tc>
          <w:tcPr>
            <w:tcW w:w="340" w:type="dxa"/>
            <w:vAlign w:val="center"/>
          </w:tcPr>
          <w:p w14:paraId="46F6F071" w14:textId="77777777" w:rsidR="00D92D89" w:rsidRPr="004D5EAB" w:rsidRDefault="00D92D89" w:rsidP="00D92D89">
            <w:pPr>
              <w:pStyle w:val="afe"/>
              <w:snapToGrid w:val="0"/>
              <w:jc w:val="center"/>
              <w:rPr>
                <w:sz w:val="28"/>
                <w:szCs w:val="28"/>
              </w:rPr>
            </w:pPr>
          </w:p>
        </w:tc>
        <w:tc>
          <w:tcPr>
            <w:tcW w:w="340" w:type="dxa"/>
            <w:vAlign w:val="center"/>
          </w:tcPr>
          <w:p w14:paraId="0A72F034" w14:textId="77777777" w:rsidR="00D92D89" w:rsidRPr="004D5EAB" w:rsidRDefault="00D92D89" w:rsidP="00D92D89">
            <w:pPr>
              <w:pStyle w:val="afe"/>
              <w:snapToGrid w:val="0"/>
              <w:jc w:val="center"/>
              <w:rPr>
                <w:sz w:val="28"/>
                <w:szCs w:val="28"/>
              </w:rPr>
            </w:pPr>
          </w:p>
        </w:tc>
        <w:tc>
          <w:tcPr>
            <w:tcW w:w="340" w:type="dxa"/>
            <w:vAlign w:val="center"/>
          </w:tcPr>
          <w:p w14:paraId="7675A380" w14:textId="77777777" w:rsidR="00D92D89" w:rsidRPr="004D5EAB" w:rsidRDefault="00D92D89" w:rsidP="00D92D89">
            <w:pPr>
              <w:pStyle w:val="afe"/>
              <w:snapToGrid w:val="0"/>
              <w:jc w:val="center"/>
              <w:rPr>
                <w:sz w:val="28"/>
                <w:szCs w:val="28"/>
              </w:rPr>
            </w:pPr>
          </w:p>
        </w:tc>
        <w:tc>
          <w:tcPr>
            <w:tcW w:w="340" w:type="dxa"/>
            <w:vAlign w:val="center"/>
          </w:tcPr>
          <w:p w14:paraId="1A0E5093" w14:textId="77777777" w:rsidR="00D92D89" w:rsidRPr="004D5EAB" w:rsidRDefault="00D92D89" w:rsidP="00D92D89">
            <w:pPr>
              <w:pStyle w:val="afe"/>
              <w:snapToGrid w:val="0"/>
              <w:jc w:val="center"/>
              <w:rPr>
                <w:sz w:val="28"/>
                <w:szCs w:val="28"/>
              </w:rPr>
            </w:pPr>
          </w:p>
        </w:tc>
        <w:tc>
          <w:tcPr>
            <w:tcW w:w="340" w:type="dxa"/>
            <w:vAlign w:val="center"/>
          </w:tcPr>
          <w:p w14:paraId="3235E09C" w14:textId="77777777" w:rsidR="00D92D89" w:rsidRPr="004D5EAB" w:rsidRDefault="00D92D89" w:rsidP="00D92D89">
            <w:pPr>
              <w:pStyle w:val="afe"/>
              <w:jc w:val="center"/>
              <w:rPr>
                <w:sz w:val="28"/>
                <w:szCs w:val="28"/>
              </w:rPr>
            </w:pPr>
          </w:p>
        </w:tc>
        <w:tc>
          <w:tcPr>
            <w:tcW w:w="340" w:type="dxa"/>
            <w:vAlign w:val="center"/>
          </w:tcPr>
          <w:p w14:paraId="57F685E8"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277BE8D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79FD4C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9B37066" w14:textId="77777777" w:rsidR="00D92D89" w:rsidRPr="004D5EAB" w:rsidRDefault="00D92D89" w:rsidP="00D92D89">
            <w:pPr>
              <w:pStyle w:val="afe"/>
              <w:jc w:val="center"/>
              <w:rPr>
                <w:sz w:val="28"/>
                <w:szCs w:val="28"/>
              </w:rPr>
            </w:pPr>
          </w:p>
        </w:tc>
        <w:tc>
          <w:tcPr>
            <w:tcW w:w="340" w:type="dxa"/>
            <w:vAlign w:val="center"/>
          </w:tcPr>
          <w:p w14:paraId="63EBCE2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8515502" w14:textId="77777777" w:rsidR="00D92D89" w:rsidRPr="004D5EAB" w:rsidRDefault="00D92D89" w:rsidP="00D92D89">
            <w:pPr>
              <w:pStyle w:val="afe"/>
              <w:snapToGrid w:val="0"/>
              <w:jc w:val="center"/>
              <w:rPr>
                <w:sz w:val="28"/>
                <w:szCs w:val="28"/>
              </w:rPr>
            </w:pPr>
          </w:p>
        </w:tc>
        <w:tc>
          <w:tcPr>
            <w:tcW w:w="340" w:type="dxa"/>
            <w:vAlign w:val="center"/>
          </w:tcPr>
          <w:p w14:paraId="133724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582854C"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3B409E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09E7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1266E1" w14:textId="77777777" w:rsidR="00D92D89" w:rsidRPr="004D5EAB" w:rsidRDefault="00D92D89" w:rsidP="00D92D89">
            <w:pPr>
              <w:pStyle w:val="afe"/>
              <w:snapToGrid w:val="0"/>
              <w:jc w:val="center"/>
              <w:rPr>
                <w:sz w:val="28"/>
                <w:szCs w:val="28"/>
              </w:rPr>
            </w:pPr>
          </w:p>
        </w:tc>
        <w:tc>
          <w:tcPr>
            <w:tcW w:w="340" w:type="dxa"/>
            <w:vAlign w:val="center"/>
          </w:tcPr>
          <w:p w14:paraId="79019708" w14:textId="77777777" w:rsidR="00D92D89" w:rsidRPr="004D5EAB" w:rsidRDefault="00D92D89" w:rsidP="00D92D89">
            <w:pPr>
              <w:pStyle w:val="afe"/>
              <w:snapToGrid w:val="0"/>
              <w:jc w:val="center"/>
              <w:rPr>
                <w:sz w:val="28"/>
                <w:szCs w:val="28"/>
              </w:rPr>
            </w:pPr>
          </w:p>
        </w:tc>
        <w:tc>
          <w:tcPr>
            <w:tcW w:w="340" w:type="dxa"/>
            <w:vAlign w:val="center"/>
          </w:tcPr>
          <w:p w14:paraId="4D0C11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FBF48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E1425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BC3A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1B95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74D2B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9C593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16FB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C4E91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2FDAD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EA89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AD8E3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35D9C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BF177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70DE9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797B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248AB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EB828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FFA3C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ECBF7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7B30D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70CBF47"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6F130292" w14:textId="77777777" w:rsidR="00D92D89" w:rsidRPr="004D5EAB" w:rsidRDefault="00D92D89" w:rsidP="00D92D89">
            <w:pPr>
              <w:jc w:val="center"/>
              <w:rPr>
                <w:sz w:val="28"/>
                <w:szCs w:val="28"/>
              </w:rPr>
            </w:pPr>
            <w:r w:rsidRPr="004D5EAB">
              <w:rPr>
                <w:sz w:val="28"/>
                <w:szCs w:val="28"/>
              </w:rPr>
              <w:t>.</w:t>
            </w:r>
          </w:p>
        </w:tc>
      </w:tr>
      <w:tr w:rsidR="00D92D89" w:rsidRPr="004D5EAB" w14:paraId="6E1965E0" w14:textId="77777777" w:rsidTr="00BE2976">
        <w:trPr>
          <w:trHeight w:hRule="exact" w:val="474"/>
        </w:trPr>
        <w:tc>
          <w:tcPr>
            <w:tcW w:w="992" w:type="dxa"/>
            <w:vAlign w:val="center"/>
          </w:tcPr>
          <w:p w14:paraId="60F5E69D"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5</w:t>
            </w:r>
          </w:p>
        </w:tc>
        <w:tc>
          <w:tcPr>
            <w:tcW w:w="340" w:type="dxa"/>
            <w:vAlign w:val="center"/>
          </w:tcPr>
          <w:p w14:paraId="549CFA7D" w14:textId="77777777" w:rsidR="00D92D89" w:rsidRPr="004D5EAB" w:rsidRDefault="00D92D89" w:rsidP="00D92D89">
            <w:pPr>
              <w:pStyle w:val="afe"/>
              <w:snapToGrid w:val="0"/>
              <w:jc w:val="center"/>
              <w:rPr>
                <w:sz w:val="28"/>
                <w:szCs w:val="28"/>
              </w:rPr>
            </w:pPr>
          </w:p>
        </w:tc>
        <w:tc>
          <w:tcPr>
            <w:tcW w:w="340" w:type="dxa"/>
            <w:vAlign w:val="center"/>
          </w:tcPr>
          <w:p w14:paraId="25426501" w14:textId="77777777" w:rsidR="00D92D89" w:rsidRPr="004D5EAB" w:rsidRDefault="00D92D89" w:rsidP="00D92D89">
            <w:pPr>
              <w:pStyle w:val="afe"/>
              <w:snapToGrid w:val="0"/>
              <w:jc w:val="center"/>
              <w:rPr>
                <w:sz w:val="28"/>
                <w:szCs w:val="28"/>
              </w:rPr>
            </w:pPr>
          </w:p>
        </w:tc>
        <w:tc>
          <w:tcPr>
            <w:tcW w:w="340" w:type="dxa"/>
            <w:vAlign w:val="center"/>
          </w:tcPr>
          <w:p w14:paraId="7F2997CC" w14:textId="77777777" w:rsidR="00D92D89" w:rsidRPr="004D5EAB" w:rsidRDefault="00D92D89" w:rsidP="00D92D89">
            <w:pPr>
              <w:pStyle w:val="afe"/>
              <w:snapToGrid w:val="0"/>
              <w:jc w:val="center"/>
              <w:rPr>
                <w:sz w:val="28"/>
                <w:szCs w:val="28"/>
              </w:rPr>
            </w:pPr>
          </w:p>
        </w:tc>
        <w:tc>
          <w:tcPr>
            <w:tcW w:w="340" w:type="dxa"/>
            <w:vAlign w:val="center"/>
          </w:tcPr>
          <w:p w14:paraId="79B17567" w14:textId="77777777" w:rsidR="00D92D89" w:rsidRPr="004D5EAB" w:rsidRDefault="00D92D89" w:rsidP="00D92D89">
            <w:pPr>
              <w:pStyle w:val="afe"/>
              <w:snapToGrid w:val="0"/>
              <w:jc w:val="center"/>
              <w:rPr>
                <w:sz w:val="28"/>
                <w:szCs w:val="28"/>
              </w:rPr>
            </w:pPr>
          </w:p>
        </w:tc>
        <w:tc>
          <w:tcPr>
            <w:tcW w:w="340" w:type="dxa"/>
            <w:vAlign w:val="center"/>
          </w:tcPr>
          <w:p w14:paraId="27F1D9D8" w14:textId="77777777" w:rsidR="00D92D89" w:rsidRPr="004D5EAB" w:rsidRDefault="00D92D89" w:rsidP="00D92D89">
            <w:pPr>
              <w:pStyle w:val="afe"/>
              <w:jc w:val="center"/>
              <w:rPr>
                <w:sz w:val="28"/>
                <w:szCs w:val="28"/>
              </w:rPr>
            </w:pPr>
          </w:p>
        </w:tc>
        <w:tc>
          <w:tcPr>
            <w:tcW w:w="340" w:type="dxa"/>
            <w:vAlign w:val="center"/>
          </w:tcPr>
          <w:p w14:paraId="043EFCD4" w14:textId="77777777" w:rsidR="00D92D89" w:rsidRPr="004D5EAB" w:rsidRDefault="00D92D89" w:rsidP="00D92D89">
            <w:pPr>
              <w:pStyle w:val="afe"/>
              <w:snapToGrid w:val="0"/>
              <w:jc w:val="center"/>
              <w:rPr>
                <w:sz w:val="28"/>
                <w:szCs w:val="28"/>
              </w:rPr>
            </w:pPr>
          </w:p>
        </w:tc>
        <w:tc>
          <w:tcPr>
            <w:tcW w:w="340" w:type="dxa"/>
            <w:vAlign w:val="center"/>
          </w:tcPr>
          <w:p w14:paraId="7F75FDD2" w14:textId="77777777" w:rsidR="00D92D89" w:rsidRPr="004D5EAB" w:rsidRDefault="00D92D89" w:rsidP="00D92D89">
            <w:pPr>
              <w:pStyle w:val="afe"/>
              <w:jc w:val="center"/>
              <w:rPr>
                <w:sz w:val="28"/>
                <w:szCs w:val="28"/>
              </w:rPr>
            </w:pPr>
          </w:p>
        </w:tc>
        <w:tc>
          <w:tcPr>
            <w:tcW w:w="340" w:type="dxa"/>
            <w:vAlign w:val="center"/>
          </w:tcPr>
          <w:p w14:paraId="6C9752F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0456499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D52BFF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9B157C" w14:textId="77777777" w:rsidR="00D92D89" w:rsidRPr="004D5EAB" w:rsidRDefault="00D92D89" w:rsidP="00D92D89">
            <w:pPr>
              <w:pStyle w:val="afe"/>
              <w:jc w:val="center"/>
              <w:rPr>
                <w:sz w:val="28"/>
                <w:szCs w:val="28"/>
              </w:rPr>
            </w:pPr>
          </w:p>
        </w:tc>
        <w:tc>
          <w:tcPr>
            <w:tcW w:w="340" w:type="dxa"/>
            <w:vAlign w:val="center"/>
          </w:tcPr>
          <w:p w14:paraId="5A941D1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F2C325F" w14:textId="77777777" w:rsidR="00D92D89" w:rsidRPr="004D5EAB" w:rsidRDefault="00D92D89" w:rsidP="00D92D89">
            <w:pPr>
              <w:pStyle w:val="afe"/>
              <w:snapToGrid w:val="0"/>
              <w:jc w:val="center"/>
              <w:rPr>
                <w:sz w:val="28"/>
                <w:szCs w:val="28"/>
              </w:rPr>
            </w:pPr>
          </w:p>
        </w:tc>
        <w:tc>
          <w:tcPr>
            <w:tcW w:w="340" w:type="dxa"/>
            <w:vAlign w:val="center"/>
          </w:tcPr>
          <w:p w14:paraId="5D9569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0B06CC"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6A108CD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F7C79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B070CE" w14:textId="77777777" w:rsidR="00D92D89" w:rsidRPr="004D5EAB" w:rsidRDefault="00D92D89" w:rsidP="00D92D89">
            <w:pPr>
              <w:pStyle w:val="afe"/>
              <w:snapToGrid w:val="0"/>
              <w:jc w:val="center"/>
              <w:rPr>
                <w:sz w:val="28"/>
                <w:szCs w:val="28"/>
              </w:rPr>
            </w:pPr>
          </w:p>
        </w:tc>
        <w:tc>
          <w:tcPr>
            <w:tcW w:w="340" w:type="dxa"/>
            <w:vAlign w:val="center"/>
          </w:tcPr>
          <w:p w14:paraId="66E441DC" w14:textId="77777777" w:rsidR="00D92D89" w:rsidRPr="004D5EAB" w:rsidRDefault="00D92D89" w:rsidP="00D92D89">
            <w:pPr>
              <w:pStyle w:val="afe"/>
              <w:snapToGrid w:val="0"/>
              <w:jc w:val="center"/>
              <w:rPr>
                <w:sz w:val="28"/>
                <w:szCs w:val="28"/>
              </w:rPr>
            </w:pPr>
          </w:p>
        </w:tc>
        <w:tc>
          <w:tcPr>
            <w:tcW w:w="340" w:type="dxa"/>
            <w:vAlign w:val="center"/>
          </w:tcPr>
          <w:p w14:paraId="5DBF898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0B325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09725F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9795C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5A87A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120C9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27A0CA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F43DF4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DA39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EA58D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5EA7F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5D83B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93FCE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59B4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5F64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A4086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E3D6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CB624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B016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84B220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564510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869E57"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B754D0A" w14:textId="77777777" w:rsidR="00D92D89" w:rsidRPr="004D5EAB" w:rsidRDefault="00D92D89" w:rsidP="00D92D89">
            <w:pPr>
              <w:jc w:val="center"/>
              <w:rPr>
                <w:sz w:val="28"/>
                <w:szCs w:val="28"/>
              </w:rPr>
            </w:pPr>
            <w:r w:rsidRPr="004D5EAB">
              <w:rPr>
                <w:sz w:val="28"/>
                <w:szCs w:val="28"/>
              </w:rPr>
              <w:t>.</w:t>
            </w:r>
          </w:p>
        </w:tc>
      </w:tr>
      <w:tr w:rsidR="00D92D89" w:rsidRPr="004D5EAB" w14:paraId="2FCC830A" w14:textId="77777777" w:rsidTr="00BE2976">
        <w:trPr>
          <w:trHeight w:hRule="exact" w:val="482"/>
        </w:trPr>
        <w:tc>
          <w:tcPr>
            <w:tcW w:w="992" w:type="dxa"/>
            <w:vAlign w:val="center"/>
          </w:tcPr>
          <w:p w14:paraId="5F663C22"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6</w:t>
            </w:r>
          </w:p>
        </w:tc>
        <w:tc>
          <w:tcPr>
            <w:tcW w:w="340" w:type="dxa"/>
            <w:vAlign w:val="center"/>
          </w:tcPr>
          <w:p w14:paraId="701DC4A2" w14:textId="77777777" w:rsidR="00D92D89" w:rsidRPr="004D5EAB" w:rsidRDefault="00D92D89" w:rsidP="00D92D89">
            <w:pPr>
              <w:pStyle w:val="afe"/>
              <w:snapToGrid w:val="0"/>
              <w:jc w:val="center"/>
              <w:rPr>
                <w:sz w:val="28"/>
                <w:szCs w:val="28"/>
              </w:rPr>
            </w:pPr>
          </w:p>
        </w:tc>
        <w:tc>
          <w:tcPr>
            <w:tcW w:w="340" w:type="dxa"/>
            <w:vAlign w:val="center"/>
          </w:tcPr>
          <w:p w14:paraId="410D645A" w14:textId="77777777" w:rsidR="00D92D89" w:rsidRPr="004D5EAB" w:rsidRDefault="00D92D89" w:rsidP="00D92D89">
            <w:pPr>
              <w:pStyle w:val="afe"/>
              <w:snapToGrid w:val="0"/>
              <w:jc w:val="center"/>
              <w:rPr>
                <w:sz w:val="28"/>
                <w:szCs w:val="28"/>
              </w:rPr>
            </w:pPr>
          </w:p>
        </w:tc>
        <w:tc>
          <w:tcPr>
            <w:tcW w:w="340" w:type="dxa"/>
            <w:vAlign w:val="center"/>
          </w:tcPr>
          <w:p w14:paraId="39CFA0F2" w14:textId="77777777" w:rsidR="00D92D89" w:rsidRPr="004D5EAB" w:rsidRDefault="00D92D89" w:rsidP="00D92D89">
            <w:pPr>
              <w:pStyle w:val="afe"/>
              <w:snapToGrid w:val="0"/>
              <w:jc w:val="center"/>
              <w:rPr>
                <w:sz w:val="28"/>
                <w:szCs w:val="28"/>
              </w:rPr>
            </w:pPr>
          </w:p>
        </w:tc>
        <w:tc>
          <w:tcPr>
            <w:tcW w:w="340" w:type="dxa"/>
            <w:vAlign w:val="center"/>
          </w:tcPr>
          <w:p w14:paraId="6D5E2BFE" w14:textId="77777777" w:rsidR="00D92D89" w:rsidRPr="004D5EAB" w:rsidRDefault="00D92D89" w:rsidP="00D92D89">
            <w:pPr>
              <w:pStyle w:val="afe"/>
              <w:snapToGrid w:val="0"/>
              <w:jc w:val="center"/>
              <w:rPr>
                <w:sz w:val="28"/>
                <w:szCs w:val="28"/>
              </w:rPr>
            </w:pPr>
          </w:p>
        </w:tc>
        <w:tc>
          <w:tcPr>
            <w:tcW w:w="340" w:type="dxa"/>
            <w:vAlign w:val="center"/>
          </w:tcPr>
          <w:p w14:paraId="50CAA56F" w14:textId="77777777" w:rsidR="00D92D89" w:rsidRPr="004D5EAB" w:rsidRDefault="00D92D89" w:rsidP="00D92D89">
            <w:pPr>
              <w:pStyle w:val="afe"/>
              <w:snapToGrid w:val="0"/>
              <w:jc w:val="center"/>
              <w:rPr>
                <w:sz w:val="28"/>
                <w:szCs w:val="28"/>
              </w:rPr>
            </w:pPr>
          </w:p>
        </w:tc>
        <w:tc>
          <w:tcPr>
            <w:tcW w:w="340" w:type="dxa"/>
            <w:vAlign w:val="center"/>
          </w:tcPr>
          <w:p w14:paraId="09397E67" w14:textId="77777777" w:rsidR="00D92D89" w:rsidRPr="004D5EAB" w:rsidRDefault="00D92D89" w:rsidP="00D92D89">
            <w:pPr>
              <w:pStyle w:val="afe"/>
              <w:snapToGrid w:val="0"/>
              <w:jc w:val="center"/>
              <w:rPr>
                <w:sz w:val="28"/>
                <w:szCs w:val="28"/>
              </w:rPr>
            </w:pPr>
          </w:p>
        </w:tc>
        <w:tc>
          <w:tcPr>
            <w:tcW w:w="340" w:type="dxa"/>
            <w:vAlign w:val="center"/>
          </w:tcPr>
          <w:p w14:paraId="7DB2D82E" w14:textId="77777777" w:rsidR="00D92D89" w:rsidRPr="004D5EAB" w:rsidRDefault="00D92D89" w:rsidP="00D92D89">
            <w:pPr>
              <w:pStyle w:val="afe"/>
              <w:jc w:val="center"/>
              <w:rPr>
                <w:sz w:val="28"/>
                <w:szCs w:val="28"/>
              </w:rPr>
            </w:pPr>
          </w:p>
        </w:tc>
        <w:tc>
          <w:tcPr>
            <w:tcW w:w="340" w:type="dxa"/>
            <w:vAlign w:val="center"/>
          </w:tcPr>
          <w:p w14:paraId="511C67B4"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49C33C2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1E6B2B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A636342" w14:textId="77777777" w:rsidR="00D92D89" w:rsidRPr="004D5EAB" w:rsidRDefault="00D92D89" w:rsidP="00D92D89">
            <w:pPr>
              <w:pStyle w:val="afe"/>
              <w:jc w:val="center"/>
              <w:rPr>
                <w:sz w:val="28"/>
                <w:szCs w:val="28"/>
              </w:rPr>
            </w:pPr>
          </w:p>
        </w:tc>
        <w:tc>
          <w:tcPr>
            <w:tcW w:w="340" w:type="dxa"/>
            <w:vAlign w:val="center"/>
          </w:tcPr>
          <w:p w14:paraId="01E3C51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A0C4B89" w14:textId="77777777" w:rsidR="00D92D89" w:rsidRPr="004D5EAB" w:rsidRDefault="00D92D89" w:rsidP="00D92D89">
            <w:pPr>
              <w:pStyle w:val="afe"/>
              <w:snapToGrid w:val="0"/>
              <w:jc w:val="center"/>
              <w:rPr>
                <w:sz w:val="28"/>
                <w:szCs w:val="28"/>
              </w:rPr>
            </w:pPr>
          </w:p>
        </w:tc>
        <w:tc>
          <w:tcPr>
            <w:tcW w:w="340" w:type="dxa"/>
            <w:vAlign w:val="center"/>
          </w:tcPr>
          <w:p w14:paraId="64BA94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D61EAF"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05640BB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2189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3A9906D" w14:textId="77777777" w:rsidR="00D92D89" w:rsidRPr="004D5EAB" w:rsidRDefault="00D92D89" w:rsidP="00D92D89">
            <w:pPr>
              <w:pStyle w:val="afe"/>
              <w:snapToGrid w:val="0"/>
              <w:jc w:val="center"/>
              <w:rPr>
                <w:sz w:val="28"/>
                <w:szCs w:val="28"/>
              </w:rPr>
            </w:pPr>
          </w:p>
        </w:tc>
        <w:tc>
          <w:tcPr>
            <w:tcW w:w="340" w:type="dxa"/>
            <w:vAlign w:val="center"/>
          </w:tcPr>
          <w:p w14:paraId="3B165C25" w14:textId="77777777" w:rsidR="00D92D89" w:rsidRPr="004D5EAB" w:rsidRDefault="00D92D89" w:rsidP="00D92D89">
            <w:pPr>
              <w:pStyle w:val="afe"/>
              <w:snapToGrid w:val="0"/>
              <w:jc w:val="center"/>
              <w:rPr>
                <w:sz w:val="28"/>
                <w:szCs w:val="28"/>
              </w:rPr>
            </w:pPr>
          </w:p>
        </w:tc>
        <w:tc>
          <w:tcPr>
            <w:tcW w:w="340" w:type="dxa"/>
            <w:vAlign w:val="center"/>
          </w:tcPr>
          <w:p w14:paraId="63D9DA4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9779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915A94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F0C2A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C116C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92F1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450A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DC25ED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BCAE3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574BE4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B4E0D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228EA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C7110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E61A0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8082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2DE99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67433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8A440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D60E9C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F66A3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54921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74A62F"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6185D9F" w14:textId="77777777" w:rsidR="00D92D89" w:rsidRPr="004D5EAB" w:rsidRDefault="00D92D89" w:rsidP="00D92D89">
            <w:pPr>
              <w:jc w:val="center"/>
              <w:rPr>
                <w:sz w:val="28"/>
                <w:szCs w:val="28"/>
              </w:rPr>
            </w:pPr>
            <w:r w:rsidRPr="004D5EAB">
              <w:rPr>
                <w:sz w:val="28"/>
                <w:szCs w:val="28"/>
              </w:rPr>
              <w:t>.</w:t>
            </w:r>
          </w:p>
        </w:tc>
      </w:tr>
      <w:tr w:rsidR="00D92D89" w:rsidRPr="004D5EAB" w14:paraId="638603E1" w14:textId="77777777" w:rsidTr="00BE2976">
        <w:trPr>
          <w:trHeight w:hRule="exact" w:val="504"/>
        </w:trPr>
        <w:tc>
          <w:tcPr>
            <w:tcW w:w="992" w:type="dxa"/>
            <w:vAlign w:val="center"/>
          </w:tcPr>
          <w:p w14:paraId="53CBEE2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7</w:t>
            </w:r>
          </w:p>
        </w:tc>
        <w:tc>
          <w:tcPr>
            <w:tcW w:w="340" w:type="dxa"/>
            <w:vAlign w:val="center"/>
          </w:tcPr>
          <w:p w14:paraId="517C07A3" w14:textId="77777777" w:rsidR="00D92D89" w:rsidRPr="004D5EAB" w:rsidRDefault="00D92D89" w:rsidP="00D92D89">
            <w:pPr>
              <w:pStyle w:val="afe"/>
              <w:snapToGrid w:val="0"/>
              <w:jc w:val="center"/>
              <w:rPr>
                <w:sz w:val="28"/>
                <w:szCs w:val="28"/>
              </w:rPr>
            </w:pPr>
            <w:bookmarkStart w:id="24" w:name="__DdeLink__112_194996459511"/>
            <w:bookmarkEnd w:id="24"/>
          </w:p>
        </w:tc>
        <w:tc>
          <w:tcPr>
            <w:tcW w:w="340" w:type="dxa"/>
            <w:vAlign w:val="center"/>
          </w:tcPr>
          <w:p w14:paraId="1E3DDE45" w14:textId="77777777" w:rsidR="00D92D89" w:rsidRPr="004D5EAB" w:rsidRDefault="00D92D89" w:rsidP="00D92D89">
            <w:pPr>
              <w:pStyle w:val="afe"/>
              <w:snapToGrid w:val="0"/>
              <w:jc w:val="center"/>
              <w:rPr>
                <w:sz w:val="28"/>
                <w:szCs w:val="28"/>
              </w:rPr>
            </w:pPr>
          </w:p>
        </w:tc>
        <w:tc>
          <w:tcPr>
            <w:tcW w:w="340" w:type="dxa"/>
            <w:vAlign w:val="center"/>
          </w:tcPr>
          <w:p w14:paraId="4684BFAD" w14:textId="77777777" w:rsidR="00D92D89" w:rsidRPr="004D5EAB" w:rsidRDefault="00D92D89" w:rsidP="00D92D89">
            <w:pPr>
              <w:pStyle w:val="afe"/>
              <w:snapToGrid w:val="0"/>
              <w:jc w:val="center"/>
              <w:rPr>
                <w:sz w:val="28"/>
                <w:szCs w:val="28"/>
              </w:rPr>
            </w:pPr>
          </w:p>
        </w:tc>
        <w:tc>
          <w:tcPr>
            <w:tcW w:w="340" w:type="dxa"/>
            <w:vAlign w:val="center"/>
          </w:tcPr>
          <w:p w14:paraId="6DBA3C0B" w14:textId="77777777" w:rsidR="00D92D89" w:rsidRPr="004D5EAB" w:rsidRDefault="00D92D89" w:rsidP="00D92D89">
            <w:pPr>
              <w:pStyle w:val="afe"/>
              <w:snapToGrid w:val="0"/>
              <w:jc w:val="center"/>
              <w:rPr>
                <w:sz w:val="28"/>
                <w:szCs w:val="28"/>
              </w:rPr>
            </w:pPr>
          </w:p>
        </w:tc>
        <w:tc>
          <w:tcPr>
            <w:tcW w:w="340" w:type="dxa"/>
            <w:vAlign w:val="center"/>
          </w:tcPr>
          <w:p w14:paraId="1C9E56ED" w14:textId="77777777" w:rsidR="00D92D89" w:rsidRPr="004D5EAB" w:rsidRDefault="00D92D89" w:rsidP="00D92D89">
            <w:pPr>
              <w:pStyle w:val="afe"/>
              <w:snapToGrid w:val="0"/>
              <w:jc w:val="center"/>
              <w:rPr>
                <w:sz w:val="28"/>
                <w:szCs w:val="28"/>
              </w:rPr>
            </w:pPr>
          </w:p>
        </w:tc>
        <w:tc>
          <w:tcPr>
            <w:tcW w:w="340" w:type="dxa"/>
            <w:vAlign w:val="center"/>
          </w:tcPr>
          <w:p w14:paraId="01798F5A" w14:textId="77777777" w:rsidR="00D92D89" w:rsidRPr="004D5EAB" w:rsidRDefault="00D92D89" w:rsidP="00D92D89">
            <w:pPr>
              <w:pStyle w:val="afe"/>
              <w:snapToGrid w:val="0"/>
              <w:jc w:val="center"/>
              <w:rPr>
                <w:sz w:val="28"/>
                <w:szCs w:val="28"/>
              </w:rPr>
            </w:pPr>
          </w:p>
        </w:tc>
        <w:tc>
          <w:tcPr>
            <w:tcW w:w="340" w:type="dxa"/>
            <w:vAlign w:val="center"/>
          </w:tcPr>
          <w:p w14:paraId="2F7D2D96" w14:textId="77777777" w:rsidR="00D92D89" w:rsidRPr="004D5EAB" w:rsidRDefault="00D92D89" w:rsidP="00D92D89">
            <w:pPr>
              <w:pStyle w:val="afe"/>
              <w:jc w:val="center"/>
              <w:rPr>
                <w:sz w:val="28"/>
                <w:szCs w:val="28"/>
              </w:rPr>
            </w:pPr>
          </w:p>
        </w:tc>
        <w:tc>
          <w:tcPr>
            <w:tcW w:w="340" w:type="dxa"/>
            <w:vAlign w:val="center"/>
          </w:tcPr>
          <w:p w14:paraId="704AAEAE"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C1C30B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08613D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2B39824" w14:textId="77777777" w:rsidR="00D92D89" w:rsidRPr="004D5EAB" w:rsidRDefault="00D92D89" w:rsidP="00D92D89">
            <w:pPr>
              <w:pStyle w:val="afe"/>
              <w:jc w:val="center"/>
              <w:rPr>
                <w:sz w:val="28"/>
                <w:szCs w:val="28"/>
              </w:rPr>
            </w:pPr>
          </w:p>
        </w:tc>
        <w:tc>
          <w:tcPr>
            <w:tcW w:w="340" w:type="dxa"/>
            <w:vAlign w:val="center"/>
          </w:tcPr>
          <w:p w14:paraId="0EE054A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4F1D4225" w14:textId="77777777" w:rsidR="00D92D89" w:rsidRPr="004D5EAB" w:rsidRDefault="00D92D89" w:rsidP="00D92D89">
            <w:pPr>
              <w:pStyle w:val="afe"/>
              <w:snapToGrid w:val="0"/>
              <w:jc w:val="center"/>
              <w:rPr>
                <w:sz w:val="28"/>
                <w:szCs w:val="28"/>
              </w:rPr>
            </w:pPr>
          </w:p>
        </w:tc>
        <w:tc>
          <w:tcPr>
            <w:tcW w:w="340" w:type="dxa"/>
            <w:vAlign w:val="center"/>
          </w:tcPr>
          <w:p w14:paraId="307F62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ECF987"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B2D79E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AB305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698E9B" w14:textId="77777777" w:rsidR="00D92D89" w:rsidRPr="004D5EAB" w:rsidRDefault="00D92D89" w:rsidP="00D92D89">
            <w:pPr>
              <w:pStyle w:val="afe"/>
              <w:snapToGrid w:val="0"/>
              <w:jc w:val="center"/>
              <w:rPr>
                <w:sz w:val="28"/>
                <w:szCs w:val="28"/>
              </w:rPr>
            </w:pPr>
          </w:p>
        </w:tc>
        <w:tc>
          <w:tcPr>
            <w:tcW w:w="340" w:type="dxa"/>
            <w:vAlign w:val="center"/>
          </w:tcPr>
          <w:p w14:paraId="7090C1D3" w14:textId="77777777" w:rsidR="00D92D89" w:rsidRPr="004D5EAB" w:rsidRDefault="00D92D89" w:rsidP="00D92D89">
            <w:pPr>
              <w:pStyle w:val="afe"/>
              <w:snapToGrid w:val="0"/>
              <w:jc w:val="center"/>
              <w:rPr>
                <w:sz w:val="28"/>
                <w:szCs w:val="28"/>
              </w:rPr>
            </w:pPr>
          </w:p>
        </w:tc>
        <w:tc>
          <w:tcPr>
            <w:tcW w:w="340" w:type="dxa"/>
            <w:vAlign w:val="center"/>
          </w:tcPr>
          <w:p w14:paraId="7C689C9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4CE8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78FE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BE0DF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2B02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01BB5B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16AD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0741A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06E797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367CE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61BBD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270543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5AA5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29B816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2C061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6D1D3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06EA1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4FAB8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97544B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2D93F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3752F3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A1814B"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BE9CDB9" w14:textId="77777777" w:rsidR="00D92D89" w:rsidRPr="004D5EAB" w:rsidRDefault="00D92D89" w:rsidP="00D92D89">
            <w:pPr>
              <w:jc w:val="center"/>
              <w:rPr>
                <w:sz w:val="28"/>
                <w:szCs w:val="28"/>
              </w:rPr>
            </w:pPr>
            <w:r w:rsidRPr="004D5EAB">
              <w:rPr>
                <w:sz w:val="28"/>
                <w:szCs w:val="28"/>
              </w:rPr>
              <w:t>.</w:t>
            </w:r>
          </w:p>
        </w:tc>
      </w:tr>
      <w:tr w:rsidR="00D92D89" w:rsidRPr="004D5EAB" w14:paraId="3AAD2373" w14:textId="77777777" w:rsidTr="00BE2976">
        <w:trPr>
          <w:trHeight w:hRule="exact" w:val="470"/>
        </w:trPr>
        <w:tc>
          <w:tcPr>
            <w:tcW w:w="992" w:type="dxa"/>
            <w:vAlign w:val="center"/>
          </w:tcPr>
          <w:p w14:paraId="274FA821"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8</w:t>
            </w:r>
          </w:p>
        </w:tc>
        <w:tc>
          <w:tcPr>
            <w:tcW w:w="340" w:type="dxa"/>
            <w:vAlign w:val="center"/>
          </w:tcPr>
          <w:p w14:paraId="35F1C837" w14:textId="77777777" w:rsidR="00D92D89" w:rsidRPr="004D5EAB" w:rsidRDefault="00D92D89" w:rsidP="00D92D89">
            <w:pPr>
              <w:pStyle w:val="afe"/>
              <w:snapToGrid w:val="0"/>
              <w:jc w:val="center"/>
              <w:rPr>
                <w:sz w:val="28"/>
                <w:szCs w:val="28"/>
              </w:rPr>
            </w:pPr>
          </w:p>
        </w:tc>
        <w:tc>
          <w:tcPr>
            <w:tcW w:w="340" w:type="dxa"/>
            <w:vAlign w:val="center"/>
          </w:tcPr>
          <w:p w14:paraId="179AB1BC" w14:textId="77777777" w:rsidR="00D92D89" w:rsidRPr="004D5EAB" w:rsidRDefault="00D92D89" w:rsidP="00D92D89">
            <w:pPr>
              <w:pStyle w:val="afe"/>
              <w:snapToGrid w:val="0"/>
              <w:jc w:val="center"/>
              <w:rPr>
                <w:sz w:val="28"/>
                <w:szCs w:val="28"/>
              </w:rPr>
            </w:pPr>
          </w:p>
        </w:tc>
        <w:tc>
          <w:tcPr>
            <w:tcW w:w="340" w:type="dxa"/>
            <w:vAlign w:val="center"/>
          </w:tcPr>
          <w:p w14:paraId="24A14547" w14:textId="77777777" w:rsidR="00D92D89" w:rsidRPr="004D5EAB" w:rsidRDefault="00D92D89" w:rsidP="00D92D89">
            <w:pPr>
              <w:pStyle w:val="afe"/>
              <w:snapToGrid w:val="0"/>
              <w:jc w:val="center"/>
              <w:rPr>
                <w:sz w:val="28"/>
                <w:szCs w:val="28"/>
              </w:rPr>
            </w:pPr>
          </w:p>
        </w:tc>
        <w:tc>
          <w:tcPr>
            <w:tcW w:w="340" w:type="dxa"/>
            <w:vAlign w:val="center"/>
          </w:tcPr>
          <w:p w14:paraId="59EB6F50" w14:textId="77777777" w:rsidR="00D92D89" w:rsidRPr="004D5EAB" w:rsidRDefault="00D92D89" w:rsidP="00D92D89">
            <w:pPr>
              <w:pStyle w:val="afe"/>
              <w:snapToGrid w:val="0"/>
              <w:jc w:val="center"/>
              <w:rPr>
                <w:sz w:val="28"/>
                <w:szCs w:val="28"/>
              </w:rPr>
            </w:pPr>
          </w:p>
        </w:tc>
        <w:tc>
          <w:tcPr>
            <w:tcW w:w="340" w:type="dxa"/>
            <w:vAlign w:val="center"/>
          </w:tcPr>
          <w:p w14:paraId="381A2495" w14:textId="77777777" w:rsidR="00D92D89" w:rsidRPr="004D5EAB" w:rsidRDefault="00D92D89" w:rsidP="00D92D89">
            <w:pPr>
              <w:pStyle w:val="afe"/>
              <w:snapToGrid w:val="0"/>
              <w:jc w:val="center"/>
              <w:rPr>
                <w:sz w:val="28"/>
                <w:szCs w:val="28"/>
              </w:rPr>
            </w:pPr>
          </w:p>
        </w:tc>
        <w:tc>
          <w:tcPr>
            <w:tcW w:w="340" w:type="dxa"/>
            <w:vAlign w:val="center"/>
          </w:tcPr>
          <w:p w14:paraId="5DFA3DC5" w14:textId="77777777" w:rsidR="00D92D89" w:rsidRPr="004D5EAB" w:rsidRDefault="00D92D89" w:rsidP="00D92D89">
            <w:pPr>
              <w:pStyle w:val="afe"/>
              <w:snapToGrid w:val="0"/>
              <w:jc w:val="center"/>
              <w:rPr>
                <w:sz w:val="28"/>
                <w:szCs w:val="28"/>
              </w:rPr>
            </w:pPr>
          </w:p>
        </w:tc>
        <w:tc>
          <w:tcPr>
            <w:tcW w:w="340" w:type="dxa"/>
            <w:vAlign w:val="center"/>
          </w:tcPr>
          <w:p w14:paraId="6420A002" w14:textId="77777777" w:rsidR="00D92D89" w:rsidRPr="004D5EAB" w:rsidRDefault="00D92D89" w:rsidP="00D92D89">
            <w:pPr>
              <w:pStyle w:val="afe"/>
              <w:jc w:val="center"/>
              <w:rPr>
                <w:sz w:val="28"/>
                <w:szCs w:val="28"/>
              </w:rPr>
            </w:pPr>
          </w:p>
        </w:tc>
        <w:tc>
          <w:tcPr>
            <w:tcW w:w="340" w:type="dxa"/>
            <w:vAlign w:val="center"/>
          </w:tcPr>
          <w:p w14:paraId="52A746B7"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650BA1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1FFD58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1EAE84EA" w14:textId="77777777" w:rsidR="00D92D89" w:rsidRPr="004D5EAB" w:rsidRDefault="00D92D89" w:rsidP="00D92D89">
            <w:pPr>
              <w:pStyle w:val="afe"/>
              <w:jc w:val="center"/>
              <w:rPr>
                <w:sz w:val="28"/>
                <w:szCs w:val="28"/>
              </w:rPr>
            </w:pPr>
          </w:p>
        </w:tc>
        <w:tc>
          <w:tcPr>
            <w:tcW w:w="340" w:type="dxa"/>
            <w:vAlign w:val="center"/>
          </w:tcPr>
          <w:p w14:paraId="282DD0B0"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ABB4F3" w14:textId="77777777" w:rsidR="00D92D89" w:rsidRPr="004D5EAB" w:rsidRDefault="00D92D89" w:rsidP="00D92D89">
            <w:pPr>
              <w:pStyle w:val="afe"/>
              <w:snapToGrid w:val="0"/>
              <w:jc w:val="center"/>
              <w:rPr>
                <w:sz w:val="28"/>
                <w:szCs w:val="28"/>
              </w:rPr>
            </w:pPr>
          </w:p>
        </w:tc>
        <w:tc>
          <w:tcPr>
            <w:tcW w:w="340" w:type="dxa"/>
            <w:vAlign w:val="center"/>
          </w:tcPr>
          <w:p w14:paraId="56498CE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AFE784"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D51979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3106C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9DE8785" w14:textId="77777777" w:rsidR="00D92D89" w:rsidRPr="004D5EAB" w:rsidRDefault="00D92D89" w:rsidP="00D92D89">
            <w:pPr>
              <w:pStyle w:val="afe"/>
              <w:snapToGrid w:val="0"/>
              <w:jc w:val="center"/>
              <w:rPr>
                <w:sz w:val="28"/>
                <w:szCs w:val="28"/>
              </w:rPr>
            </w:pPr>
          </w:p>
        </w:tc>
        <w:tc>
          <w:tcPr>
            <w:tcW w:w="340" w:type="dxa"/>
            <w:vAlign w:val="center"/>
          </w:tcPr>
          <w:p w14:paraId="0901B0C4" w14:textId="77777777" w:rsidR="00D92D89" w:rsidRPr="004D5EAB" w:rsidRDefault="00D92D89" w:rsidP="00D92D89">
            <w:pPr>
              <w:pStyle w:val="afe"/>
              <w:snapToGrid w:val="0"/>
              <w:jc w:val="center"/>
              <w:rPr>
                <w:sz w:val="28"/>
                <w:szCs w:val="28"/>
              </w:rPr>
            </w:pPr>
          </w:p>
        </w:tc>
        <w:tc>
          <w:tcPr>
            <w:tcW w:w="340" w:type="dxa"/>
            <w:vAlign w:val="center"/>
          </w:tcPr>
          <w:p w14:paraId="20E7129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C0037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51CE4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64A3F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8F3DAF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E24A04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24CB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4B24B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0570D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6C7B25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61093B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FF6F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6571FC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76BDB0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BDA5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92888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8C756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88048B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C72176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F8A77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3DE41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E6407FE"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E93799C" w14:textId="77777777" w:rsidR="00D92D89" w:rsidRPr="004D5EAB" w:rsidRDefault="00D92D89" w:rsidP="00D92D89">
            <w:pPr>
              <w:jc w:val="center"/>
              <w:rPr>
                <w:sz w:val="28"/>
                <w:szCs w:val="28"/>
              </w:rPr>
            </w:pPr>
            <w:r w:rsidRPr="004D5EAB">
              <w:rPr>
                <w:sz w:val="28"/>
                <w:szCs w:val="28"/>
              </w:rPr>
              <w:t>.</w:t>
            </w:r>
          </w:p>
        </w:tc>
      </w:tr>
      <w:tr w:rsidR="00D92D89" w:rsidRPr="004D5EAB" w14:paraId="792B166D" w14:textId="77777777" w:rsidTr="00BE2976">
        <w:trPr>
          <w:trHeight w:hRule="exact" w:val="492"/>
        </w:trPr>
        <w:tc>
          <w:tcPr>
            <w:tcW w:w="992" w:type="dxa"/>
            <w:vAlign w:val="center"/>
          </w:tcPr>
          <w:p w14:paraId="1F35BB1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9</w:t>
            </w:r>
          </w:p>
        </w:tc>
        <w:tc>
          <w:tcPr>
            <w:tcW w:w="340" w:type="dxa"/>
            <w:vAlign w:val="center"/>
          </w:tcPr>
          <w:p w14:paraId="6B56F955" w14:textId="77777777" w:rsidR="00D92D89" w:rsidRPr="004D5EAB" w:rsidRDefault="00D92D89" w:rsidP="00D92D89">
            <w:pPr>
              <w:pStyle w:val="afe"/>
              <w:snapToGrid w:val="0"/>
              <w:jc w:val="center"/>
              <w:rPr>
                <w:sz w:val="28"/>
                <w:szCs w:val="28"/>
              </w:rPr>
            </w:pPr>
          </w:p>
        </w:tc>
        <w:tc>
          <w:tcPr>
            <w:tcW w:w="340" w:type="dxa"/>
            <w:vAlign w:val="center"/>
          </w:tcPr>
          <w:p w14:paraId="02A81084" w14:textId="77777777" w:rsidR="00D92D89" w:rsidRPr="004D5EAB" w:rsidRDefault="00D92D89" w:rsidP="00D92D89">
            <w:pPr>
              <w:pStyle w:val="afe"/>
              <w:snapToGrid w:val="0"/>
              <w:jc w:val="center"/>
              <w:rPr>
                <w:sz w:val="28"/>
                <w:szCs w:val="28"/>
              </w:rPr>
            </w:pPr>
          </w:p>
        </w:tc>
        <w:tc>
          <w:tcPr>
            <w:tcW w:w="340" w:type="dxa"/>
            <w:vAlign w:val="center"/>
          </w:tcPr>
          <w:p w14:paraId="048E5B51" w14:textId="77777777" w:rsidR="00D92D89" w:rsidRPr="004D5EAB" w:rsidRDefault="00D92D89" w:rsidP="00D92D89">
            <w:pPr>
              <w:pStyle w:val="afe"/>
              <w:snapToGrid w:val="0"/>
              <w:jc w:val="center"/>
              <w:rPr>
                <w:sz w:val="28"/>
                <w:szCs w:val="28"/>
              </w:rPr>
            </w:pPr>
          </w:p>
        </w:tc>
        <w:tc>
          <w:tcPr>
            <w:tcW w:w="340" w:type="dxa"/>
            <w:vAlign w:val="center"/>
          </w:tcPr>
          <w:p w14:paraId="6451F137" w14:textId="77777777" w:rsidR="00D92D89" w:rsidRPr="004D5EAB" w:rsidRDefault="00D92D89" w:rsidP="00D92D89">
            <w:pPr>
              <w:pStyle w:val="afe"/>
              <w:snapToGrid w:val="0"/>
              <w:jc w:val="center"/>
              <w:rPr>
                <w:sz w:val="28"/>
                <w:szCs w:val="28"/>
              </w:rPr>
            </w:pPr>
          </w:p>
        </w:tc>
        <w:tc>
          <w:tcPr>
            <w:tcW w:w="340" w:type="dxa"/>
            <w:vAlign w:val="center"/>
          </w:tcPr>
          <w:p w14:paraId="369FC40E" w14:textId="77777777" w:rsidR="00D92D89" w:rsidRPr="004D5EAB" w:rsidRDefault="00D92D89" w:rsidP="00D92D89">
            <w:pPr>
              <w:pStyle w:val="afe"/>
              <w:snapToGrid w:val="0"/>
              <w:jc w:val="center"/>
              <w:rPr>
                <w:sz w:val="28"/>
                <w:szCs w:val="28"/>
              </w:rPr>
            </w:pPr>
          </w:p>
        </w:tc>
        <w:tc>
          <w:tcPr>
            <w:tcW w:w="340" w:type="dxa"/>
            <w:vAlign w:val="center"/>
          </w:tcPr>
          <w:p w14:paraId="2A312C06" w14:textId="77777777" w:rsidR="00D92D89" w:rsidRPr="004D5EAB" w:rsidRDefault="00D92D89" w:rsidP="00D92D89">
            <w:pPr>
              <w:pStyle w:val="afe"/>
              <w:snapToGrid w:val="0"/>
              <w:jc w:val="center"/>
              <w:rPr>
                <w:sz w:val="28"/>
                <w:szCs w:val="28"/>
              </w:rPr>
            </w:pPr>
          </w:p>
        </w:tc>
        <w:tc>
          <w:tcPr>
            <w:tcW w:w="340" w:type="dxa"/>
            <w:vAlign w:val="center"/>
          </w:tcPr>
          <w:p w14:paraId="3B729AFA" w14:textId="77777777" w:rsidR="00D92D89" w:rsidRPr="004D5EAB" w:rsidRDefault="00D92D89" w:rsidP="00D92D89">
            <w:pPr>
              <w:pStyle w:val="afe"/>
              <w:jc w:val="center"/>
              <w:rPr>
                <w:sz w:val="28"/>
                <w:szCs w:val="28"/>
              </w:rPr>
            </w:pPr>
          </w:p>
        </w:tc>
        <w:tc>
          <w:tcPr>
            <w:tcW w:w="340" w:type="dxa"/>
            <w:vAlign w:val="center"/>
          </w:tcPr>
          <w:p w14:paraId="36B0368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2128740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7F7A648"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2B2D00D" w14:textId="77777777" w:rsidR="00D92D89" w:rsidRPr="004D5EAB" w:rsidRDefault="00D92D89" w:rsidP="00D92D89">
            <w:pPr>
              <w:pStyle w:val="afe"/>
              <w:jc w:val="center"/>
              <w:rPr>
                <w:sz w:val="28"/>
                <w:szCs w:val="28"/>
              </w:rPr>
            </w:pPr>
          </w:p>
        </w:tc>
        <w:tc>
          <w:tcPr>
            <w:tcW w:w="340" w:type="dxa"/>
            <w:vAlign w:val="center"/>
          </w:tcPr>
          <w:p w14:paraId="00E46FE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6A5709E" w14:textId="77777777" w:rsidR="00D92D89" w:rsidRPr="004D5EAB" w:rsidRDefault="00D92D89" w:rsidP="00D92D89">
            <w:pPr>
              <w:pStyle w:val="afe"/>
              <w:snapToGrid w:val="0"/>
              <w:jc w:val="center"/>
              <w:rPr>
                <w:sz w:val="28"/>
                <w:szCs w:val="28"/>
              </w:rPr>
            </w:pPr>
          </w:p>
        </w:tc>
        <w:tc>
          <w:tcPr>
            <w:tcW w:w="340" w:type="dxa"/>
            <w:vAlign w:val="center"/>
          </w:tcPr>
          <w:p w14:paraId="23DE41B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08C6A31"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5D2A9A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C41D7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AAA92F" w14:textId="77777777" w:rsidR="00D92D89" w:rsidRPr="004D5EAB" w:rsidRDefault="00D92D89" w:rsidP="00D92D89">
            <w:pPr>
              <w:pStyle w:val="afe"/>
              <w:snapToGrid w:val="0"/>
              <w:jc w:val="center"/>
              <w:rPr>
                <w:sz w:val="28"/>
                <w:szCs w:val="28"/>
              </w:rPr>
            </w:pPr>
          </w:p>
        </w:tc>
        <w:tc>
          <w:tcPr>
            <w:tcW w:w="340" w:type="dxa"/>
            <w:vAlign w:val="center"/>
          </w:tcPr>
          <w:p w14:paraId="592932D6" w14:textId="77777777" w:rsidR="00D92D89" w:rsidRPr="004D5EAB" w:rsidRDefault="00D92D89" w:rsidP="00D92D89">
            <w:pPr>
              <w:pStyle w:val="afe"/>
              <w:snapToGrid w:val="0"/>
              <w:jc w:val="center"/>
              <w:rPr>
                <w:sz w:val="28"/>
                <w:szCs w:val="28"/>
              </w:rPr>
            </w:pPr>
          </w:p>
        </w:tc>
        <w:tc>
          <w:tcPr>
            <w:tcW w:w="340" w:type="dxa"/>
            <w:vAlign w:val="center"/>
          </w:tcPr>
          <w:p w14:paraId="1C900F8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DAFF14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C7FE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083AF1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E0BB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84308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846674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FF536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D46598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EE4A3E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716A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0DB63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13254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C8B015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BBE747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87C7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EE660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FCBC5F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776AF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F2D591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9C01F2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A77D371"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1F75956" w14:textId="77777777" w:rsidR="00D92D89" w:rsidRPr="004D5EAB" w:rsidRDefault="00D92D89" w:rsidP="00D92D89">
            <w:pPr>
              <w:jc w:val="center"/>
              <w:rPr>
                <w:sz w:val="28"/>
                <w:szCs w:val="28"/>
              </w:rPr>
            </w:pPr>
            <w:r w:rsidRPr="004D5EAB">
              <w:rPr>
                <w:sz w:val="28"/>
                <w:szCs w:val="28"/>
              </w:rPr>
              <w:t>.</w:t>
            </w:r>
          </w:p>
        </w:tc>
      </w:tr>
      <w:tr w:rsidR="00D92D89" w:rsidRPr="004D5EAB" w14:paraId="64964640" w14:textId="77777777" w:rsidTr="00BE2976">
        <w:trPr>
          <w:trHeight w:hRule="exact" w:val="500"/>
        </w:trPr>
        <w:tc>
          <w:tcPr>
            <w:tcW w:w="992" w:type="dxa"/>
            <w:vAlign w:val="center"/>
          </w:tcPr>
          <w:p w14:paraId="050839CE"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10</w:t>
            </w:r>
          </w:p>
        </w:tc>
        <w:tc>
          <w:tcPr>
            <w:tcW w:w="340" w:type="dxa"/>
            <w:vAlign w:val="center"/>
          </w:tcPr>
          <w:p w14:paraId="279E3E06" w14:textId="77777777" w:rsidR="00D92D89" w:rsidRPr="004D5EAB" w:rsidRDefault="00D92D89" w:rsidP="00D92D89">
            <w:pPr>
              <w:pStyle w:val="afe"/>
              <w:snapToGrid w:val="0"/>
              <w:jc w:val="center"/>
              <w:rPr>
                <w:sz w:val="28"/>
                <w:szCs w:val="28"/>
              </w:rPr>
            </w:pPr>
          </w:p>
        </w:tc>
        <w:tc>
          <w:tcPr>
            <w:tcW w:w="340" w:type="dxa"/>
            <w:vAlign w:val="center"/>
          </w:tcPr>
          <w:p w14:paraId="7CBE29C4" w14:textId="77777777" w:rsidR="00D92D89" w:rsidRPr="004D5EAB" w:rsidRDefault="00D92D89" w:rsidP="00D92D89">
            <w:pPr>
              <w:pStyle w:val="afe"/>
              <w:jc w:val="center"/>
              <w:rPr>
                <w:sz w:val="28"/>
                <w:szCs w:val="28"/>
              </w:rPr>
            </w:pPr>
          </w:p>
        </w:tc>
        <w:tc>
          <w:tcPr>
            <w:tcW w:w="340" w:type="dxa"/>
            <w:vAlign w:val="center"/>
          </w:tcPr>
          <w:p w14:paraId="2655503F" w14:textId="77777777" w:rsidR="00D92D89" w:rsidRPr="004D5EAB" w:rsidRDefault="00D92D89" w:rsidP="00D92D89">
            <w:pPr>
              <w:pStyle w:val="afe"/>
              <w:jc w:val="center"/>
              <w:rPr>
                <w:sz w:val="28"/>
                <w:szCs w:val="28"/>
              </w:rPr>
            </w:pPr>
          </w:p>
        </w:tc>
        <w:tc>
          <w:tcPr>
            <w:tcW w:w="340" w:type="dxa"/>
            <w:vAlign w:val="center"/>
          </w:tcPr>
          <w:p w14:paraId="31F44719" w14:textId="77777777" w:rsidR="00D92D89" w:rsidRPr="004D5EAB" w:rsidRDefault="00D92D89" w:rsidP="00D92D89">
            <w:pPr>
              <w:pStyle w:val="afe"/>
              <w:snapToGrid w:val="0"/>
              <w:jc w:val="center"/>
              <w:rPr>
                <w:sz w:val="28"/>
                <w:szCs w:val="28"/>
              </w:rPr>
            </w:pPr>
          </w:p>
        </w:tc>
        <w:tc>
          <w:tcPr>
            <w:tcW w:w="340" w:type="dxa"/>
            <w:vAlign w:val="center"/>
          </w:tcPr>
          <w:p w14:paraId="03584521" w14:textId="77777777" w:rsidR="00D92D89" w:rsidRPr="004D5EAB" w:rsidRDefault="00D92D89" w:rsidP="00D92D89">
            <w:pPr>
              <w:pStyle w:val="afe"/>
              <w:snapToGrid w:val="0"/>
              <w:jc w:val="center"/>
              <w:rPr>
                <w:sz w:val="28"/>
                <w:szCs w:val="28"/>
              </w:rPr>
            </w:pPr>
          </w:p>
        </w:tc>
        <w:tc>
          <w:tcPr>
            <w:tcW w:w="340" w:type="dxa"/>
            <w:vAlign w:val="center"/>
          </w:tcPr>
          <w:p w14:paraId="6C60BB8F" w14:textId="77777777" w:rsidR="00D92D89" w:rsidRPr="004D5EAB" w:rsidRDefault="00D92D89" w:rsidP="00D92D89">
            <w:pPr>
              <w:pStyle w:val="afe"/>
              <w:snapToGrid w:val="0"/>
              <w:jc w:val="center"/>
              <w:rPr>
                <w:sz w:val="28"/>
                <w:szCs w:val="28"/>
              </w:rPr>
            </w:pPr>
          </w:p>
        </w:tc>
        <w:tc>
          <w:tcPr>
            <w:tcW w:w="340" w:type="dxa"/>
            <w:vAlign w:val="center"/>
          </w:tcPr>
          <w:p w14:paraId="56083C1B" w14:textId="77777777" w:rsidR="00D92D89" w:rsidRPr="004D5EAB" w:rsidRDefault="00D92D89" w:rsidP="00D92D89">
            <w:pPr>
              <w:pStyle w:val="afe"/>
              <w:snapToGrid w:val="0"/>
              <w:jc w:val="center"/>
              <w:rPr>
                <w:sz w:val="28"/>
                <w:szCs w:val="28"/>
              </w:rPr>
            </w:pPr>
          </w:p>
        </w:tc>
        <w:tc>
          <w:tcPr>
            <w:tcW w:w="340" w:type="dxa"/>
            <w:vAlign w:val="center"/>
          </w:tcPr>
          <w:p w14:paraId="14F6CC0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5AFDD174"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6592FB9"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688AB38" w14:textId="77777777" w:rsidR="00D92D89" w:rsidRPr="004D5EAB" w:rsidRDefault="00D92D89" w:rsidP="00D92D89">
            <w:pPr>
              <w:pStyle w:val="afe"/>
              <w:jc w:val="center"/>
              <w:rPr>
                <w:sz w:val="28"/>
                <w:szCs w:val="28"/>
              </w:rPr>
            </w:pPr>
          </w:p>
        </w:tc>
        <w:tc>
          <w:tcPr>
            <w:tcW w:w="340" w:type="dxa"/>
            <w:vAlign w:val="center"/>
          </w:tcPr>
          <w:p w14:paraId="341D431C"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1A452C0" w14:textId="77777777" w:rsidR="00D92D89" w:rsidRPr="004D5EAB" w:rsidRDefault="00D92D89" w:rsidP="00D92D89">
            <w:pPr>
              <w:pStyle w:val="afe"/>
              <w:snapToGrid w:val="0"/>
              <w:jc w:val="center"/>
              <w:rPr>
                <w:sz w:val="28"/>
                <w:szCs w:val="28"/>
              </w:rPr>
            </w:pPr>
          </w:p>
        </w:tc>
        <w:tc>
          <w:tcPr>
            <w:tcW w:w="340" w:type="dxa"/>
            <w:vAlign w:val="center"/>
          </w:tcPr>
          <w:p w14:paraId="780777D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8CBEF4"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F8686A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6E8CA1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B9D1C16" w14:textId="77777777" w:rsidR="00D92D89" w:rsidRPr="004D5EAB" w:rsidRDefault="00D92D89" w:rsidP="00D92D89">
            <w:pPr>
              <w:pStyle w:val="afe"/>
              <w:snapToGrid w:val="0"/>
              <w:jc w:val="center"/>
              <w:rPr>
                <w:sz w:val="28"/>
                <w:szCs w:val="28"/>
              </w:rPr>
            </w:pPr>
          </w:p>
        </w:tc>
        <w:tc>
          <w:tcPr>
            <w:tcW w:w="340" w:type="dxa"/>
            <w:vAlign w:val="center"/>
          </w:tcPr>
          <w:p w14:paraId="454B4205" w14:textId="77777777" w:rsidR="00D92D89" w:rsidRPr="004D5EAB" w:rsidRDefault="00D92D89" w:rsidP="00D92D89">
            <w:pPr>
              <w:pStyle w:val="afe"/>
              <w:snapToGrid w:val="0"/>
              <w:jc w:val="center"/>
              <w:rPr>
                <w:sz w:val="28"/>
                <w:szCs w:val="28"/>
              </w:rPr>
            </w:pPr>
          </w:p>
        </w:tc>
        <w:tc>
          <w:tcPr>
            <w:tcW w:w="340" w:type="dxa"/>
            <w:vAlign w:val="center"/>
          </w:tcPr>
          <w:p w14:paraId="7330A5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43C72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3D222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7530D7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38D1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D255D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34C6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9BD11E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56599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5C3518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1AE60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F799C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D304B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269AF4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B7566B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F18DE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DDF5E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02FFCC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C01585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AA74A6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EDE968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C429B75"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252911F" w14:textId="77777777" w:rsidR="00D92D89" w:rsidRPr="004D5EAB" w:rsidRDefault="00D92D89" w:rsidP="00D92D89">
            <w:pPr>
              <w:jc w:val="center"/>
              <w:rPr>
                <w:sz w:val="28"/>
                <w:szCs w:val="28"/>
              </w:rPr>
            </w:pPr>
            <w:r w:rsidRPr="004D5EAB">
              <w:rPr>
                <w:sz w:val="28"/>
                <w:szCs w:val="28"/>
              </w:rPr>
              <w:t>.</w:t>
            </w:r>
          </w:p>
        </w:tc>
      </w:tr>
      <w:tr w:rsidR="00D92D89" w:rsidRPr="004D5EAB" w14:paraId="09252991" w14:textId="77777777" w:rsidTr="00BE2976">
        <w:trPr>
          <w:trHeight w:hRule="exact" w:val="466"/>
        </w:trPr>
        <w:tc>
          <w:tcPr>
            <w:tcW w:w="992" w:type="dxa"/>
            <w:vAlign w:val="center"/>
          </w:tcPr>
          <w:p w14:paraId="7411E5FB"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11</w:t>
            </w:r>
          </w:p>
        </w:tc>
        <w:tc>
          <w:tcPr>
            <w:tcW w:w="340" w:type="dxa"/>
            <w:vAlign w:val="center"/>
          </w:tcPr>
          <w:p w14:paraId="6DB0BB2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07BF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38218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6ACB1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FD76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CA8EA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F156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74D28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BC80A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A015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600E9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71D6C9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DC72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2B97B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568A23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1A233A0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475B43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28ECEF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A683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088C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15F31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1ACA9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DBB10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23BBD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E97C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86479B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4DC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19AAA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B46B5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8786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2FAF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6962E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0419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49843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6215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DC386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6CD0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91A0A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CD22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AC92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7AE385"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D7769DE" w14:textId="77777777" w:rsidR="00D92D89" w:rsidRPr="004D5EAB" w:rsidRDefault="00D92D89" w:rsidP="00D92D89">
            <w:pPr>
              <w:jc w:val="center"/>
              <w:rPr>
                <w:sz w:val="28"/>
                <w:szCs w:val="28"/>
              </w:rPr>
            </w:pPr>
            <w:r w:rsidRPr="004D5EAB">
              <w:rPr>
                <w:sz w:val="28"/>
                <w:szCs w:val="28"/>
              </w:rPr>
              <w:t>.</w:t>
            </w:r>
          </w:p>
        </w:tc>
      </w:tr>
      <w:tr w:rsidR="00D92D89" w:rsidRPr="004D5EAB" w14:paraId="0911260F" w14:textId="77777777" w:rsidTr="00BE2976">
        <w:trPr>
          <w:trHeight w:hRule="exact" w:val="487"/>
        </w:trPr>
        <w:tc>
          <w:tcPr>
            <w:tcW w:w="992" w:type="dxa"/>
            <w:vAlign w:val="center"/>
          </w:tcPr>
          <w:p w14:paraId="71B850D3"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12</w:t>
            </w:r>
          </w:p>
        </w:tc>
        <w:tc>
          <w:tcPr>
            <w:tcW w:w="340" w:type="dxa"/>
            <w:vAlign w:val="center"/>
          </w:tcPr>
          <w:p w14:paraId="4701B4D9" w14:textId="77777777" w:rsidR="00D92D89" w:rsidRPr="004D5EAB" w:rsidRDefault="00D92D89" w:rsidP="00D92D89">
            <w:pPr>
              <w:pStyle w:val="afe"/>
              <w:snapToGrid w:val="0"/>
              <w:jc w:val="center"/>
              <w:rPr>
                <w:sz w:val="28"/>
                <w:szCs w:val="28"/>
              </w:rPr>
            </w:pPr>
          </w:p>
        </w:tc>
        <w:tc>
          <w:tcPr>
            <w:tcW w:w="340" w:type="dxa"/>
            <w:vAlign w:val="center"/>
          </w:tcPr>
          <w:p w14:paraId="2783CEF6" w14:textId="77777777" w:rsidR="00D92D89" w:rsidRPr="004D5EAB" w:rsidRDefault="00D92D89" w:rsidP="00D92D89">
            <w:pPr>
              <w:pStyle w:val="afe"/>
              <w:jc w:val="center"/>
              <w:rPr>
                <w:sz w:val="28"/>
                <w:szCs w:val="28"/>
              </w:rPr>
            </w:pPr>
          </w:p>
        </w:tc>
        <w:tc>
          <w:tcPr>
            <w:tcW w:w="340" w:type="dxa"/>
            <w:vAlign w:val="center"/>
          </w:tcPr>
          <w:p w14:paraId="06A77CF3" w14:textId="77777777" w:rsidR="00D92D89" w:rsidRPr="004D5EAB" w:rsidRDefault="00D92D89" w:rsidP="00D92D89">
            <w:pPr>
              <w:pStyle w:val="afe"/>
              <w:snapToGrid w:val="0"/>
              <w:jc w:val="center"/>
              <w:rPr>
                <w:sz w:val="28"/>
                <w:szCs w:val="28"/>
              </w:rPr>
            </w:pPr>
          </w:p>
        </w:tc>
        <w:tc>
          <w:tcPr>
            <w:tcW w:w="340" w:type="dxa"/>
            <w:vAlign w:val="center"/>
          </w:tcPr>
          <w:p w14:paraId="627137FD" w14:textId="77777777" w:rsidR="00D92D89" w:rsidRPr="004D5EAB" w:rsidRDefault="00D92D89" w:rsidP="00D92D89">
            <w:pPr>
              <w:pStyle w:val="afe"/>
              <w:snapToGrid w:val="0"/>
              <w:jc w:val="center"/>
              <w:rPr>
                <w:sz w:val="28"/>
                <w:szCs w:val="28"/>
              </w:rPr>
            </w:pPr>
          </w:p>
        </w:tc>
        <w:tc>
          <w:tcPr>
            <w:tcW w:w="340" w:type="dxa"/>
            <w:vAlign w:val="center"/>
          </w:tcPr>
          <w:p w14:paraId="2C7DCA37" w14:textId="77777777" w:rsidR="00D92D89" w:rsidRPr="004D5EAB" w:rsidRDefault="00D92D89" w:rsidP="00D92D89">
            <w:pPr>
              <w:pStyle w:val="afe"/>
              <w:snapToGrid w:val="0"/>
              <w:jc w:val="center"/>
              <w:rPr>
                <w:sz w:val="28"/>
                <w:szCs w:val="28"/>
              </w:rPr>
            </w:pPr>
          </w:p>
        </w:tc>
        <w:tc>
          <w:tcPr>
            <w:tcW w:w="340" w:type="dxa"/>
            <w:vAlign w:val="center"/>
          </w:tcPr>
          <w:p w14:paraId="70C369A2" w14:textId="77777777" w:rsidR="00D92D89" w:rsidRPr="004D5EAB" w:rsidRDefault="00D92D89" w:rsidP="00D92D89">
            <w:pPr>
              <w:pStyle w:val="afe"/>
              <w:snapToGrid w:val="0"/>
              <w:jc w:val="center"/>
              <w:rPr>
                <w:sz w:val="28"/>
                <w:szCs w:val="28"/>
              </w:rPr>
            </w:pPr>
          </w:p>
        </w:tc>
        <w:tc>
          <w:tcPr>
            <w:tcW w:w="340" w:type="dxa"/>
            <w:vAlign w:val="center"/>
          </w:tcPr>
          <w:p w14:paraId="13B85AE6" w14:textId="77777777" w:rsidR="00D92D89" w:rsidRPr="004D5EAB" w:rsidRDefault="00D92D89" w:rsidP="00D92D89">
            <w:pPr>
              <w:pStyle w:val="afe"/>
              <w:jc w:val="center"/>
              <w:rPr>
                <w:sz w:val="28"/>
                <w:szCs w:val="28"/>
              </w:rPr>
            </w:pPr>
          </w:p>
        </w:tc>
        <w:tc>
          <w:tcPr>
            <w:tcW w:w="340" w:type="dxa"/>
            <w:vAlign w:val="center"/>
          </w:tcPr>
          <w:p w14:paraId="2283E486"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38E2C0A5"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E055D38"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ED62108" w14:textId="77777777" w:rsidR="00D92D89" w:rsidRPr="004D5EAB" w:rsidRDefault="00D92D89" w:rsidP="00D92D89">
            <w:pPr>
              <w:pStyle w:val="afe"/>
              <w:jc w:val="center"/>
              <w:rPr>
                <w:sz w:val="28"/>
                <w:szCs w:val="28"/>
              </w:rPr>
            </w:pPr>
          </w:p>
        </w:tc>
        <w:tc>
          <w:tcPr>
            <w:tcW w:w="340" w:type="dxa"/>
            <w:vAlign w:val="center"/>
          </w:tcPr>
          <w:p w14:paraId="57BE1B21"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323980E" w14:textId="77777777" w:rsidR="00D92D89" w:rsidRPr="004D5EAB" w:rsidRDefault="00D92D89" w:rsidP="00D92D89">
            <w:pPr>
              <w:pStyle w:val="afe"/>
              <w:snapToGrid w:val="0"/>
              <w:jc w:val="center"/>
              <w:rPr>
                <w:sz w:val="28"/>
                <w:szCs w:val="28"/>
              </w:rPr>
            </w:pPr>
          </w:p>
        </w:tc>
        <w:tc>
          <w:tcPr>
            <w:tcW w:w="340" w:type="dxa"/>
            <w:vAlign w:val="center"/>
          </w:tcPr>
          <w:p w14:paraId="778D2D7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16535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9894A3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F1E13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592F9A" w14:textId="77777777" w:rsidR="00D92D89" w:rsidRPr="004D5EAB" w:rsidRDefault="00D92D89" w:rsidP="00D92D89">
            <w:pPr>
              <w:pStyle w:val="afe"/>
              <w:snapToGrid w:val="0"/>
              <w:jc w:val="center"/>
              <w:rPr>
                <w:sz w:val="28"/>
                <w:szCs w:val="28"/>
              </w:rPr>
            </w:pPr>
          </w:p>
        </w:tc>
        <w:tc>
          <w:tcPr>
            <w:tcW w:w="340" w:type="dxa"/>
            <w:vAlign w:val="center"/>
          </w:tcPr>
          <w:p w14:paraId="1C840B20" w14:textId="77777777" w:rsidR="00D92D89" w:rsidRPr="004D5EAB" w:rsidRDefault="00D92D89" w:rsidP="00D92D89">
            <w:pPr>
              <w:pStyle w:val="afe"/>
              <w:snapToGrid w:val="0"/>
              <w:jc w:val="center"/>
              <w:rPr>
                <w:sz w:val="28"/>
                <w:szCs w:val="28"/>
              </w:rPr>
            </w:pPr>
          </w:p>
        </w:tc>
        <w:tc>
          <w:tcPr>
            <w:tcW w:w="340" w:type="dxa"/>
            <w:vAlign w:val="center"/>
          </w:tcPr>
          <w:p w14:paraId="10AB9EE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FC847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C72ED6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0A3AE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38333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B5D442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40D1C4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03D1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B927E8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E0BE6D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9A3A6F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64A0C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CBAD9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CFDE6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A93561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5B10F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A7A9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1219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669B5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C62B85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246C9F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BF7D13"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D2E020B" w14:textId="77777777" w:rsidR="00D92D89" w:rsidRPr="004D5EAB" w:rsidRDefault="00D92D89" w:rsidP="00D92D89">
            <w:pPr>
              <w:jc w:val="center"/>
              <w:rPr>
                <w:sz w:val="28"/>
                <w:szCs w:val="28"/>
              </w:rPr>
            </w:pPr>
            <w:r w:rsidRPr="004D5EAB">
              <w:rPr>
                <w:sz w:val="28"/>
                <w:szCs w:val="28"/>
              </w:rPr>
              <w:t>.</w:t>
            </w:r>
          </w:p>
        </w:tc>
      </w:tr>
      <w:tr w:rsidR="00D92D89" w:rsidRPr="004D5EAB" w14:paraId="32542421" w14:textId="77777777" w:rsidTr="00BE2976">
        <w:trPr>
          <w:trHeight w:hRule="exact" w:val="509"/>
        </w:trPr>
        <w:tc>
          <w:tcPr>
            <w:tcW w:w="992" w:type="dxa"/>
            <w:vAlign w:val="center"/>
          </w:tcPr>
          <w:p w14:paraId="71EDBA8E"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13</w:t>
            </w:r>
          </w:p>
        </w:tc>
        <w:tc>
          <w:tcPr>
            <w:tcW w:w="340" w:type="dxa"/>
            <w:vAlign w:val="center"/>
          </w:tcPr>
          <w:p w14:paraId="481AC0C3" w14:textId="77777777" w:rsidR="00D92D89" w:rsidRPr="004D5EAB" w:rsidRDefault="00D92D89" w:rsidP="00D92D89">
            <w:pPr>
              <w:pStyle w:val="afe"/>
              <w:jc w:val="center"/>
              <w:rPr>
                <w:sz w:val="28"/>
                <w:szCs w:val="28"/>
              </w:rPr>
            </w:pPr>
          </w:p>
        </w:tc>
        <w:tc>
          <w:tcPr>
            <w:tcW w:w="340" w:type="dxa"/>
            <w:vAlign w:val="center"/>
          </w:tcPr>
          <w:p w14:paraId="4561D753" w14:textId="77777777" w:rsidR="00D92D89" w:rsidRPr="004D5EAB" w:rsidRDefault="00D92D89" w:rsidP="00D92D89">
            <w:pPr>
              <w:pStyle w:val="afe"/>
              <w:jc w:val="center"/>
              <w:rPr>
                <w:sz w:val="28"/>
                <w:szCs w:val="28"/>
              </w:rPr>
            </w:pPr>
          </w:p>
        </w:tc>
        <w:tc>
          <w:tcPr>
            <w:tcW w:w="340" w:type="dxa"/>
            <w:vAlign w:val="center"/>
          </w:tcPr>
          <w:p w14:paraId="558E66DD" w14:textId="77777777" w:rsidR="00D92D89" w:rsidRPr="004D5EAB" w:rsidRDefault="00D92D89" w:rsidP="00D92D89">
            <w:pPr>
              <w:pStyle w:val="afe"/>
              <w:snapToGrid w:val="0"/>
              <w:jc w:val="center"/>
              <w:rPr>
                <w:sz w:val="28"/>
                <w:szCs w:val="28"/>
              </w:rPr>
            </w:pPr>
          </w:p>
        </w:tc>
        <w:tc>
          <w:tcPr>
            <w:tcW w:w="340" w:type="dxa"/>
            <w:vAlign w:val="center"/>
          </w:tcPr>
          <w:p w14:paraId="530D12B6" w14:textId="77777777" w:rsidR="00D92D89" w:rsidRPr="004D5EAB" w:rsidRDefault="00D92D89" w:rsidP="00D92D89">
            <w:pPr>
              <w:pStyle w:val="afe"/>
              <w:snapToGrid w:val="0"/>
              <w:jc w:val="center"/>
              <w:rPr>
                <w:sz w:val="28"/>
                <w:szCs w:val="28"/>
              </w:rPr>
            </w:pPr>
          </w:p>
        </w:tc>
        <w:tc>
          <w:tcPr>
            <w:tcW w:w="340" w:type="dxa"/>
            <w:vAlign w:val="center"/>
          </w:tcPr>
          <w:p w14:paraId="3793B592" w14:textId="77777777" w:rsidR="00D92D89" w:rsidRPr="004D5EAB" w:rsidRDefault="00D92D89" w:rsidP="00D92D89">
            <w:pPr>
              <w:pStyle w:val="afe"/>
              <w:snapToGrid w:val="0"/>
              <w:jc w:val="center"/>
              <w:rPr>
                <w:sz w:val="28"/>
                <w:szCs w:val="28"/>
              </w:rPr>
            </w:pPr>
          </w:p>
        </w:tc>
        <w:tc>
          <w:tcPr>
            <w:tcW w:w="340" w:type="dxa"/>
            <w:vAlign w:val="center"/>
          </w:tcPr>
          <w:p w14:paraId="38A979A2" w14:textId="77777777" w:rsidR="00D92D89" w:rsidRPr="004D5EAB" w:rsidRDefault="00D92D89" w:rsidP="00D92D89">
            <w:pPr>
              <w:pStyle w:val="afe"/>
              <w:snapToGrid w:val="0"/>
              <w:jc w:val="center"/>
              <w:rPr>
                <w:sz w:val="28"/>
                <w:szCs w:val="28"/>
              </w:rPr>
            </w:pPr>
          </w:p>
        </w:tc>
        <w:tc>
          <w:tcPr>
            <w:tcW w:w="340" w:type="dxa"/>
            <w:vAlign w:val="center"/>
          </w:tcPr>
          <w:p w14:paraId="58ABFC4A" w14:textId="77777777" w:rsidR="00D92D89" w:rsidRPr="004D5EAB" w:rsidRDefault="00D92D89" w:rsidP="00D92D89">
            <w:pPr>
              <w:pStyle w:val="afe"/>
              <w:jc w:val="center"/>
              <w:rPr>
                <w:sz w:val="28"/>
                <w:szCs w:val="28"/>
              </w:rPr>
            </w:pPr>
          </w:p>
        </w:tc>
        <w:tc>
          <w:tcPr>
            <w:tcW w:w="340" w:type="dxa"/>
            <w:vAlign w:val="center"/>
          </w:tcPr>
          <w:p w14:paraId="58FA84D0"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1DC608E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5150BB52"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212F091D" w14:textId="77777777" w:rsidR="00D92D89" w:rsidRPr="004D5EAB" w:rsidRDefault="00D92D89" w:rsidP="00D92D89">
            <w:pPr>
              <w:pStyle w:val="afe"/>
              <w:jc w:val="center"/>
              <w:rPr>
                <w:sz w:val="28"/>
                <w:szCs w:val="28"/>
              </w:rPr>
            </w:pPr>
          </w:p>
        </w:tc>
        <w:tc>
          <w:tcPr>
            <w:tcW w:w="340" w:type="dxa"/>
            <w:vAlign w:val="center"/>
          </w:tcPr>
          <w:p w14:paraId="247D6C96"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ABB822B" w14:textId="77777777" w:rsidR="00D92D89" w:rsidRPr="004D5EAB" w:rsidRDefault="00D92D89" w:rsidP="00D92D89">
            <w:pPr>
              <w:pStyle w:val="afe"/>
              <w:snapToGrid w:val="0"/>
              <w:jc w:val="center"/>
              <w:rPr>
                <w:sz w:val="28"/>
                <w:szCs w:val="28"/>
              </w:rPr>
            </w:pPr>
          </w:p>
        </w:tc>
        <w:tc>
          <w:tcPr>
            <w:tcW w:w="340" w:type="dxa"/>
            <w:vAlign w:val="center"/>
          </w:tcPr>
          <w:p w14:paraId="067D96F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B16735B"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47541EC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12EC0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91EA94" w14:textId="77777777" w:rsidR="00D92D89" w:rsidRPr="004D5EAB" w:rsidRDefault="00D92D89" w:rsidP="00D92D89">
            <w:pPr>
              <w:pStyle w:val="afe"/>
              <w:snapToGrid w:val="0"/>
              <w:jc w:val="center"/>
              <w:rPr>
                <w:sz w:val="28"/>
                <w:szCs w:val="28"/>
              </w:rPr>
            </w:pPr>
          </w:p>
        </w:tc>
        <w:tc>
          <w:tcPr>
            <w:tcW w:w="340" w:type="dxa"/>
            <w:vAlign w:val="center"/>
          </w:tcPr>
          <w:p w14:paraId="6DE12AB9" w14:textId="77777777" w:rsidR="00D92D89" w:rsidRPr="004D5EAB" w:rsidRDefault="00D92D89" w:rsidP="00D92D89">
            <w:pPr>
              <w:pStyle w:val="afe"/>
              <w:snapToGrid w:val="0"/>
              <w:jc w:val="center"/>
              <w:rPr>
                <w:sz w:val="28"/>
                <w:szCs w:val="28"/>
              </w:rPr>
            </w:pPr>
          </w:p>
        </w:tc>
        <w:tc>
          <w:tcPr>
            <w:tcW w:w="340" w:type="dxa"/>
            <w:vAlign w:val="center"/>
          </w:tcPr>
          <w:p w14:paraId="7230E3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891E64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03BFA3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FC358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19E529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1D3167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11A2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85B01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0C155F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0BEF5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EA048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4BC3E5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AFF874"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DDB4F1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176BE4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36DE90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A929A5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372CA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0B80B7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F9C61B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D5D9DF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B83046C"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C4D737C" w14:textId="77777777" w:rsidR="00D92D89" w:rsidRPr="004D5EAB" w:rsidRDefault="00D92D89" w:rsidP="00D92D89">
            <w:pPr>
              <w:jc w:val="center"/>
              <w:rPr>
                <w:sz w:val="28"/>
                <w:szCs w:val="28"/>
              </w:rPr>
            </w:pPr>
            <w:r w:rsidRPr="004D5EAB">
              <w:rPr>
                <w:sz w:val="28"/>
                <w:szCs w:val="28"/>
              </w:rPr>
              <w:t>.</w:t>
            </w:r>
          </w:p>
        </w:tc>
      </w:tr>
      <w:tr w:rsidR="00D92D89" w:rsidRPr="004D5EAB" w14:paraId="4B16E529" w14:textId="77777777" w:rsidTr="00BE2976">
        <w:trPr>
          <w:trHeight w:hRule="exact" w:val="641"/>
        </w:trPr>
        <w:tc>
          <w:tcPr>
            <w:tcW w:w="992" w:type="dxa"/>
            <w:vAlign w:val="center"/>
          </w:tcPr>
          <w:p w14:paraId="60FAD5C9"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14</w:t>
            </w:r>
          </w:p>
        </w:tc>
        <w:tc>
          <w:tcPr>
            <w:tcW w:w="340" w:type="dxa"/>
            <w:vAlign w:val="center"/>
          </w:tcPr>
          <w:p w14:paraId="11E86B05" w14:textId="77777777" w:rsidR="00D92D89" w:rsidRPr="004D5EAB" w:rsidRDefault="00D92D89" w:rsidP="00D92D89">
            <w:pPr>
              <w:pStyle w:val="afe"/>
              <w:snapToGrid w:val="0"/>
              <w:jc w:val="center"/>
              <w:rPr>
                <w:sz w:val="28"/>
                <w:szCs w:val="28"/>
              </w:rPr>
            </w:pPr>
          </w:p>
        </w:tc>
        <w:tc>
          <w:tcPr>
            <w:tcW w:w="340" w:type="dxa"/>
            <w:vAlign w:val="center"/>
          </w:tcPr>
          <w:p w14:paraId="1C5E60FB" w14:textId="77777777" w:rsidR="00D92D89" w:rsidRPr="004D5EAB" w:rsidRDefault="00D92D89" w:rsidP="00D92D89">
            <w:pPr>
              <w:pStyle w:val="afe"/>
              <w:snapToGrid w:val="0"/>
              <w:jc w:val="center"/>
              <w:rPr>
                <w:sz w:val="28"/>
                <w:szCs w:val="28"/>
              </w:rPr>
            </w:pPr>
          </w:p>
        </w:tc>
        <w:tc>
          <w:tcPr>
            <w:tcW w:w="340" w:type="dxa"/>
            <w:vAlign w:val="center"/>
          </w:tcPr>
          <w:p w14:paraId="6BBB3F91" w14:textId="77777777" w:rsidR="00D92D89" w:rsidRPr="004D5EAB" w:rsidRDefault="00D92D89" w:rsidP="00D92D89">
            <w:pPr>
              <w:pStyle w:val="afe"/>
              <w:snapToGrid w:val="0"/>
              <w:jc w:val="center"/>
              <w:rPr>
                <w:sz w:val="28"/>
                <w:szCs w:val="28"/>
              </w:rPr>
            </w:pPr>
          </w:p>
        </w:tc>
        <w:tc>
          <w:tcPr>
            <w:tcW w:w="340" w:type="dxa"/>
            <w:vAlign w:val="center"/>
          </w:tcPr>
          <w:p w14:paraId="09829B56" w14:textId="77777777" w:rsidR="00D92D89" w:rsidRPr="004D5EAB" w:rsidRDefault="00D92D89" w:rsidP="00D92D89">
            <w:pPr>
              <w:pStyle w:val="afe"/>
              <w:snapToGrid w:val="0"/>
              <w:jc w:val="center"/>
              <w:rPr>
                <w:sz w:val="28"/>
                <w:szCs w:val="28"/>
              </w:rPr>
            </w:pPr>
          </w:p>
        </w:tc>
        <w:tc>
          <w:tcPr>
            <w:tcW w:w="340" w:type="dxa"/>
            <w:vAlign w:val="center"/>
          </w:tcPr>
          <w:p w14:paraId="728DD6E1" w14:textId="77777777" w:rsidR="00D92D89" w:rsidRPr="004D5EAB" w:rsidRDefault="00D92D89" w:rsidP="00D92D89">
            <w:pPr>
              <w:pStyle w:val="afe"/>
              <w:snapToGrid w:val="0"/>
              <w:jc w:val="center"/>
              <w:rPr>
                <w:sz w:val="28"/>
                <w:szCs w:val="28"/>
              </w:rPr>
            </w:pPr>
          </w:p>
        </w:tc>
        <w:tc>
          <w:tcPr>
            <w:tcW w:w="340" w:type="dxa"/>
            <w:vAlign w:val="center"/>
          </w:tcPr>
          <w:p w14:paraId="46796F1F" w14:textId="77777777" w:rsidR="00D92D89" w:rsidRPr="004D5EAB" w:rsidRDefault="00D92D89" w:rsidP="00D92D89">
            <w:pPr>
              <w:pStyle w:val="afe"/>
              <w:jc w:val="center"/>
              <w:rPr>
                <w:sz w:val="28"/>
                <w:szCs w:val="28"/>
              </w:rPr>
            </w:pPr>
          </w:p>
        </w:tc>
        <w:tc>
          <w:tcPr>
            <w:tcW w:w="340" w:type="dxa"/>
            <w:vAlign w:val="center"/>
          </w:tcPr>
          <w:p w14:paraId="3BA8DBFE" w14:textId="77777777" w:rsidR="00D92D89" w:rsidRPr="004D5EAB" w:rsidRDefault="00D92D89" w:rsidP="00D92D89">
            <w:pPr>
              <w:pStyle w:val="afe"/>
              <w:snapToGrid w:val="0"/>
              <w:jc w:val="center"/>
              <w:rPr>
                <w:sz w:val="28"/>
                <w:szCs w:val="28"/>
              </w:rPr>
            </w:pPr>
          </w:p>
        </w:tc>
        <w:tc>
          <w:tcPr>
            <w:tcW w:w="340" w:type="dxa"/>
            <w:vAlign w:val="center"/>
          </w:tcPr>
          <w:p w14:paraId="580C700C"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70334EDA"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7B6500DF"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CDF58A1" w14:textId="77777777" w:rsidR="00D92D89" w:rsidRPr="004D5EAB" w:rsidRDefault="00D92D89" w:rsidP="00D92D89">
            <w:pPr>
              <w:pStyle w:val="afe"/>
              <w:jc w:val="center"/>
              <w:rPr>
                <w:sz w:val="28"/>
                <w:szCs w:val="28"/>
              </w:rPr>
            </w:pPr>
          </w:p>
        </w:tc>
        <w:tc>
          <w:tcPr>
            <w:tcW w:w="340" w:type="dxa"/>
            <w:vAlign w:val="center"/>
          </w:tcPr>
          <w:p w14:paraId="4F580ECD"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03CA11F" w14:textId="77777777" w:rsidR="00D92D89" w:rsidRPr="004D5EAB" w:rsidRDefault="00D92D89" w:rsidP="00D92D89">
            <w:pPr>
              <w:pStyle w:val="afe"/>
              <w:snapToGrid w:val="0"/>
              <w:jc w:val="center"/>
              <w:rPr>
                <w:sz w:val="28"/>
                <w:szCs w:val="28"/>
              </w:rPr>
            </w:pPr>
          </w:p>
        </w:tc>
        <w:tc>
          <w:tcPr>
            <w:tcW w:w="340" w:type="dxa"/>
            <w:vAlign w:val="center"/>
          </w:tcPr>
          <w:p w14:paraId="30FDE32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000E30"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782D001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690BC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5F4DB21" w14:textId="77777777" w:rsidR="00D92D89" w:rsidRPr="004D5EAB" w:rsidRDefault="00D92D89" w:rsidP="00D92D89">
            <w:pPr>
              <w:pStyle w:val="afe"/>
              <w:snapToGrid w:val="0"/>
              <w:jc w:val="center"/>
              <w:rPr>
                <w:sz w:val="28"/>
                <w:szCs w:val="28"/>
              </w:rPr>
            </w:pPr>
          </w:p>
        </w:tc>
        <w:tc>
          <w:tcPr>
            <w:tcW w:w="340" w:type="dxa"/>
            <w:vAlign w:val="center"/>
          </w:tcPr>
          <w:p w14:paraId="7D87701A" w14:textId="77777777" w:rsidR="00D92D89" w:rsidRPr="004D5EAB" w:rsidRDefault="00D92D89" w:rsidP="00D92D89">
            <w:pPr>
              <w:pStyle w:val="afe"/>
              <w:snapToGrid w:val="0"/>
              <w:jc w:val="center"/>
              <w:rPr>
                <w:sz w:val="28"/>
                <w:szCs w:val="28"/>
              </w:rPr>
            </w:pPr>
          </w:p>
        </w:tc>
        <w:tc>
          <w:tcPr>
            <w:tcW w:w="340" w:type="dxa"/>
            <w:vAlign w:val="center"/>
          </w:tcPr>
          <w:p w14:paraId="4FE4A3F5"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172DA6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325B1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CDC825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28195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044E18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D8BB28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4CECB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922E69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AF66B6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A83422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88ED0E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F100DE"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DBAFB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93DD04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36B1FB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FAD4C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64E903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EFF5C2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257E492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8C893F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1E132D0"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7672582" w14:textId="77777777" w:rsidR="00D92D89" w:rsidRPr="004D5EAB" w:rsidRDefault="00D92D89" w:rsidP="00D92D89">
            <w:pPr>
              <w:jc w:val="center"/>
              <w:rPr>
                <w:sz w:val="28"/>
                <w:szCs w:val="28"/>
              </w:rPr>
            </w:pPr>
            <w:r w:rsidRPr="004D5EAB">
              <w:rPr>
                <w:sz w:val="28"/>
                <w:szCs w:val="28"/>
              </w:rPr>
              <w:t>.</w:t>
            </w:r>
          </w:p>
        </w:tc>
      </w:tr>
      <w:tr w:rsidR="00D92D89" w:rsidRPr="004D5EAB" w14:paraId="727899A3" w14:textId="77777777" w:rsidTr="00BE2976">
        <w:trPr>
          <w:trHeight w:hRule="exact" w:val="479"/>
        </w:trPr>
        <w:tc>
          <w:tcPr>
            <w:tcW w:w="992" w:type="dxa"/>
            <w:vAlign w:val="center"/>
          </w:tcPr>
          <w:p w14:paraId="48623654" w14:textId="6B8AE897" w:rsidR="00D92D89" w:rsidRPr="004D5EAB" w:rsidRDefault="00D92D89" w:rsidP="00D92D89">
            <w:pPr>
              <w:pStyle w:val="Body1"/>
              <w:tabs>
                <w:tab w:val="left" w:pos="993"/>
              </w:tabs>
              <w:autoSpaceDE w:val="0"/>
              <w:ind w:left="27"/>
              <w:jc w:val="both"/>
              <w:rPr>
                <w:szCs w:val="24"/>
                <w:lang w:val="uk-UA"/>
              </w:rPr>
            </w:pPr>
            <w:bookmarkStart w:id="25" w:name="__DdeLink__177_19499645951"/>
            <w:r w:rsidRPr="004D5EAB">
              <w:rPr>
                <w:iCs/>
                <w:szCs w:val="24"/>
                <w:shd w:val="clear" w:color="auto" w:fill="FFFFFF"/>
                <w:lang w:val="uk-UA"/>
              </w:rPr>
              <w:lastRenderedPageBreak/>
              <w:t>ПРН 1</w:t>
            </w:r>
            <w:bookmarkEnd w:id="25"/>
            <w:r w:rsidRPr="004D5EAB">
              <w:rPr>
                <w:iCs/>
                <w:szCs w:val="24"/>
                <w:shd w:val="clear" w:color="auto" w:fill="FFFFFF"/>
                <w:lang w:val="uk-UA"/>
              </w:rPr>
              <w:t>5</w:t>
            </w:r>
          </w:p>
        </w:tc>
        <w:tc>
          <w:tcPr>
            <w:tcW w:w="340" w:type="dxa"/>
            <w:vAlign w:val="center"/>
          </w:tcPr>
          <w:p w14:paraId="7ACB059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A239D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929C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7ED38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859FB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4CCF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C044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0BF49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B3E7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C229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CD31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F934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57C98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C42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EE2856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73253D0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A20EC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1CCF5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64C07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B9C5B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E1EF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A207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F7B4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E6EC0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4F9C97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DB3D7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6950B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E4B815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AE755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CD7AE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95D54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C7D574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8B268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51BE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10481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AB2B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B9E384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E1F7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DAFF5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E8205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27F316"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0A559F3" w14:textId="77777777" w:rsidR="00D92D89" w:rsidRPr="004D5EAB" w:rsidRDefault="00D92D89" w:rsidP="00D92D89">
            <w:pPr>
              <w:jc w:val="center"/>
              <w:rPr>
                <w:sz w:val="28"/>
                <w:szCs w:val="28"/>
              </w:rPr>
            </w:pPr>
            <w:r w:rsidRPr="004D5EAB">
              <w:rPr>
                <w:sz w:val="28"/>
                <w:szCs w:val="28"/>
              </w:rPr>
              <w:t>.</w:t>
            </w:r>
          </w:p>
        </w:tc>
      </w:tr>
      <w:tr w:rsidR="00D92D89" w:rsidRPr="004D5EAB" w14:paraId="07F04E83" w14:textId="77777777" w:rsidTr="00BE2976">
        <w:trPr>
          <w:trHeight w:hRule="exact" w:val="500"/>
        </w:trPr>
        <w:tc>
          <w:tcPr>
            <w:tcW w:w="992" w:type="dxa"/>
            <w:vAlign w:val="center"/>
          </w:tcPr>
          <w:p w14:paraId="17AB04AB"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ПРН 16</w:t>
            </w:r>
          </w:p>
        </w:tc>
        <w:tc>
          <w:tcPr>
            <w:tcW w:w="340" w:type="dxa"/>
            <w:vAlign w:val="center"/>
          </w:tcPr>
          <w:p w14:paraId="16DED0B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FABA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AFA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5EFE26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CD547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2F66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6DB93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6803F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6C29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8FD48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D97B4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5A9D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6B0A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88A2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C53FB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082996B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E869DB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5CCBF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09D1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AA43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FCA4C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4948C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A7A74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E4987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BADEE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E0743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B1925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472DC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FB40AF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15F10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BD1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40BE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DEB1C7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AEE7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F5F79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28674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FA9B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EF3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F6BE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EFB1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7269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3B10A0A9" w14:textId="77777777" w:rsidR="00D92D89" w:rsidRPr="004D5EAB" w:rsidRDefault="00D92D89" w:rsidP="00D92D89">
            <w:pPr>
              <w:jc w:val="center"/>
              <w:rPr>
                <w:sz w:val="28"/>
                <w:szCs w:val="28"/>
              </w:rPr>
            </w:pPr>
            <w:r w:rsidRPr="004D5EAB">
              <w:rPr>
                <w:sz w:val="28"/>
                <w:szCs w:val="28"/>
              </w:rPr>
              <w:t>.</w:t>
            </w:r>
          </w:p>
        </w:tc>
      </w:tr>
      <w:tr w:rsidR="00D92D89" w:rsidRPr="004D5EAB" w14:paraId="10BD6B41" w14:textId="77777777" w:rsidTr="00BE2976">
        <w:trPr>
          <w:trHeight w:hRule="exact" w:val="465"/>
        </w:trPr>
        <w:tc>
          <w:tcPr>
            <w:tcW w:w="992" w:type="dxa"/>
            <w:vAlign w:val="center"/>
          </w:tcPr>
          <w:p w14:paraId="2900A646"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17</w:t>
            </w:r>
          </w:p>
        </w:tc>
        <w:tc>
          <w:tcPr>
            <w:tcW w:w="340" w:type="dxa"/>
            <w:vAlign w:val="center"/>
          </w:tcPr>
          <w:p w14:paraId="18F78521" w14:textId="77777777" w:rsidR="00D92D89" w:rsidRPr="004D5EAB" w:rsidRDefault="00D92D89" w:rsidP="00D92D89">
            <w:pPr>
              <w:pStyle w:val="afe"/>
              <w:snapToGrid w:val="0"/>
              <w:jc w:val="center"/>
              <w:rPr>
                <w:sz w:val="28"/>
                <w:szCs w:val="28"/>
              </w:rPr>
            </w:pPr>
          </w:p>
        </w:tc>
        <w:tc>
          <w:tcPr>
            <w:tcW w:w="340" w:type="dxa"/>
            <w:vAlign w:val="center"/>
          </w:tcPr>
          <w:p w14:paraId="6ABAF137" w14:textId="77777777" w:rsidR="00D92D89" w:rsidRPr="004D5EAB" w:rsidRDefault="00D92D89" w:rsidP="00D92D89">
            <w:pPr>
              <w:pStyle w:val="afe"/>
              <w:snapToGrid w:val="0"/>
              <w:jc w:val="center"/>
              <w:rPr>
                <w:sz w:val="28"/>
                <w:szCs w:val="28"/>
              </w:rPr>
            </w:pPr>
          </w:p>
        </w:tc>
        <w:tc>
          <w:tcPr>
            <w:tcW w:w="340" w:type="dxa"/>
            <w:vAlign w:val="center"/>
          </w:tcPr>
          <w:p w14:paraId="20C4CDF5" w14:textId="77777777" w:rsidR="00D92D89" w:rsidRPr="004D5EAB" w:rsidRDefault="00D92D89" w:rsidP="00D92D89">
            <w:pPr>
              <w:pStyle w:val="afe"/>
              <w:snapToGrid w:val="0"/>
              <w:jc w:val="center"/>
              <w:rPr>
                <w:sz w:val="28"/>
                <w:szCs w:val="28"/>
              </w:rPr>
            </w:pPr>
          </w:p>
        </w:tc>
        <w:tc>
          <w:tcPr>
            <w:tcW w:w="340" w:type="dxa"/>
            <w:vAlign w:val="center"/>
          </w:tcPr>
          <w:p w14:paraId="391DF6F6" w14:textId="77777777" w:rsidR="00D92D89" w:rsidRPr="004D5EAB" w:rsidRDefault="00D92D89" w:rsidP="00D92D89">
            <w:pPr>
              <w:pStyle w:val="afe"/>
              <w:snapToGrid w:val="0"/>
              <w:jc w:val="center"/>
              <w:rPr>
                <w:sz w:val="28"/>
                <w:szCs w:val="28"/>
              </w:rPr>
            </w:pPr>
          </w:p>
        </w:tc>
        <w:tc>
          <w:tcPr>
            <w:tcW w:w="340" w:type="dxa"/>
            <w:vAlign w:val="center"/>
          </w:tcPr>
          <w:p w14:paraId="4D9815BB" w14:textId="77777777" w:rsidR="00D92D89" w:rsidRPr="004D5EAB" w:rsidRDefault="00D92D89" w:rsidP="00D92D89">
            <w:pPr>
              <w:pStyle w:val="afe"/>
              <w:snapToGrid w:val="0"/>
              <w:jc w:val="center"/>
              <w:rPr>
                <w:sz w:val="28"/>
                <w:szCs w:val="28"/>
              </w:rPr>
            </w:pPr>
          </w:p>
        </w:tc>
        <w:tc>
          <w:tcPr>
            <w:tcW w:w="340" w:type="dxa"/>
            <w:vAlign w:val="center"/>
          </w:tcPr>
          <w:p w14:paraId="5E868305" w14:textId="77777777" w:rsidR="00D92D89" w:rsidRPr="004D5EAB" w:rsidRDefault="00D92D89" w:rsidP="00D92D89">
            <w:pPr>
              <w:pStyle w:val="afe"/>
              <w:snapToGrid w:val="0"/>
              <w:jc w:val="center"/>
              <w:rPr>
                <w:sz w:val="28"/>
                <w:szCs w:val="28"/>
              </w:rPr>
            </w:pPr>
          </w:p>
        </w:tc>
        <w:tc>
          <w:tcPr>
            <w:tcW w:w="340" w:type="dxa"/>
            <w:vAlign w:val="center"/>
          </w:tcPr>
          <w:p w14:paraId="695D39B8" w14:textId="77777777" w:rsidR="00D92D89" w:rsidRPr="004D5EAB" w:rsidRDefault="00D92D89" w:rsidP="00D92D89">
            <w:pPr>
              <w:pStyle w:val="afe"/>
              <w:jc w:val="center"/>
              <w:rPr>
                <w:sz w:val="28"/>
                <w:szCs w:val="28"/>
              </w:rPr>
            </w:pPr>
          </w:p>
        </w:tc>
        <w:tc>
          <w:tcPr>
            <w:tcW w:w="340" w:type="dxa"/>
            <w:vAlign w:val="center"/>
          </w:tcPr>
          <w:p w14:paraId="387C3F0E" w14:textId="77777777" w:rsidR="00D92D89" w:rsidRPr="004D5EAB" w:rsidRDefault="00D92D89" w:rsidP="00D92D89">
            <w:pPr>
              <w:pStyle w:val="afe"/>
              <w:jc w:val="center"/>
              <w:rPr>
                <w:sz w:val="28"/>
                <w:szCs w:val="28"/>
              </w:rPr>
            </w:pPr>
            <w:r w:rsidRPr="004D5EAB">
              <w:rPr>
                <w:sz w:val="28"/>
                <w:szCs w:val="28"/>
              </w:rPr>
              <w:t xml:space="preserve"> .</w:t>
            </w:r>
          </w:p>
        </w:tc>
        <w:tc>
          <w:tcPr>
            <w:tcW w:w="340" w:type="dxa"/>
            <w:vAlign w:val="center"/>
          </w:tcPr>
          <w:p w14:paraId="118BD58E"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3C8C576B"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6F026B80" w14:textId="77777777" w:rsidR="00D92D89" w:rsidRPr="004D5EAB" w:rsidRDefault="00D92D89" w:rsidP="00D92D89">
            <w:pPr>
              <w:pStyle w:val="afe"/>
              <w:jc w:val="center"/>
              <w:rPr>
                <w:sz w:val="28"/>
                <w:szCs w:val="28"/>
              </w:rPr>
            </w:pPr>
          </w:p>
        </w:tc>
        <w:tc>
          <w:tcPr>
            <w:tcW w:w="340" w:type="dxa"/>
            <w:vAlign w:val="center"/>
          </w:tcPr>
          <w:p w14:paraId="4AE30037" w14:textId="77777777" w:rsidR="00D92D89" w:rsidRPr="004D5EAB" w:rsidRDefault="00D92D89" w:rsidP="00D92D89">
            <w:pPr>
              <w:pStyle w:val="afe"/>
              <w:jc w:val="center"/>
              <w:rPr>
                <w:sz w:val="28"/>
                <w:szCs w:val="28"/>
              </w:rPr>
            </w:pPr>
            <w:r w:rsidRPr="004D5EAB">
              <w:rPr>
                <w:sz w:val="28"/>
                <w:szCs w:val="28"/>
              </w:rPr>
              <w:t>.</w:t>
            </w:r>
          </w:p>
        </w:tc>
        <w:tc>
          <w:tcPr>
            <w:tcW w:w="340" w:type="dxa"/>
            <w:vAlign w:val="center"/>
          </w:tcPr>
          <w:p w14:paraId="018C1B6C" w14:textId="77777777" w:rsidR="00D92D89" w:rsidRPr="004D5EAB" w:rsidRDefault="00D92D89" w:rsidP="00D92D89">
            <w:pPr>
              <w:pStyle w:val="afe"/>
              <w:snapToGrid w:val="0"/>
              <w:jc w:val="center"/>
              <w:rPr>
                <w:sz w:val="28"/>
                <w:szCs w:val="28"/>
              </w:rPr>
            </w:pPr>
          </w:p>
        </w:tc>
        <w:tc>
          <w:tcPr>
            <w:tcW w:w="340" w:type="dxa"/>
            <w:vAlign w:val="center"/>
          </w:tcPr>
          <w:p w14:paraId="77049EC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74B2583" w14:textId="77777777" w:rsidR="00D92D89" w:rsidRPr="004D5EAB" w:rsidRDefault="00D92D89" w:rsidP="00D92D89">
            <w:pPr>
              <w:pStyle w:val="afe"/>
              <w:snapToGrid w:val="0"/>
              <w:jc w:val="center"/>
              <w:rPr>
                <w:sz w:val="28"/>
                <w:szCs w:val="28"/>
              </w:rPr>
            </w:pPr>
            <w:r w:rsidRPr="004D5EAB">
              <w:rPr>
                <w:sz w:val="28"/>
                <w:szCs w:val="28"/>
              </w:rPr>
              <w:t>.</w:t>
            </w:r>
          </w:p>
        </w:tc>
        <w:tc>
          <w:tcPr>
            <w:tcW w:w="337" w:type="dxa"/>
            <w:vAlign w:val="center"/>
          </w:tcPr>
          <w:p w14:paraId="68EAD80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46F2CD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816E2FC" w14:textId="77777777" w:rsidR="00D92D89" w:rsidRPr="004D5EAB" w:rsidRDefault="00D92D89" w:rsidP="00D92D89">
            <w:pPr>
              <w:pStyle w:val="afe"/>
              <w:snapToGrid w:val="0"/>
              <w:jc w:val="center"/>
              <w:rPr>
                <w:sz w:val="28"/>
                <w:szCs w:val="28"/>
              </w:rPr>
            </w:pPr>
          </w:p>
        </w:tc>
        <w:tc>
          <w:tcPr>
            <w:tcW w:w="340" w:type="dxa"/>
            <w:vAlign w:val="center"/>
          </w:tcPr>
          <w:p w14:paraId="710E9298" w14:textId="77777777" w:rsidR="00D92D89" w:rsidRPr="004D5EAB" w:rsidRDefault="00D92D89" w:rsidP="00D92D89">
            <w:pPr>
              <w:pStyle w:val="afe"/>
              <w:snapToGrid w:val="0"/>
              <w:jc w:val="center"/>
              <w:rPr>
                <w:sz w:val="28"/>
                <w:szCs w:val="28"/>
              </w:rPr>
            </w:pPr>
          </w:p>
        </w:tc>
        <w:tc>
          <w:tcPr>
            <w:tcW w:w="340" w:type="dxa"/>
            <w:vAlign w:val="center"/>
          </w:tcPr>
          <w:p w14:paraId="571AC222"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896885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1FA34D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6CA333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61C6CC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B86C38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0C07B75C"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F12096F"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200A5F8"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3DEBC8E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986128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78217D1"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4D8850A"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174C1D9"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573D8D47"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6F61C8C3"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55FD73B"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8D0A59D"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176E2DD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8E12E40"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71B84056" w14:textId="77777777" w:rsidR="00D92D89" w:rsidRPr="004D5EAB" w:rsidRDefault="00D92D89" w:rsidP="00D92D89">
            <w:pPr>
              <w:pStyle w:val="afe"/>
              <w:snapToGrid w:val="0"/>
              <w:jc w:val="center"/>
              <w:rPr>
                <w:sz w:val="28"/>
                <w:szCs w:val="28"/>
              </w:rPr>
            </w:pPr>
            <w:r w:rsidRPr="004D5EAB">
              <w:rPr>
                <w:sz w:val="28"/>
                <w:szCs w:val="28"/>
              </w:rPr>
              <w:t>.</w:t>
            </w:r>
          </w:p>
        </w:tc>
        <w:tc>
          <w:tcPr>
            <w:tcW w:w="340" w:type="dxa"/>
            <w:vAlign w:val="center"/>
          </w:tcPr>
          <w:p w14:paraId="44892372"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5C219E29" w14:textId="77777777" w:rsidR="00D92D89" w:rsidRPr="004D5EAB" w:rsidRDefault="00D92D89" w:rsidP="00D92D89">
            <w:pPr>
              <w:jc w:val="center"/>
              <w:rPr>
                <w:sz w:val="28"/>
                <w:szCs w:val="28"/>
              </w:rPr>
            </w:pPr>
            <w:r w:rsidRPr="004D5EAB">
              <w:rPr>
                <w:sz w:val="28"/>
                <w:szCs w:val="28"/>
              </w:rPr>
              <w:t>.</w:t>
            </w:r>
          </w:p>
        </w:tc>
      </w:tr>
      <w:tr w:rsidR="00D92D89" w:rsidRPr="004D5EAB" w14:paraId="41463402" w14:textId="77777777" w:rsidTr="00BE2976">
        <w:trPr>
          <w:trHeight w:hRule="exact" w:val="487"/>
        </w:trPr>
        <w:tc>
          <w:tcPr>
            <w:tcW w:w="992" w:type="dxa"/>
            <w:vAlign w:val="center"/>
          </w:tcPr>
          <w:p w14:paraId="4DC866B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18</w:t>
            </w:r>
          </w:p>
        </w:tc>
        <w:tc>
          <w:tcPr>
            <w:tcW w:w="340" w:type="dxa"/>
            <w:vAlign w:val="center"/>
          </w:tcPr>
          <w:p w14:paraId="1C196CF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7654E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4A461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503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E3EC0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E3392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13D71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2EA1D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034F7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0CF92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E197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E4BA9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D6CE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C885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FA9506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6D7E8F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5FAC8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0697C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D05D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9603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23F3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3D7EE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3923A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19941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51ED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1E74F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77A57D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879AD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4CAAA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3BECD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F9A69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79727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29C1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3E8D6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688228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A2202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B8B3C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D61FA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A8835C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6833E4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3F7F0DF"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49E069C3" w14:textId="77777777" w:rsidR="00D92D89" w:rsidRPr="004D5EAB" w:rsidRDefault="00D92D89" w:rsidP="00D92D89">
            <w:pPr>
              <w:jc w:val="center"/>
              <w:rPr>
                <w:sz w:val="28"/>
                <w:szCs w:val="28"/>
              </w:rPr>
            </w:pPr>
            <w:r w:rsidRPr="004D5EAB">
              <w:rPr>
                <w:sz w:val="28"/>
                <w:szCs w:val="28"/>
              </w:rPr>
              <w:t>.</w:t>
            </w:r>
          </w:p>
        </w:tc>
      </w:tr>
      <w:tr w:rsidR="00D92D89" w:rsidRPr="004D5EAB" w14:paraId="11AACEA2" w14:textId="77777777" w:rsidTr="00BE2976">
        <w:trPr>
          <w:trHeight w:hRule="exact" w:val="495"/>
        </w:trPr>
        <w:tc>
          <w:tcPr>
            <w:tcW w:w="992" w:type="dxa"/>
            <w:vAlign w:val="center"/>
          </w:tcPr>
          <w:p w14:paraId="3D46063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19</w:t>
            </w:r>
          </w:p>
        </w:tc>
        <w:tc>
          <w:tcPr>
            <w:tcW w:w="340" w:type="dxa"/>
            <w:vAlign w:val="center"/>
          </w:tcPr>
          <w:p w14:paraId="426975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2DAE81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058CA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F27AA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F5910A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16E7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6B9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073C7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A843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2FA5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A13A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8316E1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B58986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DBAE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6D123E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205AAB1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6328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23F77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2D8BF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0300C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E6D72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7C25F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E3DB7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66BFE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DC63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F503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85EC7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CE80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611853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30B3E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72506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825A3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BCB42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FD157E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2517B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30CDF7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E5B35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A1E0C0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DBFAF2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DAF196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6E3AAB"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1CCD7915" w14:textId="77777777" w:rsidR="00D92D89" w:rsidRPr="004D5EAB" w:rsidRDefault="00D92D89" w:rsidP="00D92D89">
            <w:pPr>
              <w:jc w:val="center"/>
              <w:rPr>
                <w:sz w:val="28"/>
                <w:szCs w:val="28"/>
              </w:rPr>
            </w:pPr>
            <w:r w:rsidRPr="004D5EAB">
              <w:rPr>
                <w:sz w:val="28"/>
                <w:szCs w:val="28"/>
              </w:rPr>
              <w:t>.</w:t>
            </w:r>
          </w:p>
        </w:tc>
      </w:tr>
      <w:tr w:rsidR="00D92D89" w:rsidRPr="004D5EAB" w14:paraId="2B6AF9F0" w14:textId="77777777" w:rsidTr="00BE2976">
        <w:trPr>
          <w:trHeight w:hRule="exact" w:val="489"/>
        </w:trPr>
        <w:tc>
          <w:tcPr>
            <w:tcW w:w="992" w:type="dxa"/>
            <w:vAlign w:val="center"/>
          </w:tcPr>
          <w:p w14:paraId="60C5D293"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20</w:t>
            </w:r>
          </w:p>
        </w:tc>
        <w:tc>
          <w:tcPr>
            <w:tcW w:w="340" w:type="dxa"/>
            <w:vAlign w:val="center"/>
          </w:tcPr>
          <w:p w14:paraId="202C34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ADF8B8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F9535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FE6C5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8F59F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7B25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4A73F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50975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CCAA3B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F6BB4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87A937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790B4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B3BA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916FF2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4721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DE6D7D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BF3D83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BB29F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4512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3F45B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748BC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23BD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01FCCD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F0226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99CAC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706419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0E0D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42AA4B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2FD55F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BD8F1D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CC3065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0D749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1FB3D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144282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C6796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2D293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293A61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5751F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1F03E8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9AE09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8A7A348"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722FB621" w14:textId="77777777" w:rsidR="00D92D89" w:rsidRPr="004D5EAB" w:rsidRDefault="00D92D89" w:rsidP="00D92D89">
            <w:pPr>
              <w:jc w:val="center"/>
              <w:rPr>
                <w:sz w:val="28"/>
                <w:szCs w:val="28"/>
              </w:rPr>
            </w:pPr>
            <w:r w:rsidRPr="004D5EAB">
              <w:rPr>
                <w:sz w:val="28"/>
                <w:szCs w:val="28"/>
              </w:rPr>
              <w:t>.</w:t>
            </w:r>
          </w:p>
        </w:tc>
      </w:tr>
      <w:tr w:rsidR="00D92D89" w:rsidRPr="004D5EAB" w14:paraId="5EFCF6E6" w14:textId="77777777" w:rsidTr="00BE2976">
        <w:trPr>
          <w:trHeight w:hRule="exact" w:val="483"/>
        </w:trPr>
        <w:tc>
          <w:tcPr>
            <w:tcW w:w="992" w:type="dxa"/>
            <w:vAlign w:val="center"/>
          </w:tcPr>
          <w:p w14:paraId="42034008"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21</w:t>
            </w:r>
          </w:p>
        </w:tc>
        <w:tc>
          <w:tcPr>
            <w:tcW w:w="340" w:type="dxa"/>
            <w:vAlign w:val="center"/>
          </w:tcPr>
          <w:p w14:paraId="11BC569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19C1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2DF018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049FDE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9E107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EABE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A3895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D8FE1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987B4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BDC1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4B1AD9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5D488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8B4589B"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B80BF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4B11FB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A1B50E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FC87F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6F7D4F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B2966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3F97A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A98CA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786ACB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D3A4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ED1A66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E9E43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6E4ABD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DA0D76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E74802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64598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2CBDE0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2114C5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CA9ABD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32774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F17AC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A340C37"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C56EB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3599C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58663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75540E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CA8260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C8A0DA"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0CFCD20" w14:textId="77777777" w:rsidR="00D92D89" w:rsidRPr="004D5EAB" w:rsidRDefault="00D92D89" w:rsidP="00D92D89">
            <w:pPr>
              <w:jc w:val="center"/>
              <w:rPr>
                <w:sz w:val="28"/>
                <w:szCs w:val="28"/>
              </w:rPr>
            </w:pPr>
            <w:r w:rsidRPr="004D5EAB">
              <w:rPr>
                <w:sz w:val="28"/>
                <w:szCs w:val="28"/>
              </w:rPr>
              <w:t>.</w:t>
            </w:r>
          </w:p>
        </w:tc>
      </w:tr>
      <w:tr w:rsidR="00D92D89" w:rsidRPr="004D5EAB" w14:paraId="46ECF78B" w14:textId="77777777" w:rsidTr="00BE2976">
        <w:trPr>
          <w:trHeight w:hRule="exact" w:val="477"/>
        </w:trPr>
        <w:tc>
          <w:tcPr>
            <w:tcW w:w="992" w:type="dxa"/>
            <w:vAlign w:val="center"/>
          </w:tcPr>
          <w:p w14:paraId="2998D130" w14:textId="77777777" w:rsidR="00D92D89" w:rsidRPr="004D5EAB" w:rsidRDefault="00D92D89" w:rsidP="00D92D89">
            <w:pPr>
              <w:pStyle w:val="Body1"/>
              <w:tabs>
                <w:tab w:val="left" w:pos="993"/>
              </w:tabs>
              <w:autoSpaceDE w:val="0"/>
              <w:ind w:left="27"/>
              <w:jc w:val="both"/>
              <w:rPr>
                <w:szCs w:val="24"/>
                <w:lang w:val="uk-UA"/>
              </w:rPr>
            </w:pPr>
            <w:r w:rsidRPr="004D5EAB">
              <w:rPr>
                <w:iCs/>
                <w:szCs w:val="24"/>
                <w:shd w:val="clear" w:color="auto" w:fill="FFFFFF"/>
                <w:lang w:val="uk-UA"/>
              </w:rPr>
              <w:t xml:space="preserve">ПРН </w:t>
            </w:r>
            <w:r w:rsidRPr="004D5EAB">
              <w:rPr>
                <w:szCs w:val="24"/>
                <w:lang w:val="uk-UA"/>
              </w:rPr>
              <w:t>22</w:t>
            </w:r>
          </w:p>
        </w:tc>
        <w:tc>
          <w:tcPr>
            <w:tcW w:w="340" w:type="dxa"/>
            <w:vAlign w:val="center"/>
          </w:tcPr>
          <w:p w14:paraId="669DED0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9B60D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ADFDC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9088E9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85260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B45BE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DB4600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BD421C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4202B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133A7C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B831D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65C056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3491306"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56B7A4A"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73F29B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37" w:type="dxa"/>
            <w:vAlign w:val="center"/>
          </w:tcPr>
          <w:p w14:paraId="3D2F87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35DD5F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1E569E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91D67BC"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82191C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AE3651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0A970A1"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F52AB7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18848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448813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C90E249"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D45C7C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90F405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29252CC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2333425"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1643A3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D1A5AD3"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71B1A62"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75CFF13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45670150"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BAA249E"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694B90F8"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1305768D"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53A1CDBF"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015F0004" w14:textId="77777777" w:rsidR="00D92D89" w:rsidRPr="004D5EAB" w:rsidRDefault="00D92D89" w:rsidP="00D92D89">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vAlign w:val="center"/>
          </w:tcPr>
          <w:p w14:paraId="349054F2" w14:textId="77777777" w:rsidR="00D92D89" w:rsidRPr="004D5EAB" w:rsidRDefault="00D92D89" w:rsidP="00D92D89">
            <w:pPr>
              <w:jc w:val="center"/>
              <w:rPr>
                <w:sz w:val="28"/>
                <w:szCs w:val="28"/>
              </w:rPr>
            </w:pPr>
            <w:r w:rsidRPr="004D5EAB">
              <w:rPr>
                <w:sz w:val="28"/>
                <w:szCs w:val="28"/>
              </w:rPr>
              <w:t>.</w:t>
            </w:r>
          </w:p>
        </w:tc>
        <w:tc>
          <w:tcPr>
            <w:tcW w:w="340" w:type="dxa"/>
            <w:vAlign w:val="center"/>
          </w:tcPr>
          <w:p w14:paraId="2017AA4C" w14:textId="77777777" w:rsidR="00D92D89" w:rsidRPr="004D5EAB" w:rsidRDefault="00D92D89" w:rsidP="00D92D89">
            <w:pPr>
              <w:jc w:val="center"/>
              <w:rPr>
                <w:sz w:val="28"/>
                <w:szCs w:val="28"/>
              </w:rPr>
            </w:pPr>
            <w:r w:rsidRPr="004D5EAB">
              <w:rPr>
                <w:sz w:val="28"/>
                <w:szCs w:val="28"/>
              </w:rPr>
              <w:t>.</w:t>
            </w:r>
          </w:p>
        </w:tc>
      </w:tr>
      <w:tr w:rsidR="004D5EAB" w:rsidRPr="0021675C" w14:paraId="68C48188" w14:textId="77777777" w:rsidTr="00BE2976">
        <w:trPr>
          <w:trHeight w:hRule="exact" w:val="477"/>
        </w:trPr>
        <w:tc>
          <w:tcPr>
            <w:tcW w:w="992" w:type="dxa"/>
            <w:shd w:val="clear" w:color="auto" w:fill="auto"/>
            <w:vAlign w:val="center"/>
          </w:tcPr>
          <w:p w14:paraId="3A029B5E" w14:textId="646C0492" w:rsidR="004D5EAB" w:rsidRPr="004D5EAB" w:rsidRDefault="004D5EAB" w:rsidP="004D5EAB">
            <w:pPr>
              <w:pStyle w:val="Body1"/>
              <w:tabs>
                <w:tab w:val="left" w:pos="993"/>
              </w:tabs>
              <w:autoSpaceDE w:val="0"/>
              <w:ind w:left="27"/>
              <w:jc w:val="both"/>
              <w:rPr>
                <w:iCs/>
                <w:szCs w:val="24"/>
                <w:shd w:val="clear" w:color="auto" w:fill="FFFFFF"/>
                <w:lang w:val="uk-UA"/>
              </w:rPr>
            </w:pPr>
            <w:r w:rsidRPr="004D5EAB">
              <w:rPr>
                <w:iCs/>
                <w:szCs w:val="24"/>
                <w:shd w:val="clear" w:color="auto" w:fill="FFFFFF"/>
                <w:lang w:val="uk-UA"/>
              </w:rPr>
              <w:t>ПРН 23</w:t>
            </w:r>
          </w:p>
        </w:tc>
        <w:tc>
          <w:tcPr>
            <w:tcW w:w="340" w:type="dxa"/>
            <w:shd w:val="clear" w:color="auto" w:fill="auto"/>
            <w:vAlign w:val="center"/>
          </w:tcPr>
          <w:p w14:paraId="110F360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F97511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B0F27A4"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F708635"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AD991F9"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7C1B474" w14:textId="567377B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5D34AC6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8C75C76"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33301A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6D3DF0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920DF13" w14:textId="401502EE"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D1A9E5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413A340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0EB772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447790D" w14:textId="77777777" w:rsidR="004D5EAB" w:rsidRPr="004D5EAB" w:rsidRDefault="004D5EAB" w:rsidP="004D5EAB">
            <w:pPr>
              <w:spacing w:after="0" w:line="240" w:lineRule="auto"/>
              <w:jc w:val="center"/>
              <w:rPr>
                <w:rFonts w:ascii="Times New Roman" w:hAnsi="Times New Roman"/>
                <w:sz w:val="28"/>
                <w:szCs w:val="28"/>
              </w:rPr>
            </w:pPr>
          </w:p>
        </w:tc>
        <w:tc>
          <w:tcPr>
            <w:tcW w:w="337" w:type="dxa"/>
            <w:shd w:val="clear" w:color="auto" w:fill="auto"/>
            <w:vAlign w:val="center"/>
          </w:tcPr>
          <w:p w14:paraId="14FBA5B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5103319" w14:textId="43802702"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984F79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D1BF7F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65054FFE" w14:textId="545A9F5D"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7DAAE33"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B5995B9"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6D1A0B6" w14:textId="1975921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30F6365" w14:textId="4E72C131"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0650E81" w14:textId="236A552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A4B86"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7A60134A"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2D10640"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37E9B591"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BE7603B"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16638822"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36A4BE2" w14:textId="15273A7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FEDD42D"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01F1893C" w14:textId="77777777"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2A2A6FD5" w14:textId="5B08BAF7"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3910F83A" w14:textId="11CB615D" w:rsidR="004D5EAB" w:rsidRPr="004D5EAB" w:rsidRDefault="004D5EAB" w:rsidP="004D5EAB">
            <w:pPr>
              <w:spacing w:after="0" w:line="240" w:lineRule="auto"/>
              <w:jc w:val="center"/>
              <w:rPr>
                <w:rFonts w:ascii="Times New Roman" w:hAnsi="Times New Roman"/>
                <w:sz w:val="28"/>
                <w:szCs w:val="28"/>
              </w:rPr>
            </w:pPr>
          </w:p>
        </w:tc>
        <w:tc>
          <w:tcPr>
            <w:tcW w:w="340" w:type="dxa"/>
            <w:shd w:val="clear" w:color="auto" w:fill="auto"/>
            <w:vAlign w:val="center"/>
          </w:tcPr>
          <w:p w14:paraId="5B0F9C3D" w14:textId="3A783238"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00E9C1D5" w14:textId="302B61AA"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22BDAA8C" w14:textId="0B4E9000"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6144901B" w14:textId="5FF71049" w:rsidR="004D5EAB" w:rsidRPr="004D5EAB" w:rsidRDefault="004D5EAB" w:rsidP="004D5EAB">
            <w:pPr>
              <w:spacing w:after="0" w:line="240" w:lineRule="auto"/>
              <w:jc w:val="center"/>
              <w:rPr>
                <w:rFonts w:ascii="Times New Roman" w:hAnsi="Times New Roman"/>
                <w:sz w:val="28"/>
                <w:szCs w:val="28"/>
              </w:rPr>
            </w:pPr>
            <w:r w:rsidRPr="004D5EAB">
              <w:rPr>
                <w:rFonts w:ascii="Times New Roman" w:hAnsi="Times New Roman"/>
                <w:sz w:val="28"/>
                <w:szCs w:val="28"/>
              </w:rPr>
              <w:t>.</w:t>
            </w:r>
          </w:p>
        </w:tc>
        <w:tc>
          <w:tcPr>
            <w:tcW w:w="340" w:type="dxa"/>
            <w:shd w:val="clear" w:color="auto" w:fill="auto"/>
            <w:vAlign w:val="center"/>
          </w:tcPr>
          <w:p w14:paraId="1E593995" w14:textId="2438BAE1" w:rsidR="004D5EAB" w:rsidRPr="004D5EAB" w:rsidRDefault="004D5EAB" w:rsidP="004D5EAB">
            <w:pPr>
              <w:jc w:val="center"/>
              <w:rPr>
                <w:sz w:val="28"/>
                <w:szCs w:val="28"/>
              </w:rPr>
            </w:pPr>
            <w:r w:rsidRPr="004D5EAB">
              <w:rPr>
                <w:rFonts w:ascii="Times New Roman" w:hAnsi="Times New Roman"/>
                <w:sz w:val="28"/>
                <w:szCs w:val="28"/>
              </w:rPr>
              <w:t>.</w:t>
            </w:r>
          </w:p>
        </w:tc>
        <w:tc>
          <w:tcPr>
            <w:tcW w:w="340" w:type="dxa"/>
            <w:shd w:val="clear" w:color="auto" w:fill="auto"/>
            <w:vAlign w:val="center"/>
          </w:tcPr>
          <w:p w14:paraId="6002DC26" w14:textId="2F6614F8" w:rsidR="004D5EAB" w:rsidRPr="000539B2" w:rsidRDefault="004D5EAB" w:rsidP="004D5EAB">
            <w:pPr>
              <w:jc w:val="center"/>
              <w:rPr>
                <w:sz w:val="28"/>
                <w:szCs w:val="28"/>
              </w:rPr>
            </w:pPr>
            <w:r w:rsidRPr="004D5EAB">
              <w:rPr>
                <w:rFonts w:ascii="Times New Roman" w:hAnsi="Times New Roman"/>
                <w:sz w:val="28"/>
                <w:szCs w:val="28"/>
              </w:rPr>
              <w:t>.</w:t>
            </w:r>
          </w:p>
        </w:tc>
      </w:tr>
    </w:tbl>
    <w:p w14:paraId="0BE16E19" w14:textId="77777777" w:rsidR="000E330A" w:rsidRPr="00283294" w:rsidRDefault="000E330A" w:rsidP="00007768">
      <w:pPr>
        <w:tabs>
          <w:tab w:val="left" w:pos="7440"/>
        </w:tabs>
        <w:spacing w:after="0" w:line="240" w:lineRule="auto"/>
        <w:rPr>
          <w:lang w:val="ru-RU"/>
        </w:rPr>
      </w:pPr>
    </w:p>
    <w:sectPr w:rsidR="000E330A" w:rsidRPr="00283294" w:rsidSect="00007768">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FA661" w14:textId="77777777" w:rsidR="00216F2E" w:rsidRDefault="00216F2E" w:rsidP="00B44ECE">
      <w:pPr>
        <w:spacing w:after="0" w:line="240" w:lineRule="auto"/>
      </w:pPr>
      <w:r>
        <w:separator/>
      </w:r>
    </w:p>
  </w:endnote>
  <w:endnote w:type="continuationSeparator" w:id="0">
    <w:p w14:paraId="2A0253E9" w14:textId="77777777" w:rsidR="00216F2E" w:rsidRDefault="00216F2E" w:rsidP="00B4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inux Libertine O">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B985" w14:textId="77777777" w:rsidR="00306EFA" w:rsidRDefault="00306EF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CE10" w14:textId="72A8B1AC" w:rsidR="00306EFA" w:rsidRDefault="00306EFA">
    <w:pPr>
      <w:pStyle w:val="af6"/>
      <w:jc w:val="center"/>
    </w:pPr>
    <w:r>
      <w:fldChar w:fldCharType="begin"/>
    </w:r>
    <w:r>
      <w:instrText xml:space="preserve"> PAGE </w:instrText>
    </w:r>
    <w:r>
      <w:fldChar w:fldCharType="separate"/>
    </w:r>
    <w:r w:rsidR="00BE2976">
      <w:rPr>
        <w:noProof/>
      </w:rPr>
      <w:t>31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5F76" w14:textId="77777777" w:rsidR="00306EFA" w:rsidRDefault="00306E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034C" w14:textId="77777777" w:rsidR="00216F2E" w:rsidRDefault="00216F2E" w:rsidP="00B44ECE">
      <w:pPr>
        <w:spacing w:after="0" w:line="240" w:lineRule="auto"/>
      </w:pPr>
      <w:r>
        <w:separator/>
      </w:r>
    </w:p>
  </w:footnote>
  <w:footnote w:type="continuationSeparator" w:id="0">
    <w:p w14:paraId="7BDB46BA" w14:textId="77777777" w:rsidR="00216F2E" w:rsidRDefault="00216F2E" w:rsidP="00B4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DAAB" w14:textId="77777777" w:rsidR="00306EFA" w:rsidRDefault="00306EF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E9EB" w14:textId="77777777" w:rsidR="00306EFA" w:rsidRDefault="00306EF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7357" w14:textId="77777777" w:rsidR="00306EFA" w:rsidRDefault="00306EF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9D5AB"/>
    <w:multiLevelType w:val="singleLevel"/>
    <w:tmpl w:val="E0F9D5AB"/>
    <w:lvl w:ilvl="0">
      <w:start w:val="1"/>
      <w:numFmt w:val="decimal"/>
      <w:suff w:val="space"/>
      <w:lvlText w:val="%1."/>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hint="default"/>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743" w:hanging="1035"/>
      </w:pPr>
      <w:rPr>
        <w:rFonts w:cs="Times New Roman" w:hint="default"/>
        <w:b/>
        <w:bCs/>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252" w:hanging="360"/>
      </w:pPr>
      <w:rPr>
        <w:rFonts w:ascii="Times New Roman" w:hAnsi="Times New Roman" w:hint="default"/>
        <w:sz w:val="28"/>
      </w:rPr>
    </w:lvl>
  </w:abstractNum>
  <w:abstractNum w:abstractNumId="4" w15:restartNumberingAfterBreak="0">
    <w:nsid w:val="066C04E1"/>
    <w:multiLevelType w:val="hybridMultilevel"/>
    <w:tmpl w:val="CEA2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B07600D"/>
    <w:multiLevelType w:val="hybridMultilevel"/>
    <w:tmpl w:val="1C94A6FE"/>
    <w:lvl w:ilvl="0" w:tplc="82742CFC">
      <w:start w:val="1"/>
      <w:numFmt w:val="decimal"/>
      <w:lvlText w:val="%1."/>
      <w:lvlJc w:val="left"/>
      <w:pPr>
        <w:ind w:left="360" w:hanging="360"/>
      </w:pPr>
      <w:rPr>
        <w:rFonts w:cs="Times New Roman" w:hint="default"/>
        <w:color w:val="000000"/>
      </w:rPr>
    </w:lvl>
    <w:lvl w:ilvl="1" w:tplc="20000019" w:tentative="1">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9"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554575F4"/>
    <w:multiLevelType w:val="hybridMultilevel"/>
    <w:tmpl w:val="69F0A41E"/>
    <w:lvl w:ilvl="0" w:tplc="D838789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5"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7DF2301"/>
    <w:multiLevelType w:val="hybridMultilevel"/>
    <w:tmpl w:val="3DD46C66"/>
    <w:lvl w:ilvl="0" w:tplc="EF205CE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15:restartNumberingAfterBreak="0">
    <w:nsid w:val="6BE56DE8"/>
    <w:multiLevelType w:val="hybridMultilevel"/>
    <w:tmpl w:val="E9C6FE80"/>
    <w:lvl w:ilvl="0" w:tplc="3312A906">
      <w:start w:val="1"/>
      <w:numFmt w:val="decimal"/>
      <w:lvlText w:val="%1."/>
      <w:lvlJc w:val="left"/>
      <w:pPr>
        <w:ind w:left="900" w:hanging="180"/>
      </w:pPr>
      <w:rPr>
        <w:rFonts w:ascii="Times New Roman" w:eastAsia="Times New Roman" w:hAnsi="Times New Roman" w:cs="Times New Roman"/>
        <w:w w:val="100"/>
        <w:sz w:val="28"/>
        <w:szCs w:val="28"/>
        <w:lang w:val="uk-UA" w:eastAsia="en-US" w:bidi="ar-SA"/>
      </w:rPr>
    </w:lvl>
    <w:lvl w:ilvl="1" w:tplc="FFFFFFFF">
      <w:numFmt w:val="bullet"/>
      <w:lvlText w:val="•"/>
      <w:lvlJc w:val="left"/>
      <w:pPr>
        <w:ind w:left="1826" w:hanging="180"/>
      </w:pPr>
      <w:rPr>
        <w:lang w:val="uk-UA" w:eastAsia="en-US" w:bidi="ar-SA"/>
      </w:rPr>
    </w:lvl>
    <w:lvl w:ilvl="2" w:tplc="FFFFFFFF">
      <w:numFmt w:val="bullet"/>
      <w:lvlText w:val="•"/>
      <w:lvlJc w:val="left"/>
      <w:pPr>
        <w:ind w:left="2753" w:hanging="180"/>
      </w:pPr>
      <w:rPr>
        <w:lang w:val="uk-UA" w:eastAsia="en-US" w:bidi="ar-SA"/>
      </w:rPr>
    </w:lvl>
    <w:lvl w:ilvl="3" w:tplc="FFFFFFFF">
      <w:numFmt w:val="bullet"/>
      <w:lvlText w:val="•"/>
      <w:lvlJc w:val="left"/>
      <w:pPr>
        <w:ind w:left="3680" w:hanging="180"/>
      </w:pPr>
      <w:rPr>
        <w:lang w:val="uk-UA" w:eastAsia="en-US" w:bidi="ar-SA"/>
      </w:rPr>
    </w:lvl>
    <w:lvl w:ilvl="4" w:tplc="FFFFFFFF">
      <w:numFmt w:val="bullet"/>
      <w:lvlText w:val="•"/>
      <w:lvlJc w:val="left"/>
      <w:pPr>
        <w:ind w:left="4607" w:hanging="180"/>
      </w:pPr>
      <w:rPr>
        <w:lang w:val="uk-UA" w:eastAsia="en-US" w:bidi="ar-SA"/>
      </w:rPr>
    </w:lvl>
    <w:lvl w:ilvl="5" w:tplc="FFFFFFFF">
      <w:numFmt w:val="bullet"/>
      <w:lvlText w:val="•"/>
      <w:lvlJc w:val="left"/>
      <w:pPr>
        <w:ind w:left="5534" w:hanging="180"/>
      </w:pPr>
      <w:rPr>
        <w:lang w:val="uk-UA" w:eastAsia="en-US" w:bidi="ar-SA"/>
      </w:rPr>
    </w:lvl>
    <w:lvl w:ilvl="6" w:tplc="FFFFFFFF">
      <w:numFmt w:val="bullet"/>
      <w:lvlText w:val="•"/>
      <w:lvlJc w:val="left"/>
      <w:pPr>
        <w:ind w:left="6461" w:hanging="180"/>
      </w:pPr>
      <w:rPr>
        <w:lang w:val="uk-UA" w:eastAsia="en-US" w:bidi="ar-SA"/>
      </w:rPr>
    </w:lvl>
    <w:lvl w:ilvl="7" w:tplc="FFFFFFFF">
      <w:numFmt w:val="bullet"/>
      <w:lvlText w:val="•"/>
      <w:lvlJc w:val="left"/>
      <w:pPr>
        <w:ind w:left="7388" w:hanging="180"/>
      </w:pPr>
      <w:rPr>
        <w:lang w:val="uk-UA" w:eastAsia="en-US" w:bidi="ar-SA"/>
      </w:rPr>
    </w:lvl>
    <w:lvl w:ilvl="8" w:tplc="FFFFFFFF">
      <w:numFmt w:val="bullet"/>
      <w:lvlText w:val="•"/>
      <w:lvlJc w:val="left"/>
      <w:pPr>
        <w:ind w:left="8315" w:hanging="180"/>
      </w:pPr>
      <w:rPr>
        <w:lang w:val="uk-UA" w:eastAsia="en-US" w:bidi="ar-SA"/>
      </w:rPr>
    </w:lvl>
  </w:abstractNum>
  <w:abstractNum w:abstractNumId="18"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9" w15:restartNumberingAfterBreak="0">
    <w:nsid w:val="783B4D80"/>
    <w:multiLevelType w:val="hybridMultilevel"/>
    <w:tmpl w:val="C8F02E64"/>
    <w:lvl w:ilvl="0" w:tplc="0409000F">
      <w:start w:val="1"/>
      <w:numFmt w:val="decimal"/>
      <w:pStyle w:val="1"/>
      <w:lvlText w:val="%1."/>
      <w:lvlJc w:val="left"/>
      <w:pPr>
        <w:ind w:left="720" w:hanging="360"/>
      </w:pPr>
      <w:rPr>
        <w:rFonts w:cs="Times New Roman"/>
      </w:rPr>
    </w:lvl>
    <w:lvl w:ilvl="1" w:tplc="04090019">
      <w:start w:val="1"/>
      <w:numFmt w:val="lowerLetter"/>
      <w:pStyle w:val="2"/>
      <w:lvlText w:val="%2."/>
      <w:lvlJc w:val="left"/>
      <w:pPr>
        <w:ind w:left="1440" w:hanging="360"/>
      </w:pPr>
      <w:rPr>
        <w:rFonts w:cs="Times New Roman"/>
      </w:rPr>
    </w:lvl>
    <w:lvl w:ilvl="2" w:tplc="0409001B">
      <w:start w:val="1"/>
      <w:numFmt w:val="lowerRoman"/>
      <w:pStyle w:val="3"/>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10"/>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3"/>
  </w:num>
  <w:num w:numId="12">
    <w:abstractNumId w:val="1"/>
  </w:num>
  <w:num w:numId="13">
    <w:abstractNumId w:val="2"/>
  </w:num>
  <w:num w:numId="14">
    <w:abstractNumId w:val="3"/>
  </w:num>
  <w:num w:numId="15">
    <w:abstractNumId w:val="8"/>
  </w:num>
  <w:num w:numId="16">
    <w:abstractNumId w:val="6"/>
  </w:num>
  <w:num w:numId="17">
    <w:abstractNumId w:val="5"/>
  </w:num>
  <w:num w:numId="18">
    <w:abstractNumId w:val="17"/>
  </w:num>
  <w:num w:numId="19">
    <w:abstractNumId w:val="15"/>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CE"/>
    <w:rsid w:val="00007768"/>
    <w:rsid w:val="00020E29"/>
    <w:rsid w:val="00023791"/>
    <w:rsid w:val="000333FB"/>
    <w:rsid w:val="00035F2B"/>
    <w:rsid w:val="00040580"/>
    <w:rsid w:val="000448DA"/>
    <w:rsid w:val="00046F77"/>
    <w:rsid w:val="000539B2"/>
    <w:rsid w:val="00054809"/>
    <w:rsid w:val="00062B47"/>
    <w:rsid w:val="00067E8A"/>
    <w:rsid w:val="00071554"/>
    <w:rsid w:val="00084CD1"/>
    <w:rsid w:val="0009236C"/>
    <w:rsid w:val="0009329C"/>
    <w:rsid w:val="00095470"/>
    <w:rsid w:val="00096545"/>
    <w:rsid w:val="000A0DEA"/>
    <w:rsid w:val="000A1D04"/>
    <w:rsid w:val="000A53B1"/>
    <w:rsid w:val="000D46D3"/>
    <w:rsid w:val="000D4B72"/>
    <w:rsid w:val="000D71E2"/>
    <w:rsid w:val="000E1B42"/>
    <w:rsid w:val="000E330A"/>
    <w:rsid w:val="000E3B5C"/>
    <w:rsid w:val="000E3EEE"/>
    <w:rsid w:val="000F5A41"/>
    <w:rsid w:val="000F74DF"/>
    <w:rsid w:val="00107CB0"/>
    <w:rsid w:val="00121DA0"/>
    <w:rsid w:val="00122E06"/>
    <w:rsid w:val="0012501D"/>
    <w:rsid w:val="00137845"/>
    <w:rsid w:val="00140991"/>
    <w:rsid w:val="00162D61"/>
    <w:rsid w:val="0016418A"/>
    <w:rsid w:val="00170417"/>
    <w:rsid w:val="0017042A"/>
    <w:rsid w:val="001717F1"/>
    <w:rsid w:val="00174723"/>
    <w:rsid w:val="00174D7C"/>
    <w:rsid w:val="00180841"/>
    <w:rsid w:val="00180ED2"/>
    <w:rsid w:val="00185BD4"/>
    <w:rsid w:val="0018738A"/>
    <w:rsid w:val="00190BF5"/>
    <w:rsid w:val="00191238"/>
    <w:rsid w:val="0019334B"/>
    <w:rsid w:val="001A1A6D"/>
    <w:rsid w:val="001A72E4"/>
    <w:rsid w:val="001A7BE3"/>
    <w:rsid w:val="001B21A0"/>
    <w:rsid w:val="001B64B0"/>
    <w:rsid w:val="001B6EF1"/>
    <w:rsid w:val="001B7B3E"/>
    <w:rsid w:val="001C19A6"/>
    <w:rsid w:val="001E05AA"/>
    <w:rsid w:val="001E3506"/>
    <w:rsid w:val="001E643D"/>
    <w:rsid w:val="00204AD5"/>
    <w:rsid w:val="00207BF7"/>
    <w:rsid w:val="0021675C"/>
    <w:rsid w:val="00216F2E"/>
    <w:rsid w:val="002170BE"/>
    <w:rsid w:val="00220F3D"/>
    <w:rsid w:val="00233DEC"/>
    <w:rsid w:val="00237834"/>
    <w:rsid w:val="00240065"/>
    <w:rsid w:val="00245980"/>
    <w:rsid w:val="00250034"/>
    <w:rsid w:val="002505D6"/>
    <w:rsid w:val="00251E94"/>
    <w:rsid w:val="00252ED4"/>
    <w:rsid w:val="00256145"/>
    <w:rsid w:val="00265BC3"/>
    <w:rsid w:val="00272F17"/>
    <w:rsid w:val="0027374D"/>
    <w:rsid w:val="002827AB"/>
    <w:rsid w:val="00283294"/>
    <w:rsid w:val="00287BF2"/>
    <w:rsid w:val="00296A1B"/>
    <w:rsid w:val="00296C1A"/>
    <w:rsid w:val="002A405A"/>
    <w:rsid w:val="002B046D"/>
    <w:rsid w:val="002C0CA5"/>
    <w:rsid w:val="002C279A"/>
    <w:rsid w:val="002C32FD"/>
    <w:rsid w:val="002C6AD8"/>
    <w:rsid w:val="002C6AFE"/>
    <w:rsid w:val="002D20B5"/>
    <w:rsid w:val="002D21C3"/>
    <w:rsid w:val="002D4FA1"/>
    <w:rsid w:val="002D6DB4"/>
    <w:rsid w:val="002D7830"/>
    <w:rsid w:val="002E2AF2"/>
    <w:rsid w:val="002E73FC"/>
    <w:rsid w:val="002F3964"/>
    <w:rsid w:val="002F4434"/>
    <w:rsid w:val="003069E2"/>
    <w:rsid w:val="00306EFA"/>
    <w:rsid w:val="003118FA"/>
    <w:rsid w:val="00314BA7"/>
    <w:rsid w:val="003244C3"/>
    <w:rsid w:val="00327980"/>
    <w:rsid w:val="00334220"/>
    <w:rsid w:val="003375C7"/>
    <w:rsid w:val="00341954"/>
    <w:rsid w:val="0034235D"/>
    <w:rsid w:val="00347F59"/>
    <w:rsid w:val="003538C4"/>
    <w:rsid w:val="003623F0"/>
    <w:rsid w:val="00370EAF"/>
    <w:rsid w:val="00371A76"/>
    <w:rsid w:val="0037283A"/>
    <w:rsid w:val="003827A1"/>
    <w:rsid w:val="00383681"/>
    <w:rsid w:val="00396666"/>
    <w:rsid w:val="003A558C"/>
    <w:rsid w:val="003C2001"/>
    <w:rsid w:val="003D3918"/>
    <w:rsid w:val="003D6B99"/>
    <w:rsid w:val="003D6D58"/>
    <w:rsid w:val="003E4F35"/>
    <w:rsid w:val="003E6F37"/>
    <w:rsid w:val="003F2EE3"/>
    <w:rsid w:val="00404561"/>
    <w:rsid w:val="004216C7"/>
    <w:rsid w:val="00422470"/>
    <w:rsid w:val="004359F5"/>
    <w:rsid w:val="004363B2"/>
    <w:rsid w:val="00442A40"/>
    <w:rsid w:val="00445EF7"/>
    <w:rsid w:val="0044760C"/>
    <w:rsid w:val="00450333"/>
    <w:rsid w:val="00454402"/>
    <w:rsid w:val="00455103"/>
    <w:rsid w:val="00457CF6"/>
    <w:rsid w:val="004604B1"/>
    <w:rsid w:val="00461386"/>
    <w:rsid w:val="00462FD1"/>
    <w:rsid w:val="0046435F"/>
    <w:rsid w:val="0048076C"/>
    <w:rsid w:val="004814D7"/>
    <w:rsid w:val="00485509"/>
    <w:rsid w:val="004A3CAC"/>
    <w:rsid w:val="004A486F"/>
    <w:rsid w:val="004A73BF"/>
    <w:rsid w:val="004A7F03"/>
    <w:rsid w:val="004B0C32"/>
    <w:rsid w:val="004C20D3"/>
    <w:rsid w:val="004C6E98"/>
    <w:rsid w:val="004C7006"/>
    <w:rsid w:val="004C7D7D"/>
    <w:rsid w:val="004C7F93"/>
    <w:rsid w:val="004D3874"/>
    <w:rsid w:val="004D5EAB"/>
    <w:rsid w:val="004D6100"/>
    <w:rsid w:val="004D7469"/>
    <w:rsid w:val="004E1701"/>
    <w:rsid w:val="004E4E7E"/>
    <w:rsid w:val="004F03CE"/>
    <w:rsid w:val="004F21A8"/>
    <w:rsid w:val="00501232"/>
    <w:rsid w:val="00501862"/>
    <w:rsid w:val="00503113"/>
    <w:rsid w:val="00520831"/>
    <w:rsid w:val="00520FC6"/>
    <w:rsid w:val="00521DC0"/>
    <w:rsid w:val="00530320"/>
    <w:rsid w:val="00543E52"/>
    <w:rsid w:val="00546181"/>
    <w:rsid w:val="00554F0C"/>
    <w:rsid w:val="00562786"/>
    <w:rsid w:val="00571EFB"/>
    <w:rsid w:val="00574686"/>
    <w:rsid w:val="005845B0"/>
    <w:rsid w:val="005B1545"/>
    <w:rsid w:val="005B1CA9"/>
    <w:rsid w:val="005B2A6C"/>
    <w:rsid w:val="005B3B1E"/>
    <w:rsid w:val="005B49B3"/>
    <w:rsid w:val="005B4F7C"/>
    <w:rsid w:val="005B6BD5"/>
    <w:rsid w:val="005C5D28"/>
    <w:rsid w:val="005C75D7"/>
    <w:rsid w:val="005E002F"/>
    <w:rsid w:val="00605EDE"/>
    <w:rsid w:val="006123AD"/>
    <w:rsid w:val="006229AE"/>
    <w:rsid w:val="00624B4C"/>
    <w:rsid w:val="00631045"/>
    <w:rsid w:val="00632E04"/>
    <w:rsid w:val="00635F36"/>
    <w:rsid w:val="00636203"/>
    <w:rsid w:val="0064281F"/>
    <w:rsid w:val="00643BA3"/>
    <w:rsid w:val="00645726"/>
    <w:rsid w:val="006506AD"/>
    <w:rsid w:val="00653044"/>
    <w:rsid w:val="006604FA"/>
    <w:rsid w:val="006618E3"/>
    <w:rsid w:val="0067237D"/>
    <w:rsid w:val="0067353D"/>
    <w:rsid w:val="00675E76"/>
    <w:rsid w:val="00684EC9"/>
    <w:rsid w:val="006936E6"/>
    <w:rsid w:val="0069696B"/>
    <w:rsid w:val="006A0F28"/>
    <w:rsid w:val="006B4103"/>
    <w:rsid w:val="006D300A"/>
    <w:rsid w:val="006D5BB4"/>
    <w:rsid w:val="006E0432"/>
    <w:rsid w:val="006E3A4C"/>
    <w:rsid w:val="006F0A01"/>
    <w:rsid w:val="006F2CDF"/>
    <w:rsid w:val="006F7C9F"/>
    <w:rsid w:val="007038F7"/>
    <w:rsid w:val="007049B6"/>
    <w:rsid w:val="00726F01"/>
    <w:rsid w:val="00733631"/>
    <w:rsid w:val="007358C5"/>
    <w:rsid w:val="00750CCA"/>
    <w:rsid w:val="007567F8"/>
    <w:rsid w:val="00757B86"/>
    <w:rsid w:val="00760423"/>
    <w:rsid w:val="00763C44"/>
    <w:rsid w:val="00771481"/>
    <w:rsid w:val="00777D4E"/>
    <w:rsid w:val="00780BC0"/>
    <w:rsid w:val="007818A4"/>
    <w:rsid w:val="00784C9C"/>
    <w:rsid w:val="0078751F"/>
    <w:rsid w:val="0079468A"/>
    <w:rsid w:val="00795F67"/>
    <w:rsid w:val="007A0D5B"/>
    <w:rsid w:val="007A6A5B"/>
    <w:rsid w:val="007A6DCE"/>
    <w:rsid w:val="007C4DCE"/>
    <w:rsid w:val="007D2CF1"/>
    <w:rsid w:val="007E2ED1"/>
    <w:rsid w:val="007E4ACD"/>
    <w:rsid w:val="007E5452"/>
    <w:rsid w:val="007F25AC"/>
    <w:rsid w:val="007F7BBE"/>
    <w:rsid w:val="008010E2"/>
    <w:rsid w:val="00804C3E"/>
    <w:rsid w:val="008071D7"/>
    <w:rsid w:val="00812609"/>
    <w:rsid w:val="0081641F"/>
    <w:rsid w:val="008207E9"/>
    <w:rsid w:val="008259E7"/>
    <w:rsid w:val="008271AB"/>
    <w:rsid w:val="0083291A"/>
    <w:rsid w:val="0083336F"/>
    <w:rsid w:val="0084322E"/>
    <w:rsid w:val="00844336"/>
    <w:rsid w:val="008462C8"/>
    <w:rsid w:val="008525A5"/>
    <w:rsid w:val="00852CA7"/>
    <w:rsid w:val="00857FBA"/>
    <w:rsid w:val="0086575F"/>
    <w:rsid w:val="0086712F"/>
    <w:rsid w:val="008737A8"/>
    <w:rsid w:val="00876C48"/>
    <w:rsid w:val="00882FFF"/>
    <w:rsid w:val="00885325"/>
    <w:rsid w:val="00890358"/>
    <w:rsid w:val="00893DE3"/>
    <w:rsid w:val="008A6B5F"/>
    <w:rsid w:val="008B2C3F"/>
    <w:rsid w:val="008B5B8C"/>
    <w:rsid w:val="008C384D"/>
    <w:rsid w:val="008C6E55"/>
    <w:rsid w:val="008D02DF"/>
    <w:rsid w:val="008D31F3"/>
    <w:rsid w:val="008D6FF0"/>
    <w:rsid w:val="008D7B4D"/>
    <w:rsid w:val="00924414"/>
    <w:rsid w:val="00935654"/>
    <w:rsid w:val="009356A5"/>
    <w:rsid w:val="00940618"/>
    <w:rsid w:val="00940A99"/>
    <w:rsid w:val="009411F1"/>
    <w:rsid w:val="009416D3"/>
    <w:rsid w:val="00946D12"/>
    <w:rsid w:val="00951033"/>
    <w:rsid w:val="0095127D"/>
    <w:rsid w:val="0095306D"/>
    <w:rsid w:val="00954640"/>
    <w:rsid w:val="009555DB"/>
    <w:rsid w:val="00956F17"/>
    <w:rsid w:val="00961826"/>
    <w:rsid w:val="0096571A"/>
    <w:rsid w:val="00967800"/>
    <w:rsid w:val="009764D2"/>
    <w:rsid w:val="0098144B"/>
    <w:rsid w:val="00990995"/>
    <w:rsid w:val="00995508"/>
    <w:rsid w:val="009A6025"/>
    <w:rsid w:val="009C483D"/>
    <w:rsid w:val="009C5A03"/>
    <w:rsid w:val="009E2313"/>
    <w:rsid w:val="009E5932"/>
    <w:rsid w:val="009F49BF"/>
    <w:rsid w:val="009F4C60"/>
    <w:rsid w:val="00A003B6"/>
    <w:rsid w:val="00A03093"/>
    <w:rsid w:val="00A05808"/>
    <w:rsid w:val="00A07E85"/>
    <w:rsid w:val="00A12629"/>
    <w:rsid w:val="00A214DF"/>
    <w:rsid w:val="00A239C9"/>
    <w:rsid w:val="00A27016"/>
    <w:rsid w:val="00A33691"/>
    <w:rsid w:val="00A37816"/>
    <w:rsid w:val="00A40FC0"/>
    <w:rsid w:val="00A44A14"/>
    <w:rsid w:val="00A50477"/>
    <w:rsid w:val="00A51205"/>
    <w:rsid w:val="00A60D58"/>
    <w:rsid w:val="00A6136F"/>
    <w:rsid w:val="00A77FE0"/>
    <w:rsid w:val="00A93F6A"/>
    <w:rsid w:val="00A93F81"/>
    <w:rsid w:val="00A95C5A"/>
    <w:rsid w:val="00AA3FF6"/>
    <w:rsid w:val="00AA6EDA"/>
    <w:rsid w:val="00AC05EF"/>
    <w:rsid w:val="00AC547E"/>
    <w:rsid w:val="00AC7D58"/>
    <w:rsid w:val="00B00750"/>
    <w:rsid w:val="00B07582"/>
    <w:rsid w:val="00B11DF0"/>
    <w:rsid w:val="00B143D5"/>
    <w:rsid w:val="00B27020"/>
    <w:rsid w:val="00B279E9"/>
    <w:rsid w:val="00B37C0F"/>
    <w:rsid w:val="00B41A6D"/>
    <w:rsid w:val="00B4488F"/>
    <w:rsid w:val="00B44ECE"/>
    <w:rsid w:val="00B5477B"/>
    <w:rsid w:val="00B54823"/>
    <w:rsid w:val="00B56BBC"/>
    <w:rsid w:val="00B723B8"/>
    <w:rsid w:val="00B76DDD"/>
    <w:rsid w:val="00B86B07"/>
    <w:rsid w:val="00B942B3"/>
    <w:rsid w:val="00B942FE"/>
    <w:rsid w:val="00BA386F"/>
    <w:rsid w:val="00BA39E5"/>
    <w:rsid w:val="00BA690B"/>
    <w:rsid w:val="00BA729D"/>
    <w:rsid w:val="00BB0CB6"/>
    <w:rsid w:val="00BC37EE"/>
    <w:rsid w:val="00BC7134"/>
    <w:rsid w:val="00BD742A"/>
    <w:rsid w:val="00BE2976"/>
    <w:rsid w:val="00BE7869"/>
    <w:rsid w:val="00BF31E8"/>
    <w:rsid w:val="00BF4F2D"/>
    <w:rsid w:val="00BF4FDC"/>
    <w:rsid w:val="00BF7E3F"/>
    <w:rsid w:val="00C019D3"/>
    <w:rsid w:val="00C05835"/>
    <w:rsid w:val="00C117F3"/>
    <w:rsid w:val="00C15A1E"/>
    <w:rsid w:val="00C22C47"/>
    <w:rsid w:val="00C23638"/>
    <w:rsid w:val="00C37F3B"/>
    <w:rsid w:val="00C43EDA"/>
    <w:rsid w:val="00C46795"/>
    <w:rsid w:val="00C51273"/>
    <w:rsid w:val="00C527DE"/>
    <w:rsid w:val="00C66B7E"/>
    <w:rsid w:val="00C67B81"/>
    <w:rsid w:val="00C77B3C"/>
    <w:rsid w:val="00C8530C"/>
    <w:rsid w:val="00C86520"/>
    <w:rsid w:val="00C8732E"/>
    <w:rsid w:val="00C978D1"/>
    <w:rsid w:val="00CA370A"/>
    <w:rsid w:val="00CA4B78"/>
    <w:rsid w:val="00CB0E8B"/>
    <w:rsid w:val="00CB15A1"/>
    <w:rsid w:val="00CB179F"/>
    <w:rsid w:val="00CB251A"/>
    <w:rsid w:val="00CC3391"/>
    <w:rsid w:val="00CC62F9"/>
    <w:rsid w:val="00CE1ABB"/>
    <w:rsid w:val="00CE3F7D"/>
    <w:rsid w:val="00CF1D83"/>
    <w:rsid w:val="00D0056B"/>
    <w:rsid w:val="00D01D85"/>
    <w:rsid w:val="00D03DE6"/>
    <w:rsid w:val="00D10ABA"/>
    <w:rsid w:val="00D14007"/>
    <w:rsid w:val="00D24269"/>
    <w:rsid w:val="00D306ED"/>
    <w:rsid w:val="00D32AA9"/>
    <w:rsid w:val="00D41DC5"/>
    <w:rsid w:val="00D42238"/>
    <w:rsid w:val="00D63466"/>
    <w:rsid w:val="00D63A8F"/>
    <w:rsid w:val="00D65B29"/>
    <w:rsid w:val="00D75ECD"/>
    <w:rsid w:val="00D92D89"/>
    <w:rsid w:val="00DA6758"/>
    <w:rsid w:val="00DA72CD"/>
    <w:rsid w:val="00DD46E8"/>
    <w:rsid w:val="00DD487E"/>
    <w:rsid w:val="00DD7DC7"/>
    <w:rsid w:val="00DE42B1"/>
    <w:rsid w:val="00DE5A92"/>
    <w:rsid w:val="00DF4C58"/>
    <w:rsid w:val="00DF5379"/>
    <w:rsid w:val="00DF571A"/>
    <w:rsid w:val="00DF61B1"/>
    <w:rsid w:val="00E0030E"/>
    <w:rsid w:val="00E051A5"/>
    <w:rsid w:val="00E1426C"/>
    <w:rsid w:val="00E2273A"/>
    <w:rsid w:val="00E24BA1"/>
    <w:rsid w:val="00E25EA2"/>
    <w:rsid w:val="00E3075D"/>
    <w:rsid w:val="00E30800"/>
    <w:rsid w:val="00E30E0A"/>
    <w:rsid w:val="00E347F8"/>
    <w:rsid w:val="00E55A0E"/>
    <w:rsid w:val="00E55C4C"/>
    <w:rsid w:val="00E57F57"/>
    <w:rsid w:val="00E619A2"/>
    <w:rsid w:val="00E629CE"/>
    <w:rsid w:val="00E705AE"/>
    <w:rsid w:val="00E867A3"/>
    <w:rsid w:val="00E94528"/>
    <w:rsid w:val="00EB015C"/>
    <w:rsid w:val="00EB4949"/>
    <w:rsid w:val="00EB7AF4"/>
    <w:rsid w:val="00EC79BC"/>
    <w:rsid w:val="00EC7B69"/>
    <w:rsid w:val="00ED17E3"/>
    <w:rsid w:val="00EF196C"/>
    <w:rsid w:val="00EF3011"/>
    <w:rsid w:val="00F003D2"/>
    <w:rsid w:val="00F033B0"/>
    <w:rsid w:val="00F060E6"/>
    <w:rsid w:val="00F07923"/>
    <w:rsid w:val="00F1431F"/>
    <w:rsid w:val="00F20077"/>
    <w:rsid w:val="00F22D4C"/>
    <w:rsid w:val="00F2370A"/>
    <w:rsid w:val="00F30664"/>
    <w:rsid w:val="00F37D47"/>
    <w:rsid w:val="00F52DF7"/>
    <w:rsid w:val="00F5445B"/>
    <w:rsid w:val="00F6335E"/>
    <w:rsid w:val="00F800B7"/>
    <w:rsid w:val="00F810FB"/>
    <w:rsid w:val="00F8249C"/>
    <w:rsid w:val="00F909BA"/>
    <w:rsid w:val="00F95790"/>
    <w:rsid w:val="00FA1118"/>
    <w:rsid w:val="00FB2739"/>
    <w:rsid w:val="00FC1C93"/>
    <w:rsid w:val="00FC467B"/>
    <w:rsid w:val="00FC47E1"/>
    <w:rsid w:val="00FC62C9"/>
    <w:rsid w:val="00FD66A3"/>
    <w:rsid w:val="00FE0108"/>
    <w:rsid w:val="00FF14A5"/>
    <w:rsid w:val="00FF2E50"/>
    <w:rsid w:val="00FF2F38"/>
    <w:rsid w:val="00FF3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920B7AE"/>
  <w15:docId w15:val="{E7AA8250-C4E6-4394-91C7-1743CB84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CE"/>
    <w:pPr>
      <w:spacing w:after="160" w:line="256" w:lineRule="auto"/>
    </w:pPr>
    <w:rPr>
      <w:lang w:val="en-US" w:eastAsia="en-US"/>
    </w:rPr>
  </w:style>
  <w:style w:type="paragraph" w:styleId="1">
    <w:name w:val="heading 1"/>
    <w:basedOn w:val="a"/>
    <w:next w:val="a"/>
    <w:link w:val="10"/>
    <w:uiPriority w:val="99"/>
    <w:qFormat/>
    <w:locked/>
    <w:rsid w:val="006936E6"/>
    <w:pPr>
      <w:keepNext/>
      <w:numPr>
        <w:numId w:val="1"/>
      </w:numPr>
      <w:suppressAutoHyphens/>
      <w:spacing w:before="240" w:after="60" w:line="240" w:lineRule="auto"/>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6936E6"/>
    <w:pPr>
      <w:keepNext/>
      <w:numPr>
        <w:ilvl w:val="1"/>
        <w:numId w:val="1"/>
      </w:numPr>
      <w:suppressAutoHyphens/>
      <w:spacing w:before="240" w:after="60" w:line="240" w:lineRule="auto"/>
      <w:outlineLvl w:val="1"/>
    </w:pPr>
    <w:rPr>
      <w:rFonts w:ascii="Arial" w:hAnsi="Arial"/>
      <w:b/>
      <w:i/>
      <w:sz w:val="28"/>
      <w:szCs w:val="20"/>
      <w:lang w:val="uk-UA" w:eastAsia="ar-SA"/>
    </w:rPr>
  </w:style>
  <w:style w:type="paragraph" w:styleId="3">
    <w:name w:val="heading 3"/>
    <w:basedOn w:val="a"/>
    <w:next w:val="a0"/>
    <w:link w:val="30"/>
    <w:uiPriority w:val="99"/>
    <w:qFormat/>
    <w:locked/>
    <w:rsid w:val="006936E6"/>
    <w:pPr>
      <w:numPr>
        <w:ilvl w:val="2"/>
        <w:numId w:val="1"/>
      </w:numPr>
      <w:suppressAutoHyphens/>
      <w:spacing w:before="280" w:after="280" w:line="240" w:lineRule="auto"/>
      <w:outlineLvl w:val="2"/>
    </w:pPr>
    <w:rPr>
      <w:rFonts w:ascii="Times New Roman" w:hAnsi="Times New Roman"/>
      <w:b/>
      <w:sz w:val="27"/>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936E6"/>
    <w:rPr>
      <w:rFonts w:ascii="Arial" w:hAnsi="Arial" w:cs="Times New Roman"/>
      <w:b/>
      <w:kern w:val="1"/>
      <w:sz w:val="32"/>
      <w:lang w:eastAsia="ar-SA" w:bidi="ar-SA"/>
    </w:rPr>
  </w:style>
  <w:style w:type="character" w:customStyle="1" w:styleId="20">
    <w:name w:val="Заголовок 2 Знак"/>
    <w:basedOn w:val="a1"/>
    <w:link w:val="2"/>
    <w:uiPriority w:val="99"/>
    <w:locked/>
    <w:rsid w:val="006936E6"/>
    <w:rPr>
      <w:rFonts w:ascii="Arial" w:hAnsi="Arial" w:cs="Times New Roman"/>
      <w:b/>
      <w:i/>
      <w:sz w:val="28"/>
      <w:lang w:eastAsia="ar-SA" w:bidi="ar-SA"/>
    </w:rPr>
  </w:style>
  <w:style w:type="character" w:customStyle="1" w:styleId="30">
    <w:name w:val="Заголовок 3 Знак"/>
    <w:basedOn w:val="a1"/>
    <w:link w:val="3"/>
    <w:uiPriority w:val="99"/>
    <w:locked/>
    <w:rsid w:val="006936E6"/>
    <w:rPr>
      <w:rFonts w:ascii="Times New Roman" w:hAnsi="Times New Roman" w:cs="Times New Roman"/>
      <w:b/>
      <w:sz w:val="27"/>
      <w:lang w:eastAsia="ar-SA" w:bidi="ar-SA"/>
    </w:rPr>
  </w:style>
  <w:style w:type="paragraph" w:styleId="a0">
    <w:name w:val="Body Text"/>
    <w:basedOn w:val="a"/>
    <w:link w:val="a4"/>
    <w:uiPriority w:val="99"/>
    <w:rsid w:val="00283294"/>
    <w:pPr>
      <w:spacing w:after="120" w:line="240" w:lineRule="auto"/>
    </w:pPr>
    <w:rPr>
      <w:rFonts w:ascii="Times New Roman" w:hAnsi="Times New Roman"/>
      <w:sz w:val="24"/>
      <w:szCs w:val="20"/>
      <w:lang w:val="uk-UA" w:eastAsia="uk-UA"/>
    </w:rPr>
  </w:style>
  <w:style w:type="character" w:customStyle="1" w:styleId="a4">
    <w:name w:val="Основний текст Знак"/>
    <w:basedOn w:val="a1"/>
    <w:link w:val="a0"/>
    <w:uiPriority w:val="99"/>
    <w:locked/>
    <w:rsid w:val="00283294"/>
    <w:rPr>
      <w:rFonts w:ascii="Times New Roman" w:hAnsi="Times New Roman" w:cs="Times New Roman"/>
      <w:sz w:val="24"/>
    </w:rPr>
  </w:style>
  <w:style w:type="character" w:styleId="a5">
    <w:name w:val="Hyperlink"/>
    <w:basedOn w:val="a1"/>
    <w:uiPriority w:val="99"/>
    <w:rsid w:val="00B44ECE"/>
    <w:rPr>
      <w:rFonts w:cs="Times New Roman"/>
      <w:color w:val="0563C1"/>
      <w:u w:val="single"/>
    </w:rPr>
  </w:style>
  <w:style w:type="paragraph" w:styleId="a6">
    <w:name w:val="footnote text"/>
    <w:basedOn w:val="a"/>
    <w:link w:val="a7"/>
    <w:uiPriority w:val="99"/>
    <w:rsid w:val="00B44ECE"/>
    <w:pPr>
      <w:spacing w:after="0" w:line="240" w:lineRule="auto"/>
    </w:pPr>
    <w:rPr>
      <w:rFonts w:ascii="Times New Roman" w:hAnsi="Times New Roman"/>
      <w:sz w:val="20"/>
      <w:szCs w:val="20"/>
      <w:lang w:val="uk-UA" w:eastAsia="uk-UA"/>
    </w:rPr>
  </w:style>
  <w:style w:type="character" w:customStyle="1" w:styleId="a7">
    <w:name w:val="Текст виноски Знак"/>
    <w:basedOn w:val="a1"/>
    <w:link w:val="a6"/>
    <w:uiPriority w:val="99"/>
    <w:semiHidden/>
    <w:locked/>
    <w:rsid w:val="00B44ECE"/>
    <w:rPr>
      <w:rFonts w:ascii="Times New Roman" w:hAnsi="Times New Roman" w:cs="Times New Roman"/>
      <w:sz w:val="20"/>
      <w:lang w:eastAsia="uk-UA"/>
    </w:rPr>
  </w:style>
  <w:style w:type="paragraph" w:styleId="a8">
    <w:name w:val="Body Text Indent"/>
    <w:basedOn w:val="a"/>
    <w:link w:val="a9"/>
    <w:uiPriority w:val="99"/>
    <w:rsid w:val="00B44ECE"/>
    <w:pPr>
      <w:spacing w:after="120"/>
      <w:ind w:left="283"/>
    </w:pPr>
    <w:rPr>
      <w:sz w:val="20"/>
      <w:szCs w:val="20"/>
      <w:lang w:eastAsia="uk-UA"/>
    </w:rPr>
  </w:style>
  <w:style w:type="character" w:customStyle="1" w:styleId="a9">
    <w:name w:val="Основний текст з відступом Знак"/>
    <w:basedOn w:val="a1"/>
    <w:link w:val="a8"/>
    <w:uiPriority w:val="99"/>
    <w:locked/>
    <w:rsid w:val="00B44ECE"/>
    <w:rPr>
      <w:rFonts w:ascii="Calibri" w:hAnsi="Calibri" w:cs="Times New Roman"/>
      <w:lang w:val="en-US"/>
    </w:rPr>
  </w:style>
  <w:style w:type="character" w:styleId="aa">
    <w:name w:val="footnote reference"/>
    <w:basedOn w:val="a1"/>
    <w:uiPriority w:val="99"/>
    <w:rsid w:val="00B44ECE"/>
    <w:rPr>
      <w:rFonts w:cs="Times New Roman"/>
      <w:vertAlign w:val="superscript"/>
    </w:rPr>
  </w:style>
  <w:style w:type="character" w:customStyle="1" w:styleId="uficommentbody">
    <w:name w:val="uficommentbody"/>
    <w:uiPriority w:val="99"/>
    <w:rsid w:val="00B44ECE"/>
  </w:style>
  <w:style w:type="character" w:customStyle="1" w:styleId="rvts0">
    <w:name w:val="rvts0"/>
    <w:uiPriority w:val="99"/>
    <w:rsid w:val="00B44ECE"/>
  </w:style>
  <w:style w:type="paragraph" w:customStyle="1" w:styleId="11">
    <w:name w:val="Без интервала1"/>
    <w:uiPriority w:val="99"/>
    <w:rsid w:val="006F7C9F"/>
    <w:rPr>
      <w:rFonts w:eastAsia="Times New Roman"/>
    </w:rPr>
  </w:style>
  <w:style w:type="character" w:customStyle="1" w:styleId="ab">
    <w:name w:val="Символ сноски"/>
    <w:uiPriority w:val="99"/>
    <w:rsid w:val="0046435F"/>
    <w:rPr>
      <w:vertAlign w:val="superscript"/>
    </w:rPr>
  </w:style>
  <w:style w:type="table" w:styleId="ac">
    <w:name w:val="Table Grid"/>
    <w:basedOn w:val="a2"/>
    <w:uiPriority w:val="99"/>
    <w:locked/>
    <w:rsid w:val="001704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uiPriority w:val="99"/>
    <w:rsid w:val="002A405A"/>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Default">
    <w:name w:val="Default"/>
    <w:uiPriority w:val="99"/>
    <w:rsid w:val="00283294"/>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283294"/>
    <w:rPr>
      <w:rFonts w:ascii="Times New Roman" w:hAnsi="Times New Roman"/>
      <w:color w:val="000000"/>
      <w:sz w:val="28"/>
    </w:rPr>
  </w:style>
  <w:style w:type="character" w:customStyle="1" w:styleId="WW8Num1z0">
    <w:name w:val="WW8Num1z0"/>
    <w:uiPriority w:val="99"/>
    <w:rsid w:val="006936E6"/>
    <w:rPr>
      <w:sz w:val="28"/>
    </w:rPr>
  </w:style>
  <w:style w:type="character" w:customStyle="1" w:styleId="WW8Num1z1">
    <w:name w:val="WW8Num1z1"/>
    <w:uiPriority w:val="99"/>
    <w:rsid w:val="006936E6"/>
  </w:style>
  <w:style w:type="character" w:customStyle="1" w:styleId="WW8Num1z2">
    <w:name w:val="WW8Num1z2"/>
    <w:uiPriority w:val="99"/>
    <w:rsid w:val="006936E6"/>
  </w:style>
  <w:style w:type="character" w:customStyle="1" w:styleId="WW8Num1z3">
    <w:name w:val="WW8Num1z3"/>
    <w:uiPriority w:val="99"/>
    <w:rsid w:val="006936E6"/>
  </w:style>
  <w:style w:type="character" w:customStyle="1" w:styleId="WW8Num1z4">
    <w:name w:val="WW8Num1z4"/>
    <w:uiPriority w:val="99"/>
    <w:rsid w:val="006936E6"/>
  </w:style>
  <w:style w:type="character" w:customStyle="1" w:styleId="WW8Num1z5">
    <w:name w:val="WW8Num1z5"/>
    <w:uiPriority w:val="99"/>
    <w:rsid w:val="006936E6"/>
  </w:style>
  <w:style w:type="character" w:customStyle="1" w:styleId="WW8Num1z6">
    <w:name w:val="WW8Num1z6"/>
    <w:uiPriority w:val="99"/>
    <w:rsid w:val="006936E6"/>
  </w:style>
  <w:style w:type="character" w:customStyle="1" w:styleId="WW8Num1z7">
    <w:name w:val="WW8Num1z7"/>
    <w:uiPriority w:val="99"/>
    <w:rsid w:val="006936E6"/>
  </w:style>
  <w:style w:type="character" w:customStyle="1" w:styleId="WW8Num1z8">
    <w:name w:val="WW8Num1z8"/>
    <w:uiPriority w:val="99"/>
    <w:rsid w:val="006936E6"/>
  </w:style>
  <w:style w:type="character" w:customStyle="1" w:styleId="WW8Num2z0">
    <w:name w:val="WW8Num2z0"/>
    <w:uiPriority w:val="99"/>
    <w:rsid w:val="006936E6"/>
    <w:rPr>
      <w:b/>
    </w:rPr>
  </w:style>
  <w:style w:type="character" w:customStyle="1" w:styleId="WW8Num3z0">
    <w:name w:val="WW8Num3z0"/>
    <w:uiPriority w:val="99"/>
    <w:rsid w:val="006936E6"/>
    <w:rPr>
      <w:rFonts w:ascii="Times New Roman" w:hAnsi="Times New Roman"/>
      <w:sz w:val="28"/>
      <w:shd w:val="clear" w:color="auto" w:fill="FFFFFF"/>
      <w:lang w:val="en-US"/>
    </w:rPr>
  </w:style>
  <w:style w:type="character" w:customStyle="1" w:styleId="WW8Num4z0">
    <w:name w:val="WW8Num4z0"/>
    <w:uiPriority w:val="99"/>
    <w:rsid w:val="006936E6"/>
    <w:rPr>
      <w:rFonts w:ascii="Times New Roman" w:hAnsi="Times New Roman"/>
      <w:sz w:val="28"/>
      <w:lang w:val="uk-UA"/>
    </w:rPr>
  </w:style>
  <w:style w:type="character" w:customStyle="1" w:styleId="WW8Num4z1">
    <w:name w:val="WW8Num4z1"/>
    <w:uiPriority w:val="99"/>
    <w:rsid w:val="006936E6"/>
    <w:rPr>
      <w:rFonts w:ascii="Courier New" w:hAnsi="Courier New"/>
    </w:rPr>
  </w:style>
  <w:style w:type="character" w:customStyle="1" w:styleId="WW8Num4z2">
    <w:name w:val="WW8Num4z2"/>
    <w:uiPriority w:val="99"/>
    <w:rsid w:val="006936E6"/>
    <w:rPr>
      <w:rFonts w:ascii="Wingdings" w:hAnsi="Wingdings"/>
    </w:rPr>
  </w:style>
  <w:style w:type="character" w:customStyle="1" w:styleId="WW8Num4z3">
    <w:name w:val="WW8Num4z3"/>
    <w:uiPriority w:val="99"/>
    <w:rsid w:val="006936E6"/>
    <w:rPr>
      <w:rFonts w:ascii="Symbol" w:hAnsi="Symbol"/>
    </w:rPr>
  </w:style>
  <w:style w:type="character" w:customStyle="1" w:styleId="WW8Num4z4">
    <w:name w:val="WW8Num4z4"/>
    <w:uiPriority w:val="99"/>
    <w:rsid w:val="006936E6"/>
  </w:style>
  <w:style w:type="character" w:customStyle="1" w:styleId="WW8Num4z5">
    <w:name w:val="WW8Num4z5"/>
    <w:uiPriority w:val="99"/>
    <w:rsid w:val="006936E6"/>
  </w:style>
  <w:style w:type="character" w:customStyle="1" w:styleId="WW8Num4z6">
    <w:name w:val="WW8Num4z6"/>
    <w:uiPriority w:val="99"/>
    <w:rsid w:val="006936E6"/>
  </w:style>
  <w:style w:type="character" w:customStyle="1" w:styleId="WW8Num4z7">
    <w:name w:val="WW8Num4z7"/>
    <w:uiPriority w:val="99"/>
    <w:rsid w:val="006936E6"/>
  </w:style>
  <w:style w:type="character" w:customStyle="1" w:styleId="WW8Num4z8">
    <w:name w:val="WW8Num4z8"/>
    <w:uiPriority w:val="99"/>
    <w:rsid w:val="006936E6"/>
  </w:style>
  <w:style w:type="character" w:customStyle="1" w:styleId="22">
    <w:name w:val="Основной шрифт абзаца2"/>
    <w:uiPriority w:val="99"/>
    <w:rsid w:val="006936E6"/>
  </w:style>
  <w:style w:type="character" w:customStyle="1" w:styleId="WW8Num2z1">
    <w:name w:val="WW8Num2z1"/>
    <w:uiPriority w:val="99"/>
    <w:rsid w:val="006936E6"/>
  </w:style>
  <w:style w:type="character" w:customStyle="1" w:styleId="WW8Num2z2">
    <w:name w:val="WW8Num2z2"/>
    <w:uiPriority w:val="99"/>
    <w:rsid w:val="006936E6"/>
  </w:style>
  <w:style w:type="character" w:customStyle="1" w:styleId="WW8Num2z3">
    <w:name w:val="WW8Num2z3"/>
    <w:uiPriority w:val="99"/>
    <w:rsid w:val="006936E6"/>
  </w:style>
  <w:style w:type="character" w:customStyle="1" w:styleId="WW8Num2z4">
    <w:name w:val="WW8Num2z4"/>
    <w:uiPriority w:val="99"/>
    <w:rsid w:val="006936E6"/>
  </w:style>
  <w:style w:type="character" w:customStyle="1" w:styleId="WW8Num2z5">
    <w:name w:val="WW8Num2z5"/>
    <w:uiPriority w:val="99"/>
    <w:rsid w:val="006936E6"/>
  </w:style>
  <w:style w:type="character" w:customStyle="1" w:styleId="WW8Num2z6">
    <w:name w:val="WW8Num2z6"/>
    <w:uiPriority w:val="99"/>
    <w:rsid w:val="006936E6"/>
  </w:style>
  <w:style w:type="character" w:customStyle="1" w:styleId="WW8Num2z7">
    <w:name w:val="WW8Num2z7"/>
    <w:uiPriority w:val="99"/>
    <w:rsid w:val="006936E6"/>
  </w:style>
  <w:style w:type="character" w:customStyle="1" w:styleId="WW8Num2z8">
    <w:name w:val="WW8Num2z8"/>
    <w:uiPriority w:val="99"/>
    <w:rsid w:val="006936E6"/>
  </w:style>
  <w:style w:type="character" w:customStyle="1" w:styleId="WW8Num3z1">
    <w:name w:val="WW8Num3z1"/>
    <w:uiPriority w:val="99"/>
    <w:rsid w:val="006936E6"/>
  </w:style>
  <w:style w:type="character" w:customStyle="1" w:styleId="WW8Num3z2">
    <w:name w:val="WW8Num3z2"/>
    <w:uiPriority w:val="99"/>
    <w:rsid w:val="006936E6"/>
  </w:style>
  <w:style w:type="character" w:customStyle="1" w:styleId="WW8Num3z3">
    <w:name w:val="WW8Num3z3"/>
    <w:uiPriority w:val="99"/>
    <w:rsid w:val="006936E6"/>
  </w:style>
  <w:style w:type="character" w:customStyle="1" w:styleId="WW8Num3z4">
    <w:name w:val="WW8Num3z4"/>
    <w:uiPriority w:val="99"/>
    <w:rsid w:val="006936E6"/>
  </w:style>
  <w:style w:type="character" w:customStyle="1" w:styleId="WW8Num3z5">
    <w:name w:val="WW8Num3z5"/>
    <w:uiPriority w:val="99"/>
    <w:rsid w:val="006936E6"/>
  </w:style>
  <w:style w:type="character" w:customStyle="1" w:styleId="WW8Num3z6">
    <w:name w:val="WW8Num3z6"/>
    <w:uiPriority w:val="99"/>
    <w:rsid w:val="006936E6"/>
  </w:style>
  <w:style w:type="character" w:customStyle="1" w:styleId="WW8Num3z7">
    <w:name w:val="WW8Num3z7"/>
    <w:uiPriority w:val="99"/>
    <w:rsid w:val="006936E6"/>
  </w:style>
  <w:style w:type="character" w:customStyle="1" w:styleId="WW8Num3z8">
    <w:name w:val="WW8Num3z8"/>
    <w:uiPriority w:val="99"/>
    <w:rsid w:val="006936E6"/>
  </w:style>
  <w:style w:type="character" w:customStyle="1" w:styleId="12">
    <w:name w:val="Основной шрифт абзаца1"/>
    <w:uiPriority w:val="99"/>
    <w:rsid w:val="006936E6"/>
  </w:style>
  <w:style w:type="character" w:customStyle="1" w:styleId="apple-converted-space">
    <w:name w:val="apple-converted-space"/>
    <w:uiPriority w:val="99"/>
    <w:rsid w:val="006936E6"/>
  </w:style>
  <w:style w:type="character" w:customStyle="1" w:styleId="23">
    <w:name w:val="Основной текст с отступом 2 Знак"/>
    <w:uiPriority w:val="99"/>
    <w:rsid w:val="006936E6"/>
    <w:rPr>
      <w:rFonts w:ascii="Arial" w:hAnsi="Arial"/>
      <w:lang w:val="ru-RU"/>
    </w:rPr>
  </w:style>
  <w:style w:type="character" w:styleId="ad">
    <w:name w:val="page number"/>
    <w:basedOn w:val="a1"/>
    <w:uiPriority w:val="99"/>
    <w:rsid w:val="006936E6"/>
    <w:rPr>
      <w:rFonts w:cs="Times New Roman"/>
    </w:rPr>
  </w:style>
  <w:style w:type="character" w:customStyle="1" w:styleId="ae">
    <w:name w:val="Текст выноски Знак"/>
    <w:uiPriority w:val="99"/>
    <w:rsid w:val="006936E6"/>
    <w:rPr>
      <w:rFonts w:ascii="Tahoma" w:hAnsi="Tahoma"/>
      <w:sz w:val="16"/>
    </w:rPr>
  </w:style>
  <w:style w:type="character" w:customStyle="1" w:styleId="af">
    <w:name w:val="Нижний колонтитул Знак"/>
    <w:uiPriority w:val="99"/>
    <w:rsid w:val="006936E6"/>
    <w:rPr>
      <w:sz w:val="24"/>
    </w:rPr>
  </w:style>
  <w:style w:type="character" w:customStyle="1" w:styleId="af0">
    <w:name w:val="Текст примечания Знак"/>
    <w:uiPriority w:val="99"/>
    <w:rsid w:val="006936E6"/>
    <w:rPr>
      <w:lang w:val="uk-UA"/>
    </w:rPr>
  </w:style>
  <w:style w:type="character" w:customStyle="1" w:styleId="13">
    <w:name w:val="Знак сноски1"/>
    <w:uiPriority w:val="99"/>
    <w:rsid w:val="006936E6"/>
    <w:rPr>
      <w:vertAlign w:val="superscript"/>
    </w:rPr>
  </w:style>
  <w:style w:type="character" w:customStyle="1" w:styleId="af1">
    <w:name w:val="Символы концевой сноски"/>
    <w:uiPriority w:val="99"/>
    <w:rsid w:val="006936E6"/>
    <w:rPr>
      <w:vertAlign w:val="superscript"/>
    </w:rPr>
  </w:style>
  <w:style w:type="character" w:customStyle="1" w:styleId="WW-">
    <w:name w:val="WW-Символы концевой сноски"/>
    <w:uiPriority w:val="99"/>
    <w:rsid w:val="006936E6"/>
  </w:style>
  <w:style w:type="character" w:styleId="af2">
    <w:name w:val="endnote reference"/>
    <w:basedOn w:val="a1"/>
    <w:uiPriority w:val="99"/>
    <w:rsid w:val="006936E6"/>
    <w:rPr>
      <w:rFonts w:cs="Times New Roman"/>
      <w:vertAlign w:val="superscript"/>
    </w:rPr>
  </w:style>
  <w:style w:type="character" w:customStyle="1" w:styleId="af3">
    <w:name w:val="Символ нумерации"/>
    <w:uiPriority w:val="99"/>
    <w:rsid w:val="006936E6"/>
  </w:style>
  <w:style w:type="paragraph" w:customStyle="1" w:styleId="af4">
    <w:name w:val="Стиль"/>
    <w:basedOn w:val="a"/>
    <w:next w:val="a0"/>
    <w:uiPriority w:val="99"/>
    <w:rsid w:val="006936E6"/>
    <w:pPr>
      <w:keepNext/>
      <w:suppressAutoHyphens/>
      <w:spacing w:before="240" w:after="120" w:line="240" w:lineRule="auto"/>
    </w:pPr>
    <w:rPr>
      <w:rFonts w:ascii="Arial" w:eastAsia="Droid Sans Fallback" w:hAnsi="Arial" w:cs="Linux Libertine O"/>
      <w:sz w:val="28"/>
      <w:szCs w:val="28"/>
      <w:lang w:val="uk-UA" w:eastAsia="ar-SA"/>
    </w:rPr>
  </w:style>
  <w:style w:type="paragraph" w:styleId="af5">
    <w:name w:val="List"/>
    <w:basedOn w:val="a0"/>
    <w:uiPriority w:val="99"/>
    <w:rsid w:val="006936E6"/>
    <w:pPr>
      <w:suppressAutoHyphens/>
    </w:pPr>
    <w:rPr>
      <w:rFonts w:cs="Linux Libertine O"/>
      <w:lang w:eastAsia="ar-SA"/>
    </w:rPr>
  </w:style>
  <w:style w:type="paragraph" w:customStyle="1" w:styleId="24">
    <w:name w:val="Название2"/>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25">
    <w:name w:val="Указатель2"/>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customStyle="1" w:styleId="14">
    <w:name w:val="Название1"/>
    <w:basedOn w:val="a"/>
    <w:uiPriority w:val="99"/>
    <w:rsid w:val="006936E6"/>
    <w:pPr>
      <w:suppressLineNumbers/>
      <w:suppressAutoHyphens/>
      <w:spacing w:before="120" w:after="120" w:line="240" w:lineRule="auto"/>
    </w:pPr>
    <w:rPr>
      <w:rFonts w:ascii="Times New Roman" w:eastAsia="Times New Roman" w:hAnsi="Times New Roman" w:cs="Linux Libertine O"/>
      <w:i/>
      <w:iCs/>
      <w:sz w:val="24"/>
      <w:szCs w:val="24"/>
      <w:lang w:val="uk-UA" w:eastAsia="ar-SA"/>
    </w:rPr>
  </w:style>
  <w:style w:type="paragraph" w:customStyle="1" w:styleId="15">
    <w:name w:val="Указатель1"/>
    <w:basedOn w:val="a"/>
    <w:uiPriority w:val="99"/>
    <w:rsid w:val="006936E6"/>
    <w:pPr>
      <w:suppressLineNumbers/>
      <w:suppressAutoHyphens/>
      <w:spacing w:after="0" w:line="240" w:lineRule="auto"/>
    </w:pPr>
    <w:rPr>
      <w:rFonts w:ascii="Times New Roman" w:eastAsia="Times New Roman" w:hAnsi="Times New Roman" w:cs="Linux Libertine O"/>
      <w:sz w:val="24"/>
      <w:szCs w:val="24"/>
      <w:lang w:val="uk-UA" w:eastAsia="ar-SA"/>
    </w:rPr>
  </w:style>
  <w:style w:type="paragraph" w:styleId="af6">
    <w:name w:val="footer"/>
    <w:basedOn w:val="a"/>
    <w:link w:val="af7"/>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7">
    <w:name w:val="Нижній колонтитул Знак"/>
    <w:basedOn w:val="a1"/>
    <w:link w:val="af6"/>
    <w:uiPriority w:val="99"/>
    <w:locked/>
    <w:rsid w:val="006936E6"/>
    <w:rPr>
      <w:rFonts w:ascii="Times New Roman" w:hAnsi="Times New Roman" w:cs="Times New Roman"/>
      <w:sz w:val="24"/>
      <w:lang w:eastAsia="ar-SA" w:bidi="ar-SA"/>
    </w:rPr>
  </w:style>
  <w:style w:type="paragraph" w:styleId="af8">
    <w:name w:val="header"/>
    <w:basedOn w:val="a"/>
    <w:link w:val="af9"/>
    <w:uiPriority w:val="99"/>
    <w:rsid w:val="006936E6"/>
    <w:pPr>
      <w:tabs>
        <w:tab w:val="center" w:pos="4677"/>
        <w:tab w:val="right" w:pos="9355"/>
      </w:tabs>
      <w:suppressAutoHyphens/>
      <w:spacing w:after="0" w:line="240" w:lineRule="auto"/>
    </w:pPr>
    <w:rPr>
      <w:rFonts w:ascii="Times New Roman" w:hAnsi="Times New Roman"/>
      <w:sz w:val="24"/>
      <w:szCs w:val="20"/>
      <w:lang w:val="uk-UA" w:eastAsia="ar-SA"/>
    </w:rPr>
  </w:style>
  <w:style w:type="character" w:customStyle="1" w:styleId="af9">
    <w:name w:val="Верхній колонтитул Знак"/>
    <w:basedOn w:val="a1"/>
    <w:link w:val="af8"/>
    <w:uiPriority w:val="99"/>
    <w:locked/>
    <w:rsid w:val="006936E6"/>
    <w:rPr>
      <w:rFonts w:ascii="Times New Roman" w:hAnsi="Times New Roman" w:cs="Times New Roman"/>
      <w:sz w:val="24"/>
      <w:lang w:eastAsia="ar-SA" w:bidi="ar-SA"/>
    </w:rPr>
  </w:style>
  <w:style w:type="paragraph" w:styleId="afa">
    <w:name w:val="Balloon Text"/>
    <w:basedOn w:val="a"/>
    <w:link w:val="afb"/>
    <w:uiPriority w:val="99"/>
    <w:rsid w:val="006936E6"/>
    <w:pPr>
      <w:suppressAutoHyphens/>
      <w:spacing w:after="0" w:line="240" w:lineRule="auto"/>
    </w:pPr>
    <w:rPr>
      <w:rFonts w:ascii="Tahoma" w:hAnsi="Tahoma"/>
      <w:sz w:val="16"/>
      <w:szCs w:val="20"/>
      <w:lang w:val="uk-UA" w:eastAsia="ar-SA"/>
    </w:rPr>
  </w:style>
  <w:style w:type="character" w:customStyle="1" w:styleId="afb">
    <w:name w:val="Текст у виносці Знак"/>
    <w:basedOn w:val="a1"/>
    <w:link w:val="afa"/>
    <w:uiPriority w:val="99"/>
    <w:locked/>
    <w:rsid w:val="006936E6"/>
    <w:rPr>
      <w:rFonts w:ascii="Tahoma" w:hAnsi="Tahoma" w:cs="Times New Roman"/>
      <w:sz w:val="16"/>
      <w:lang w:eastAsia="ar-SA" w:bidi="ar-SA"/>
    </w:rPr>
  </w:style>
  <w:style w:type="paragraph" w:styleId="afc">
    <w:name w:val="No Spacing"/>
    <w:uiPriority w:val="1"/>
    <w:qFormat/>
    <w:rsid w:val="006936E6"/>
    <w:pPr>
      <w:suppressAutoHyphens/>
    </w:pPr>
    <w:rPr>
      <w:rFonts w:eastAsia="Times New Roman" w:cs="Calibri"/>
      <w:lang w:eastAsia="ar-SA"/>
    </w:rPr>
  </w:style>
  <w:style w:type="paragraph" w:customStyle="1" w:styleId="BodyTextIndent21">
    <w:name w:val="Body Text Indent 21"/>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customStyle="1" w:styleId="Body1">
    <w:name w:val="Body 1"/>
    <w:uiPriority w:val="99"/>
    <w:rsid w:val="006936E6"/>
    <w:pPr>
      <w:suppressAutoHyphens/>
    </w:pPr>
    <w:rPr>
      <w:rFonts w:ascii="Times New Roman" w:eastAsia="Arial Unicode MS" w:hAnsi="Times New Roman"/>
      <w:color w:val="000000"/>
      <w:sz w:val="24"/>
      <w:szCs w:val="20"/>
      <w:lang w:val="cs-CZ" w:eastAsia="ar-SA"/>
    </w:rPr>
  </w:style>
  <w:style w:type="paragraph" w:customStyle="1" w:styleId="16">
    <w:name w:val="Текст примечания1"/>
    <w:basedOn w:val="a"/>
    <w:uiPriority w:val="99"/>
    <w:rsid w:val="006936E6"/>
    <w:pPr>
      <w:suppressAutoHyphens/>
      <w:spacing w:after="0" w:line="240" w:lineRule="auto"/>
    </w:pPr>
    <w:rPr>
      <w:rFonts w:ascii="Times New Roman" w:eastAsia="Times New Roman" w:hAnsi="Times New Roman"/>
      <w:sz w:val="20"/>
      <w:szCs w:val="20"/>
      <w:lang w:val="uk-UA" w:eastAsia="ar-SA"/>
    </w:rPr>
  </w:style>
  <w:style w:type="paragraph" w:customStyle="1" w:styleId="Spalvotassraas1parykinimas1">
    <w:name w:val="Spalvotas sąraas – 1 parykinimas1"/>
    <w:basedOn w:val="a"/>
    <w:uiPriority w:val="99"/>
    <w:rsid w:val="006936E6"/>
    <w:pPr>
      <w:suppressAutoHyphens/>
      <w:spacing w:after="0" w:line="240" w:lineRule="auto"/>
      <w:ind w:left="720"/>
    </w:pPr>
    <w:rPr>
      <w:rFonts w:ascii="Times New Roman" w:eastAsia="Times New Roman" w:hAnsi="Times New Roman"/>
      <w:sz w:val="24"/>
      <w:szCs w:val="24"/>
      <w:lang w:eastAsia="ar-SA"/>
    </w:rPr>
  </w:style>
  <w:style w:type="paragraph" w:styleId="afd">
    <w:name w:val="List Paragraph"/>
    <w:basedOn w:val="a"/>
    <w:uiPriority w:val="34"/>
    <w:qFormat/>
    <w:rsid w:val="006936E6"/>
    <w:pPr>
      <w:suppressAutoHyphens/>
      <w:spacing w:after="0" w:line="240" w:lineRule="auto"/>
      <w:ind w:left="720" w:firstLine="709"/>
      <w:jc w:val="right"/>
    </w:pPr>
    <w:rPr>
      <w:lang w:val="ru-RU" w:eastAsia="ar-SA"/>
    </w:rPr>
  </w:style>
  <w:style w:type="paragraph" w:customStyle="1" w:styleId="afe">
    <w:name w:val="Содержимое таблицы"/>
    <w:basedOn w:val="a"/>
    <w:uiPriority w:val="99"/>
    <w:rsid w:val="006936E6"/>
    <w:pPr>
      <w:suppressLineNumbers/>
      <w:suppressAutoHyphens/>
      <w:spacing w:after="0" w:line="240" w:lineRule="auto"/>
    </w:pPr>
    <w:rPr>
      <w:rFonts w:ascii="Times New Roman" w:eastAsia="Times New Roman" w:hAnsi="Times New Roman"/>
      <w:sz w:val="24"/>
      <w:szCs w:val="24"/>
      <w:lang w:val="uk-UA" w:eastAsia="ar-SA"/>
    </w:rPr>
  </w:style>
  <w:style w:type="paragraph" w:customStyle="1" w:styleId="aff">
    <w:name w:val="Заголовок таблицы"/>
    <w:basedOn w:val="afe"/>
    <w:uiPriority w:val="99"/>
    <w:rsid w:val="006936E6"/>
    <w:pPr>
      <w:jc w:val="center"/>
    </w:pPr>
    <w:rPr>
      <w:b/>
      <w:bCs/>
    </w:rPr>
  </w:style>
  <w:style w:type="paragraph" w:customStyle="1" w:styleId="aff0">
    <w:name w:val="Содержимое врезки"/>
    <w:basedOn w:val="a0"/>
    <w:uiPriority w:val="99"/>
    <w:rsid w:val="006936E6"/>
    <w:pPr>
      <w:suppressAutoHyphens/>
    </w:pPr>
    <w:rPr>
      <w:lang w:eastAsia="ar-SA"/>
    </w:rPr>
  </w:style>
  <w:style w:type="paragraph" w:customStyle="1" w:styleId="220">
    <w:name w:val="Основной текст с отступом 22"/>
    <w:basedOn w:val="a"/>
    <w:uiPriority w:val="99"/>
    <w:rsid w:val="006936E6"/>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styleId="aff1">
    <w:name w:val="FollowedHyperlink"/>
    <w:basedOn w:val="a1"/>
    <w:uiPriority w:val="99"/>
    <w:semiHidden/>
    <w:locked/>
    <w:rsid w:val="0083336F"/>
    <w:rPr>
      <w:rFonts w:cs="Times New Roman"/>
      <w:color w:val="800080"/>
      <w:u w:val="single"/>
    </w:rPr>
  </w:style>
  <w:style w:type="table" w:customStyle="1" w:styleId="17">
    <w:name w:val="Сітка таблиці (світла)1"/>
    <w:basedOn w:val="a2"/>
    <w:next w:val="aff2"/>
    <w:uiPriority w:val="40"/>
    <w:rsid w:val="00684EC9"/>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2">
    <w:name w:val="Grid Table Light"/>
    <w:basedOn w:val="a2"/>
    <w:uiPriority w:val="40"/>
    <w:rsid w:val="0068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10">
    <w:name w:val="Основний текст з відступом 21"/>
    <w:basedOn w:val="a"/>
    <w:rsid w:val="003A558C"/>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UnresolvedMention">
    <w:name w:val="Unresolved Mention"/>
    <w:basedOn w:val="a1"/>
    <w:uiPriority w:val="99"/>
    <w:semiHidden/>
    <w:unhideWhenUsed/>
    <w:rsid w:val="00C978D1"/>
    <w:rPr>
      <w:color w:val="605E5C"/>
      <w:shd w:val="clear" w:color="auto" w:fill="E1DFDD"/>
    </w:rPr>
  </w:style>
  <w:style w:type="paragraph" w:customStyle="1" w:styleId="rvps2">
    <w:name w:val="rvps2"/>
    <w:basedOn w:val="a"/>
    <w:rsid w:val="007E4AC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ynqvb">
    <w:name w:val="rynqvb"/>
    <w:basedOn w:val="a1"/>
    <w:rsid w:val="0030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257572">
      <w:bodyDiv w:val="1"/>
      <w:marLeft w:val="0"/>
      <w:marRight w:val="0"/>
      <w:marTop w:val="0"/>
      <w:marBottom w:val="0"/>
      <w:divBdr>
        <w:top w:val="none" w:sz="0" w:space="0" w:color="auto"/>
        <w:left w:val="none" w:sz="0" w:space="0" w:color="auto"/>
        <w:bottom w:val="none" w:sz="0" w:space="0" w:color="auto"/>
        <w:right w:val="none" w:sz="0" w:space="0" w:color="auto"/>
      </w:divBdr>
    </w:div>
    <w:div w:id="452746339">
      <w:bodyDiv w:val="1"/>
      <w:marLeft w:val="0"/>
      <w:marRight w:val="0"/>
      <w:marTop w:val="0"/>
      <w:marBottom w:val="0"/>
      <w:divBdr>
        <w:top w:val="none" w:sz="0" w:space="0" w:color="auto"/>
        <w:left w:val="none" w:sz="0" w:space="0" w:color="auto"/>
        <w:bottom w:val="none" w:sz="0" w:space="0" w:color="auto"/>
        <w:right w:val="none" w:sz="0" w:space="0" w:color="auto"/>
      </w:divBdr>
    </w:div>
    <w:div w:id="1249120915">
      <w:bodyDiv w:val="1"/>
      <w:marLeft w:val="0"/>
      <w:marRight w:val="0"/>
      <w:marTop w:val="0"/>
      <w:marBottom w:val="0"/>
      <w:divBdr>
        <w:top w:val="none" w:sz="0" w:space="0" w:color="auto"/>
        <w:left w:val="none" w:sz="0" w:space="0" w:color="auto"/>
        <w:bottom w:val="none" w:sz="0" w:space="0" w:color="auto"/>
        <w:right w:val="none" w:sz="0" w:space="0" w:color="auto"/>
      </w:divBdr>
    </w:div>
    <w:div w:id="1457140908">
      <w:marLeft w:val="0"/>
      <w:marRight w:val="0"/>
      <w:marTop w:val="0"/>
      <w:marBottom w:val="0"/>
      <w:divBdr>
        <w:top w:val="none" w:sz="0" w:space="0" w:color="auto"/>
        <w:left w:val="none" w:sz="0" w:space="0" w:color="auto"/>
        <w:bottom w:val="none" w:sz="0" w:space="0" w:color="auto"/>
        <w:right w:val="none" w:sz="0" w:space="0" w:color="auto"/>
      </w:divBdr>
    </w:div>
    <w:div w:id="1457140909">
      <w:marLeft w:val="0"/>
      <w:marRight w:val="0"/>
      <w:marTop w:val="0"/>
      <w:marBottom w:val="0"/>
      <w:divBdr>
        <w:top w:val="none" w:sz="0" w:space="0" w:color="auto"/>
        <w:left w:val="none" w:sz="0" w:space="0" w:color="auto"/>
        <w:bottom w:val="none" w:sz="0" w:space="0" w:color="auto"/>
        <w:right w:val="none" w:sz="0" w:space="0" w:color="auto"/>
      </w:divBdr>
    </w:div>
    <w:div w:id="1457140910">
      <w:marLeft w:val="0"/>
      <w:marRight w:val="0"/>
      <w:marTop w:val="0"/>
      <w:marBottom w:val="0"/>
      <w:divBdr>
        <w:top w:val="none" w:sz="0" w:space="0" w:color="auto"/>
        <w:left w:val="none" w:sz="0" w:space="0" w:color="auto"/>
        <w:bottom w:val="none" w:sz="0" w:space="0" w:color="auto"/>
        <w:right w:val="none" w:sz="0" w:space="0" w:color="auto"/>
      </w:divBdr>
    </w:div>
    <w:div w:id="1457140911">
      <w:marLeft w:val="0"/>
      <w:marRight w:val="0"/>
      <w:marTop w:val="0"/>
      <w:marBottom w:val="0"/>
      <w:divBdr>
        <w:top w:val="none" w:sz="0" w:space="0" w:color="auto"/>
        <w:left w:val="none" w:sz="0" w:space="0" w:color="auto"/>
        <w:bottom w:val="none" w:sz="0" w:space="0" w:color="auto"/>
        <w:right w:val="none" w:sz="0" w:space="0" w:color="auto"/>
      </w:divBdr>
    </w:div>
    <w:div w:id="1457140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4.rada.gov.ua/laws/show/1556-18" TargetMode="External"/><Relationship Id="rId18" Type="http://schemas.openxmlformats.org/officeDocument/2006/relationships/hyperlink" Target="https://mon.gov.ua/storage/app/media/vyshcha/naukovo-metodychna_rada/2020-metod-rekomendacziyi.docx" TargetMode="External"/><Relationship Id="rId26" Type="http://schemas.openxmlformats.org/officeDocument/2006/relationships/hyperlink" Target="http://uis.unesco.org/sites/default/files/documents/isced-fields-of-education-and-training-2013-en.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u.edu.ua/upload/universitet/normativni_documenti/Osnovni_oficiyni_doc_UU/Upravlinnya_yakistyu/Quality_assurance.pdf" TargetMode="External"/><Relationship Id="rId17" Type="http://schemas.openxmlformats.org/officeDocument/2006/relationships/hyperlink" Target="http://zakon4.rada.gov.ua/laws/show/266-2015-&#1087;"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zakon5.rada.gov.ua/laws/show/1341-2011-&#1087;" TargetMode="External"/><Relationship Id="rId20" Type="http://schemas.openxmlformats.org/officeDocument/2006/relationships/hyperlink" Target="https://zakon.rada.gov.ua/laws/show/z0880-19" TargetMode="External"/><Relationship Id="rId29" Type="http://schemas.openxmlformats.org/officeDocument/2006/relationships/hyperlink" Target="http://www.ehea.info/Upload/document/ministerial_declarations/EHEAParis2018_Communique_AppendixIII_952778.pdf"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course/view.php?id=18124"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on.rada.gov.ua/rada/show/va327609-10"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36" Type="http://schemas.openxmlformats.org/officeDocument/2006/relationships/header" Target="header1.xml"/><Relationship Id="rId10" Type="http://schemas.openxmlformats.org/officeDocument/2006/relationships/hyperlink" Target="https://uu.edu.ua/disc_vilnogo_viboru" TargetMode="External"/><Relationship Id="rId19" Type="http://schemas.openxmlformats.org/officeDocument/2006/relationships/hyperlink" Target="https://naqa.gov.ua/"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settings" Target="settings.xml"/><Relationship Id="rId9" Type="http://schemas.openxmlformats.org/officeDocument/2006/relationships/hyperlink" Target="https://ab.uu.edu.ua/NM_zabezpechennya_specialnostey_2023-24" TargetMode="External"/><Relationship Id="rId14" Type="http://schemas.openxmlformats.org/officeDocument/2006/relationships/hyperlink" Target="http://zakon5.rada.gov.ua/laws/show/2145-19" TargetMode="External"/><Relationship Id="rId22" Type="http://schemas.openxmlformats.org/officeDocument/2006/relationships/hyperlink" Target="https://uu.edu.ua/upload/Osvita/Navch_metod_d_t/Standarti/242_turizm_bak.pdf"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hyperlink" Target="https://uu.edu.ua/disc_vilnogo_vibo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71A7-795C-4B1F-AE80-CFC2AC97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Pages>
  <Words>41777</Words>
  <Characters>23814</Characters>
  <Application>Microsoft Office Word</Application>
  <DocSecurity>0</DocSecurity>
  <Lines>198</Lines>
  <Paragraphs>130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65461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222</dc:creator>
  <cp:keywords/>
  <dc:description/>
  <cp:lastModifiedBy>selector</cp:lastModifiedBy>
  <cp:revision>61</cp:revision>
  <cp:lastPrinted>2021-06-14T08:29:00Z</cp:lastPrinted>
  <dcterms:created xsi:type="dcterms:W3CDTF">2023-10-18T09:15:00Z</dcterms:created>
  <dcterms:modified xsi:type="dcterms:W3CDTF">2023-11-29T17:06:00Z</dcterms:modified>
</cp:coreProperties>
</file>