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845" w:rsidRPr="000370CC" w:rsidRDefault="0048076C" w:rsidP="00752334">
      <w:pPr>
        <w:spacing w:after="0"/>
        <w:jc w:val="center"/>
        <w:rPr>
          <w:rFonts w:ascii="Times New Roman" w:hAnsi="Times New Roman"/>
          <w:b/>
          <w:sz w:val="28"/>
          <w:szCs w:val="28"/>
          <w:lang w:val="uk-UA"/>
        </w:rPr>
      </w:pPr>
      <w:r w:rsidRPr="00752334">
        <w:rPr>
          <w:rFonts w:ascii="Times New Roman" w:hAnsi="Times New Roman"/>
          <w:noProof/>
          <w:highlight w:val="yellow"/>
          <w:lang w:val="uk-UA" w:eastAsia="uk-UA"/>
        </w:rPr>
        <w:drawing>
          <wp:anchor distT="0" distB="0" distL="114300" distR="114300" simplePos="0" relativeHeight="251657216" behindDoc="0" locked="0" layoutInCell="1" allowOverlap="1" wp14:anchorId="624961BD" wp14:editId="56385C5D">
            <wp:simplePos x="0" y="0"/>
            <wp:positionH relativeFrom="margin">
              <wp:posOffset>-424815</wp:posOffset>
            </wp:positionH>
            <wp:positionV relativeFrom="margin">
              <wp:posOffset>-110490</wp:posOffset>
            </wp:positionV>
            <wp:extent cx="1870710" cy="1592580"/>
            <wp:effectExtent l="0" t="0" r="0" b="7620"/>
            <wp:wrapSquare wrapText="bothSides"/>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0710" cy="1592580"/>
                    </a:xfrm>
                    <a:prstGeom prst="rect">
                      <a:avLst/>
                    </a:prstGeom>
                    <a:noFill/>
                  </pic:spPr>
                </pic:pic>
              </a:graphicData>
            </a:graphic>
            <wp14:sizeRelH relativeFrom="page">
              <wp14:pctWidth>0</wp14:pctWidth>
            </wp14:sizeRelH>
            <wp14:sizeRelV relativeFrom="page">
              <wp14:pctHeight>0</wp14:pctHeight>
            </wp14:sizeRelV>
          </wp:anchor>
        </w:drawing>
      </w:r>
      <w:r w:rsidR="00F646AB" w:rsidRPr="00752334">
        <w:rPr>
          <w:rFonts w:ascii="Times New Roman" w:hAnsi="Times New Roman"/>
          <w:b/>
          <w:sz w:val="28"/>
          <w:szCs w:val="28"/>
          <w:highlight w:val="yellow"/>
          <w:lang w:val="ru-RU"/>
        </w:rPr>
        <w:t>З</w:t>
      </w:r>
      <w:r w:rsidR="00F646AB" w:rsidRPr="000370CC">
        <w:rPr>
          <w:rFonts w:ascii="Times New Roman" w:hAnsi="Times New Roman"/>
          <w:b/>
          <w:sz w:val="28"/>
          <w:szCs w:val="28"/>
          <w:lang w:val="ru-RU"/>
        </w:rPr>
        <w:t>АКЛАД ВИЩОЇ ОСВІТИ</w:t>
      </w:r>
    </w:p>
    <w:p w:rsidR="000E330A" w:rsidRPr="000370CC" w:rsidRDefault="00306EFA" w:rsidP="00F90F44">
      <w:pPr>
        <w:spacing w:after="0" w:line="240" w:lineRule="auto"/>
        <w:jc w:val="center"/>
        <w:rPr>
          <w:rFonts w:ascii="Times New Roman" w:hAnsi="Times New Roman"/>
          <w:b/>
          <w:sz w:val="28"/>
          <w:szCs w:val="28"/>
          <w:lang w:val="uk-UA"/>
        </w:rPr>
      </w:pPr>
      <w:r w:rsidRPr="000370CC">
        <w:rPr>
          <w:rFonts w:ascii="Times New Roman" w:hAnsi="Times New Roman"/>
          <w:b/>
          <w:sz w:val="28"/>
          <w:szCs w:val="28"/>
          <w:lang w:val="uk-UA"/>
        </w:rPr>
        <w:t>«</w:t>
      </w:r>
      <w:r w:rsidR="000E330A" w:rsidRPr="000370CC">
        <w:rPr>
          <w:rFonts w:ascii="Times New Roman" w:hAnsi="Times New Roman"/>
          <w:b/>
          <w:sz w:val="28"/>
          <w:szCs w:val="28"/>
          <w:lang w:val="uk-UA"/>
        </w:rPr>
        <w:t>ВІДКРИТИЙ МІЖНАРОДНИЙ УНІВЕРСИТЕТ РОЗВИТКУ ЛЮДИНИ «УКРАЇНА»</w:t>
      </w:r>
    </w:p>
    <w:p w:rsidR="00B5477B" w:rsidRPr="000370CC" w:rsidRDefault="00B5477B" w:rsidP="00F90F44">
      <w:pPr>
        <w:spacing w:after="0" w:line="240" w:lineRule="auto"/>
        <w:jc w:val="center"/>
        <w:rPr>
          <w:rFonts w:ascii="Times New Roman" w:hAnsi="Times New Roman"/>
          <w:b/>
          <w:sz w:val="28"/>
          <w:szCs w:val="28"/>
          <w:lang w:val="uk-UA"/>
        </w:rPr>
      </w:pPr>
      <w:r w:rsidRPr="000370CC">
        <w:rPr>
          <w:rFonts w:ascii="Times New Roman" w:hAnsi="Times New Roman"/>
          <w:b/>
          <w:sz w:val="28"/>
          <w:szCs w:val="28"/>
          <w:lang w:val="uk-UA"/>
        </w:rPr>
        <w:t>ІНСТИТУТ ФІЛОЛОГІЇ ТА МАСОВИХ КОМУНІКАЦІЙ</w:t>
      </w:r>
    </w:p>
    <w:p w:rsidR="000E330A" w:rsidRPr="000370CC" w:rsidRDefault="002734C9" w:rsidP="0057174C">
      <w:pPr>
        <w:pStyle w:val="4"/>
      </w:pPr>
      <w:r w:rsidRPr="000370CC">
        <w:t>Кафедра туризму, документних та міжкультурних комунікацій</w:t>
      </w:r>
    </w:p>
    <w:p w:rsidR="0057174C" w:rsidRPr="000370CC" w:rsidRDefault="0057174C" w:rsidP="0057174C">
      <w:pPr>
        <w:rPr>
          <w:rFonts w:ascii="Times New Roman" w:hAnsi="Times New Roman"/>
          <w:lang w:val="uk-UA"/>
        </w:rPr>
      </w:pPr>
    </w:p>
    <w:tbl>
      <w:tblPr>
        <w:tblW w:w="5244" w:type="dxa"/>
        <w:tblInd w:w="4644" w:type="dxa"/>
        <w:tblLook w:val="00A0" w:firstRow="1" w:lastRow="0" w:firstColumn="1" w:lastColumn="0" w:noHBand="0" w:noVBand="0"/>
      </w:tblPr>
      <w:tblGrid>
        <w:gridCol w:w="5244"/>
      </w:tblGrid>
      <w:tr w:rsidR="000E330A" w:rsidRPr="000370CC" w:rsidTr="0046435F">
        <w:tc>
          <w:tcPr>
            <w:tcW w:w="5244" w:type="dxa"/>
          </w:tcPr>
          <w:p w:rsidR="000E330A" w:rsidRPr="000370CC" w:rsidRDefault="000E330A" w:rsidP="00B5477B">
            <w:pPr>
              <w:pStyle w:val="a8"/>
              <w:spacing w:after="0" w:line="240" w:lineRule="auto"/>
              <w:ind w:left="0"/>
              <w:rPr>
                <w:rFonts w:ascii="Times New Roman" w:hAnsi="Times New Roman"/>
                <w:sz w:val="28"/>
                <w:szCs w:val="28"/>
                <w:lang w:val="uk-UA" w:eastAsia="en-US"/>
              </w:rPr>
            </w:pPr>
            <w:r w:rsidRPr="000370CC">
              <w:rPr>
                <w:rFonts w:ascii="Times New Roman" w:hAnsi="Times New Roman"/>
                <w:sz w:val="28"/>
                <w:szCs w:val="28"/>
                <w:lang w:val="uk-UA" w:eastAsia="en-US"/>
              </w:rPr>
              <w:t>ЗАТВЕРДЖЕНО</w:t>
            </w:r>
          </w:p>
        </w:tc>
      </w:tr>
      <w:tr w:rsidR="003527F7" w:rsidRPr="000370CC" w:rsidTr="0046435F">
        <w:tc>
          <w:tcPr>
            <w:tcW w:w="5244" w:type="dxa"/>
          </w:tcPr>
          <w:p w:rsidR="003527F7" w:rsidRPr="000370CC" w:rsidRDefault="003527F7" w:rsidP="003527F7">
            <w:pPr>
              <w:pStyle w:val="a8"/>
              <w:spacing w:after="0"/>
              <w:ind w:left="0"/>
              <w:rPr>
                <w:rFonts w:ascii="Times New Roman" w:hAnsi="Times New Roman"/>
                <w:sz w:val="28"/>
                <w:szCs w:val="28"/>
                <w:lang w:val="uk-UA" w:eastAsia="en-US"/>
              </w:rPr>
            </w:pPr>
            <w:r w:rsidRPr="00677783">
              <w:rPr>
                <w:rFonts w:ascii="Times New Roman" w:hAnsi="Times New Roman"/>
                <w:sz w:val="28"/>
                <w:szCs w:val="28"/>
                <w:lang w:val="uk-UA" w:eastAsia="en-US"/>
              </w:rPr>
              <w:t>Президент Відкритого міжнародного</w:t>
            </w:r>
          </w:p>
        </w:tc>
      </w:tr>
      <w:tr w:rsidR="003527F7" w:rsidRPr="000370CC" w:rsidTr="0046435F">
        <w:tc>
          <w:tcPr>
            <w:tcW w:w="5244" w:type="dxa"/>
          </w:tcPr>
          <w:p w:rsidR="003527F7" w:rsidRPr="000370CC" w:rsidRDefault="003527F7" w:rsidP="003527F7">
            <w:pPr>
              <w:pStyle w:val="a8"/>
              <w:spacing w:after="0"/>
              <w:ind w:left="0"/>
              <w:rPr>
                <w:rFonts w:ascii="Times New Roman" w:hAnsi="Times New Roman"/>
                <w:sz w:val="28"/>
                <w:szCs w:val="28"/>
                <w:lang w:val="uk-UA" w:eastAsia="en-US"/>
              </w:rPr>
            </w:pPr>
            <w:r w:rsidRPr="00677783">
              <w:rPr>
                <w:rFonts w:ascii="Times New Roman" w:hAnsi="Times New Roman"/>
                <w:sz w:val="28"/>
                <w:szCs w:val="28"/>
                <w:lang w:val="uk-UA" w:eastAsia="en-US"/>
              </w:rPr>
              <w:t>університету розвитку людини «Україна»</w:t>
            </w:r>
          </w:p>
        </w:tc>
      </w:tr>
      <w:tr w:rsidR="000E330A" w:rsidRPr="000370CC" w:rsidTr="0046435F">
        <w:tc>
          <w:tcPr>
            <w:tcW w:w="5244" w:type="dxa"/>
          </w:tcPr>
          <w:p w:rsidR="000E330A" w:rsidRPr="000370CC" w:rsidRDefault="000E330A" w:rsidP="004A73BF">
            <w:pPr>
              <w:pStyle w:val="a8"/>
              <w:spacing w:after="0"/>
              <w:ind w:left="0"/>
              <w:rPr>
                <w:rFonts w:ascii="Times New Roman" w:hAnsi="Times New Roman"/>
                <w:sz w:val="28"/>
                <w:szCs w:val="28"/>
                <w:lang w:val="uk-UA" w:eastAsia="en-US"/>
              </w:rPr>
            </w:pPr>
          </w:p>
        </w:tc>
      </w:tr>
      <w:tr w:rsidR="000E330A" w:rsidRPr="000370CC" w:rsidTr="0046435F">
        <w:tc>
          <w:tcPr>
            <w:tcW w:w="5244" w:type="dxa"/>
          </w:tcPr>
          <w:p w:rsidR="000E330A" w:rsidRPr="000370CC" w:rsidRDefault="009F49BF" w:rsidP="009F49BF">
            <w:pPr>
              <w:pStyle w:val="a8"/>
              <w:spacing w:after="0"/>
              <w:ind w:left="0"/>
              <w:rPr>
                <w:rFonts w:ascii="Times New Roman" w:hAnsi="Times New Roman"/>
                <w:sz w:val="28"/>
                <w:szCs w:val="28"/>
                <w:lang w:val="uk-UA" w:eastAsia="en-US"/>
              </w:rPr>
            </w:pPr>
            <w:r w:rsidRPr="000370CC">
              <w:rPr>
                <w:rFonts w:ascii="Times New Roman" w:hAnsi="Times New Roman"/>
                <w:sz w:val="28"/>
                <w:szCs w:val="28"/>
                <w:lang w:val="uk-UA" w:eastAsia="en-US"/>
              </w:rPr>
              <w:t>_________________</w:t>
            </w:r>
            <w:r w:rsidR="004A73BF" w:rsidRPr="000370CC">
              <w:rPr>
                <w:rFonts w:ascii="Times New Roman" w:hAnsi="Times New Roman"/>
                <w:sz w:val="28"/>
                <w:szCs w:val="28"/>
                <w:lang w:val="uk-UA" w:eastAsia="en-US"/>
              </w:rPr>
              <w:t>Петро ТАЛАНЧУК</w:t>
            </w:r>
          </w:p>
        </w:tc>
      </w:tr>
    </w:tbl>
    <w:p w:rsidR="0057174C" w:rsidRPr="000370CC" w:rsidRDefault="0057174C" w:rsidP="00F90F44">
      <w:pPr>
        <w:pStyle w:val="aff3"/>
      </w:pPr>
    </w:p>
    <w:p w:rsidR="0057174C" w:rsidRPr="000370CC" w:rsidRDefault="0057174C" w:rsidP="00F90F44">
      <w:pPr>
        <w:pStyle w:val="aff3"/>
      </w:pPr>
    </w:p>
    <w:p w:rsidR="000E330A" w:rsidRPr="000370CC" w:rsidRDefault="000E330A" w:rsidP="00F90F44">
      <w:pPr>
        <w:pStyle w:val="aff3"/>
      </w:pPr>
      <w:r w:rsidRPr="000370CC">
        <w:t>ОСВІТНЬО–ПРОФЕСІЙНА ПРОГРАМА</w:t>
      </w:r>
    </w:p>
    <w:p w:rsidR="002734C9" w:rsidRPr="000370CC" w:rsidRDefault="004A73BF" w:rsidP="002734C9">
      <w:pPr>
        <w:autoSpaceDE w:val="0"/>
        <w:autoSpaceDN w:val="0"/>
        <w:adjustRightInd w:val="0"/>
        <w:spacing w:after="0" w:line="240" w:lineRule="auto"/>
        <w:jc w:val="center"/>
        <w:rPr>
          <w:rFonts w:ascii="Times New Roman" w:hAnsi="Times New Roman"/>
          <w:b/>
          <w:sz w:val="28"/>
          <w:szCs w:val="28"/>
          <w:lang w:val="uk-UA"/>
        </w:rPr>
      </w:pPr>
      <w:r w:rsidRPr="000370CC">
        <w:rPr>
          <w:rFonts w:ascii="Times New Roman" w:hAnsi="Times New Roman"/>
          <w:b/>
          <w:sz w:val="28"/>
          <w:szCs w:val="28"/>
          <w:lang w:val="uk-UA"/>
        </w:rPr>
        <w:t>«ТУРИЗМ</w:t>
      </w:r>
      <w:r w:rsidR="000E330A" w:rsidRPr="000370CC">
        <w:rPr>
          <w:rFonts w:ascii="Times New Roman" w:hAnsi="Times New Roman"/>
          <w:b/>
          <w:sz w:val="28"/>
          <w:szCs w:val="28"/>
          <w:lang w:val="uk-UA"/>
        </w:rPr>
        <w:t>»</w:t>
      </w:r>
    </w:p>
    <w:p w:rsidR="002734C9" w:rsidRPr="000370CC" w:rsidRDefault="002734C9" w:rsidP="002734C9">
      <w:pPr>
        <w:autoSpaceDE w:val="0"/>
        <w:autoSpaceDN w:val="0"/>
        <w:adjustRightInd w:val="0"/>
        <w:spacing w:after="0" w:line="240" w:lineRule="auto"/>
        <w:jc w:val="center"/>
        <w:rPr>
          <w:rFonts w:ascii="Times New Roman" w:hAnsi="Times New Roman"/>
          <w:b/>
          <w:sz w:val="28"/>
          <w:szCs w:val="28"/>
          <w:lang w:val="uk-UA"/>
        </w:rPr>
      </w:pPr>
      <w:r w:rsidRPr="000370CC">
        <w:rPr>
          <w:rFonts w:ascii="Times New Roman" w:hAnsi="Times New Roman"/>
          <w:b/>
          <w:sz w:val="28"/>
          <w:szCs w:val="28"/>
          <w:lang w:val="uk-UA"/>
        </w:rPr>
        <w:t>«</w:t>
      </w:r>
      <w:r w:rsidRPr="000370CC">
        <w:rPr>
          <w:rFonts w:ascii="Times New Roman" w:hAnsi="Times New Roman"/>
          <w:b/>
          <w:sz w:val="28"/>
          <w:szCs w:val="28"/>
        </w:rPr>
        <w:t>Tourism</w:t>
      </w:r>
      <w:r w:rsidRPr="000370CC">
        <w:rPr>
          <w:rFonts w:ascii="Times New Roman" w:hAnsi="Times New Roman"/>
          <w:b/>
          <w:sz w:val="28"/>
          <w:szCs w:val="28"/>
          <w:lang w:val="uk-UA"/>
        </w:rPr>
        <w:t>»</w:t>
      </w:r>
    </w:p>
    <w:p w:rsidR="002734C9" w:rsidRPr="000370CC" w:rsidRDefault="00967800" w:rsidP="002734C9">
      <w:pPr>
        <w:autoSpaceDE w:val="0"/>
        <w:autoSpaceDN w:val="0"/>
        <w:adjustRightInd w:val="0"/>
        <w:spacing w:after="0" w:line="240" w:lineRule="auto"/>
        <w:jc w:val="center"/>
        <w:rPr>
          <w:rFonts w:ascii="Times New Roman" w:hAnsi="Times New Roman"/>
          <w:b/>
          <w:sz w:val="28"/>
          <w:szCs w:val="28"/>
          <w:lang w:val="uk-UA"/>
        </w:rPr>
      </w:pPr>
      <w:r w:rsidRPr="000370CC">
        <w:rPr>
          <w:rFonts w:ascii="Times New Roman" w:hAnsi="Times New Roman"/>
          <w:b/>
          <w:sz w:val="28"/>
          <w:szCs w:val="28"/>
          <w:lang w:val="uk-UA"/>
        </w:rPr>
        <w:t>ID</w:t>
      </w:r>
      <w:r w:rsidR="002734C9" w:rsidRPr="000370CC">
        <w:rPr>
          <w:rFonts w:ascii="Times New Roman" w:hAnsi="Times New Roman"/>
          <w:b/>
          <w:sz w:val="28"/>
          <w:szCs w:val="28"/>
          <w:lang w:val="uk-UA"/>
        </w:rPr>
        <w:t xml:space="preserve"> 78439</w:t>
      </w:r>
    </w:p>
    <w:p w:rsidR="000E330A" w:rsidRPr="000370CC" w:rsidRDefault="000E330A" w:rsidP="002734C9">
      <w:pPr>
        <w:autoSpaceDE w:val="0"/>
        <w:autoSpaceDN w:val="0"/>
        <w:adjustRightInd w:val="0"/>
        <w:spacing w:after="0" w:line="240" w:lineRule="auto"/>
        <w:jc w:val="center"/>
        <w:rPr>
          <w:rFonts w:ascii="Times New Roman" w:hAnsi="Times New Roman"/>
          <w:sz w:val="28"/>
          <w:szCs w:val="28"/>
          <w:lang w:val="uk-UA"/>
        </w:rPr>
      </w:pPr>
      <w:r w:rsidRPr="000370CC">
        <w:rPr>
          <w:rFonts w:ascii="Times New Roman" w:hAnsi="Times New Roman"/>
          <w:b/>
          <w:iCs/>
          <w:sz w:val="28"/>
          <w:szCs w:val="28"/>
          <w:lang w:val="uk-UA"/>
        </w:rPr>
        <w:t>першого (бакалаврського)</w:t>
      </w:r>
      <w:r w:rsidRPr="000370CC">
        <w:rPr>
          <w:rFonts w:ascii="Times New Roman" w:hAnsi="Times New Roman"/>
          <w:b/>
          <w:sz w:val="28"/>
          <w:szCs w:val="28"/>
          <w:lang w:val="uk-UA"/>
        </w:rPr>
        <w:t xml:space="preserve"> рівня вищої освіти</w:t>
      </w:r>
    </w:p>
    <w:p w:rsidR="000E330A" w:rsidRPr="000370CC" w:rsidRDefault="000E330A" w:rsidP="002734C9">
      <w:pPr>
        <w:spacing w:after="0" w:line="240" w:lineRule="auto"/>
        <w:jc w:val="center"/>
        <w:rPr>
          <w:rFonts w:ascii="Times New Roman" w:hAnsi="Times New Roman"/>
          <w:b/>
          <w:sz w:val="28"/>
          <w:szCs w:val="28"/>
          <w:lang w:val="uk-UA"/>
        </w:rPr>
      </w:pPr>
      <w:r w:rsidRPr="000370CC">
        <w:rPr>
          <w:rFonts w:ascii="Times New Roman" w:hAnsi="Times New Roman"/>
          <w:b/>
          <w:sz w:val="28"/>
          <w:szCs w:val="28"/>
          <w:lang w:val="uk-UA"/>
        </w:rPr>
        <w:t xml:space="preserve">за спеціальністю </w:t>
      </w:r>
      <w:r w:rsidR="009E4ED1" w:rsidRPr="000370CC">
        <w:rPr>
          <w:rFonts w:ascii="Times New Roman" w:hAnsi="Times New Roman"/>
          <w:b/>
          <w:iCs/>
          <w:sz w:val="28"/>
          <w:szCs w:val="28"/>
        </w:rPr>
        <w:t>J</w:t>
      </w:r>
      <w:r w:rsidR="009E4ED1" w:rsidRPr="000370CC">
        <w:rPr>
          <w:rFonts w:ascii="Times New Roman" w:hAnsi="Times New Roman"/>
          <w:b/>
          <w:iCs/>
          <w:sz w:val="28"/>
          <w:szCs w:val="28"/>
          <w:lang w:val="uk-UA"/>
        </w:rPr>
        <w:t>3</w:t>
      </w:r>
      <w:r w:rsidR="00F90F44" w:rsidRPr="000370CC">
        <w:rPr>
          <w:rFonts w:ascii="Times New Roman" w:hAnsi="Times New Roman"/>
          <w:b/>
          <w:iCs/>
          <w:sz w:val="28"/>
          <w:szCs w:val="28"/>
          <w:lang w:val="uk-UA"/>
        </w:rPr>
        <w:t xml:space="preserve"> </w:t>
      </w:r>
      <w:r w:rsidRPr="000370CC">
        <w:rPr>
          <w:rFonts w:ascii="Times New Roman" w:hAnsi="Times New Roman"/>
          <w:b/>
          <w:iCs/>
          <w:sz w:val="28"/>
          <w:szCs w:val="28"/>
          <w:lang w:val="uk-UA"/>
        </w:rPr>
        <w:t>Туризм</w:t>
      </w:r>
      <w:r w:rsidR="00C527DE" w:rsidRPr="000370CC">
        <w:rPr>
          <w:rFonts w:ascii="Times New Roman" w:hAnsi="Times New Roman"/>
          <w:b/>
          <w:iCs/>
          <w:sz w:val="28"/>
          <w:szCs w:val="28"/>
          <w:lang w:val="uk-UA"/>
        </w:rPr>
        <w:t xml:space="preserve"> </w:t>
      </w:r>
      <w:r w:rsidR="009E4ED1" w:rsidRPr="000370CC">
        <w:rPr>
          <w:rFonts w:ascii="Times New Roman" w:hAnsi="Times New Roman"/>
          <w:b/>
          <w:iCs/>
          <w:sz w:val="28"/>
          <w:szCs w:val="28"/>
          <w:lang w:val="uk-UA"/>
        </w:rPr>
        <w:t>та</w:t>
      </w:r>
      <w:r w:rsidR="00C527DE" w:rsidRPr="000370CC">
        <w:rPr>
          <w:rFonts w:ascii="Times New Roman" w:hAnsi="Times New Roman"/>
          <w:b/>
          <w:iCs/>
          <w:sz w:val="28"/>
          <w:szCs w:val="28"/>
          <w:lang w:val="uk-UA"/>
        </w:rPr>
        <w:t xml:space="preserve"> рекреація</w:t>
      </w:r>
      <w:r w:rsidRPr="000370CC">
        <w:rPr>
          <w:rFonts w:ascii="Times New Roman" w:hAnsi="Times New Roman"/>
          <w:b/>
          <w:sz w:val="28"/>
          <w:szCs w:val="28"/>
          <w:lang w:val="uk-UA"/>
        </w:rPr>
        <w:t xml:space="preserve"> </w:t>
      </w:r>
    </w:p>
    <w:p w:rsidR="000E330A" w:rsidRPr="000370CC" w:rsidRDefault="000E330A" w:rsidP="002734C9">
      <w:pPr>
        <w:spacing w:after="0" w:line="240" w:lineRule="auto"/>
        <w:jc w:val="center"/>
        <w:rPr>
          <w:rFonts w:ascii="Times New Roman" w:hAnsi="Times New Roman"/>
          <w:b/>
          <w:iCs/>
          <w:sz w:val="28"/>
          <w:szCs w:val="28"/>
          <w:lang w:val="uk-UA"/>
        </w:rPr>
      </w:pPr>
      <w:r w:rsidRPr="000370CC">
        <w:rPr>
          <w:rFonts w:ascii="Times New Roman" w:hAnsi="Times New Roman"/>
          <w:b/>
          <w:sz w:val="28"/>
          <w:szCs w:val="28"/>
          <w:lang w:val="uk-UA"/>
        </w:rPr>
        <w:t xml:space="preserve">галузі знань </w:t>
      </w:r>
      <w:r w:rsidR="009E4ED1" w:rsidRPr="000370CC">
        <w:rPr>
          <w:rFonts w:ascii="Times New Roman" w:hAnsi="Times New Roman"/>
          <w:b/>
          <w:iCs/>
          <w:sz w:val="28"/>
          <w:szCs w:val="28"/>
        </w:rPr>
        <w:t>J</w:t>
      </w:r>
      <w:r w:rsidRPr="000370CC">
        <w:rPr>
          <w:rFonts w:ascii="Times New Roman" w:hAnsi="Times New Roman"/>
          <w:b/>
          <w:iCs/>
          <w:sz w:val="28"/>
          <w:szCs w:val="28"/>
          <w:lang w:val="uk-UA"/>
        </w:rPr>
        <w:t xml:space="preserve"> </w:t>
      </w:r>
      <w:r w:rsidR="009E4ED1" w:rsidRPr="000370CC">
        <w:rPr>
          <w:rFonts w:ascii="Times New Roman" w:hAnsi="Times New Roman"/>
          <w:b/>
          <w:iCs/>
          <w:sz w:val="28"/>
          <w:szCs w:val="28"/>
          <w:lang w:val="uk-UA"/>
        </w:rPr>
        <w:t>Транспорт та послуги</w:t>
      </w:r>
    </w:p>
    <w:p w:rsidR="000E330A" w:rsidRPr="000370CC" w:rsidRDefault="000E330A" w:rsidP="002734C9">
      <w:pPr>
        <w:spacing w:after="0" w:line="240" w:lineRule="auto"/>
        <w:jc w:val="center"/>
        <w:rPr>
          <w:rFonts w:ascii="Times New Roman" w:hAnsi="Times New Roman"/>
          <w:b/>
          <w:i/>
          <w:sz w:val="28"/>
          <w:szCs w:val="28"/>
          <w:lang w:val="uk-UA"/>
        </w:rPr>
      </w:pPr>
      <w:r w:rsidRPr="000370CC">
        <w:rPr>
          <w:rFonts w:ascii="Times New Roman" w:hAnsi="Times New Roman"/>
          <w:b/>
          <w:sz w:val="28"/>
          <w:szCs w:val="28"/>
          <w:lang w:val="uk-UA"/>
        </w:rPr>
        <w:t>Кваліфікація</w:t>
      </w:r>
      <w:r w:rsidRPr="000370CC">
        <w:rPr>
          <w:rFonts w:ascii="Times New Roman" w:hAnsi="Times New Roman"/>
          <w:b/>
          <w:i/>
          <w:sz w:val="28"/>
          <w:szCs w:val="28"/>
          <w:lang w:val="uk-UA"/>
        </w:rPr>
        <w:t xml:space="preserve">: </w:t>
      </w:r>
      <w:r w:rsidRPr="000370CC">
        <w:rPr>
          <w:rFonts w:ascii="Times New Roman" w:hAnsi="Times New Roman"/>
          <w:b/>
          <w:i/>
          <w:iCs/>
          <w:sz w:val="28"/>
          <w:szCs w:val="28"/>
          <w:lang w:val="uk-UA"/>
        </w:rPr>
        <w:t>бакалавр з туризму</w:t>
      </w:r>
      <w:r w:rsidR="009E4ED1" w:rsidRPr="000370CC">
        <w:rPr>
          <w:rFonts w:ascii="Times New Roman" w:hAnsi="Times New Roman"/>
          <w:b/>
          <w:i/>
          <w:iCs/>
          <w:sz w:val="28"/>
          <w:szCs w:val="28"/>
          <w:lang w:val="uk-UA"/>
        </w:rPr>
        <w:t xml:space="preserve"> та</w:t>
      </w:r>
      <w:r w:rsidR="00C527DE" w:rsidRPr="000370CC">
        <w:rPr>
          <w:rFonts w:ascii="Times New Roman" w:hAnsi="Times New Roman"/>
          <w:b/>
          <w:i/>
          <w:iCs/>
          <w:sz w:val="28"/>
          <w:szCs w:val="28"/>
          <w:lang w:val="uk-UA"/>
        </w:rPr>
        <w:t xml:space="preserve"> рекреації</w:t>
      </w:r>
    </w:p>
    <w:p w:rsidR="0057174C" w:rsidRPr="000370CC" w:rsidRDefault="0057174C" w:rsidP="002734C9">
      <w:pPr>
        <w:spacing w:after="0" w:line="240" w:lineRule="auto"/>
        <w:ind w:left="4536"/>
        <w:rPr>
          <w:rFonts w:ascii="Times New Roman" w:eastAsia="Times New Roman" w:hAnsi="Times New Roman"/>
          <w:sz w:val="20"/>
          <w:szCs w:val="20"/>
          <w:highlight w:val="green"/>
          <w:lang w:val="uk-UA" w:eastAsia="x-none"/>
        </w:rPr>
      </w:pPr>
    </w:p>
    <w:p w:rsidR="0057174C" w:rsidRPr="000370CC" w:rsidRDefault="0057174C" w:rsidP="002734C9">
      <w:pPr>
        <w:spacing w:after="0" w:line="240" w:lineRule="auto"/>
        <w:ind w:left="4536"/>
        <w:rPr>
          <w:rFonts w:ascii="Times New Roman" w:eastAsia="Times New Roman" w:hAnsi="Times New Roman"/>
          <w:sz w:val="20"/>
          <w:szCs w:val="20"/>
          <w:highlight w:val="green"/>
          <w:lang w:val="uk-UA" w:eastAsia="x-none"/>
        </w:rPr>
      </w:pPr>
    </w:p>
    <w:p w:rsidR="0057174C" w:rsidRPr="000370CC" w:rsidRDefault="0057174C" w:rsidP="002734C9">
      <w:pPr>
        <w:spacing w:after="0" w:line="240" w:lineRule="auto"/>
        <w:ind w:left="4536"/>
        <w:rPr>
          <w:rFonts w:ascii="Times New Roman" w:eastAsia="Times New Roman" w:hAnsi="Times New Roman"/>
          <w:sz w:val="20"/>
          <w:szCs w:val="20"/>
          <w:highlight w:val="green"/>
          <w:lang w:val="uk-UA" w:eastAsia="x-none"/>
        </w:rPr>
      </w:pPr>
    </w:p>
    <w:p w:rsidR="0057174C" w:rsidRPr="000370CC" w:rsidRDefault="0057174C" w:rsidP="002734C9">
      <w:pPr>
        <w:spacing w:after="0" w:line="240" w:lineRule="auto"/>
        <w:ind w:left="4536"/>
        <w:rPr>
          <w:rFonts w:ascii="Times New Roman" w:eastAsia="Times New Roman" w:hAnsi="Times New Roman"/>
          <w:sz w:val="20"/>
          <w:szCs w:val="20"/>
          <w:highlight w:val="green"/>
          <w:lang w:val="uk-UA" w:eastAsia="x-none"/>
        </w:rPr>
      </w:pPr>
    </w:p>
    <w:p w:rsidR="002734C9" w:rsidRPr="000370CC" w:rsidRDefault="002734C9" w:rsidP="002734C9">
      <w:pPr>
        <w:spacing w:after="0" w:line="240" w:lineRule="auto"/>
        <w:ind w:left="4536"/>
        <w:rPr>
          <w:rFonts w:ascii="Times New Roman" w:eastAsia="Times New Roman" w:hAnsi="Times New Roman"/>
          <w:sz w:val="20"/>
          <w:szCs w:val="20"/>
          <w:highlight w:val="green"/>
          <w:lang w:val="uk-UA" w:eastAsia="x-none"/>
        </w:rPr>
      </w:pPr>
      <w:r w:rsidRPr="000370CC">
        <w:rPr>
          <w:rFonts w:ascii="Times New Roman" w:eastAsia="Times New Roman" w:hAnsi="Times New Roman"/>
          <w:sz w:val="20"/>
          <w:szCs w:val="20"/>
          <w:highlight w:val="green"/>
          <w:lang w:val="uk-UA" w:eastAsia="x-none"/>
        </w:rPr>
        <w:t>Затверджено рішенням Вченої ради Відкритого міжнародного  університету розвитку людини «Україна»</w:t>
      </w:r>
    </w:p>
    <w:p w:rsidR="002734C9" w:rsidRPr="000370CC" w:rsidRDefault="002734C9" w:rsidP="002734C9">
      <w:pPr>
        <w:spacing w:after="0" w:line="240" w:lineRule="auto"/>
        <w:ind w:left="4536"/>
        <w:rPr>
          <w:rFonts w:ascii="Times New Roman" w:eastAsia="Times New Roman" w:hAnsi="Times New Roman"/>
          <w:sz w:val="20"/>
          <w:szCs w:val="20"/>
          <w:highlight w:val="green"/>
          <w:u w:val="single"/>
          <w:lang w:val="uk-UA" w:eastAsia="x-none"/>
        </w:rPr>
      </w:pPr>
      <w:r w:rsidRPr="000370CC">
        <w:rPr>
          <w:rFonts w:ascii="Times New Roman" w:eastAsia="Times New Roman" w:hAnsi="Times New Roman"/>
          <w:sz w:val="20"/>
          <w:szCs w:val="20"/>
          <w:highlight w:val="green"/>
          <w:lang w:val="uk-UA" w:eastAsia="x-none"/>
        </w:rPr>
        <w:t xml:space="preserve">протокол </w:t>
      </w:r>
      <w:r w:rsidRPr="000370CC">
        <w:rPr>
          <w:rFonts w:ascii="Times New Roman" w:eastAsia="Times New Roman" w:hAnsi="Times New Roman"/>
          <w:sz w:val="20"/>
          <w:szCs w:val="20"/>
          <w:highlight w:val="green"/>
          <w:u w:val="single"/>
          <w:lang w:val="uk-UA" w:eastAsia="x-none"/>
        </w:rPr>
        <w:t>№ 3 від 24 квітня 2025 року</w:t>
      </w:r>
    </w:p>
    <w:p w:rsidR="002734C9" w:rsidRPr="000370CC" w:rsidRDefault="002734C9" w:rsidP="002734C9">
      <w:pPr>
        <w:spacing w:after="0" w:line="240" w:lineRule="auto"/>
        <w:ind w:left="4536"/>
        <w:rPr>
          <w:rFonts w:ascii="Times New Roman" w:eastAsia="Times New Roman" w:hAnsi="Times New Roman"/>
          <w:sz w:val="20"/>
          <w:szCs w:val="20"/>
          <w:highlight w:val="green"/>
          <w:lang w:val="uk-UA" w:eastAsia="x-none"/>
        </w:rPr>
      </w:pPr>
      <w:r w:rsidRPr="000370CC">
        <w:rPr>
          <w:rFonts w:ascii="Times New Roman" w:eastAsia="Times New Roman" w:hAnsi="Times New Roman"/>
          <w:sz w:val="20"/>
          <w:szCs w:val="20"/>
          <w:highlight w:val="green"/>
          <w:lang w:val="uk-UA" w:eastAsia="x-none"/>
        </w:rPr>
        <w:t>Освітньо-професійна програма вводиться в дію наказом</w:t>
      </w:r>
    </w:p>
    <w:p w:rsidR="002734C9" w:rsidRPr="000370CC" w:rsidRDefault="002734C9" w:rsidP="002734C9">
      <w:pPr>
        <w:tabs>
          <w:tab w:val="left" w:pos="7365"/>
        </w:tabs>
        <w:spacing w:after="0" w:line="240" w:lineRule="auto"/>
        <w:ind w:left="4536"/>
        <w:rPr>
          <w:rFonts w:ascii="Times New Roman" w:eastAsia="Times New Roman" w:hAnsi="Times New Roman"/>
          <w:sz w:val="20"/>
          <w:szCs w:val="20"/>
          <w:lang w:val="uk-UA" w:eastAsia="x-none"/>
        </w:rPr>
      </w:pPr>
      <w:r w:rsidRPr="000370CC">
        <w:rPr>
          <w:rFonts w:ascii="Times New Roman" w:eastAsia="Times New Roman" w:hAnsi="Times New Roman"/>
          <w:sz w:val="20"/>
          <w:szCs w:val="20"/>
          <w:highlight w:val="green"/>
          <w:u w:val="single"/>
          <w:lang w:val="x-none" w:eastAsia="x-none"/>
        </w:rPr>
        <w:t>від 24 квітня 2025 року №5</w:t>
      </w:r>
      <w:r w:rsidRPr="000370CC">
        <w:rPr>
          <w:rFonts w:ascii="Times New Roman" w:eastAsia="Times New Roman" w:hAnsi="Times New Roman"/>
          <w:sz w:val="20"/>
          <w:szCs w:val="20"/>
          <w:highlight w:val="green"/>
          <w:u w:val="single"/>
          <w:lang w:val="uk-UA" w:eastAsia="x-none"/>
        </w:rPr>
        <w:t>2</w:t>
      </w:r>
      <w:r w:rsidRPr="000370CC">
        <w:rPr>
          <w:rFonts w:ascii="Times New Roman" w:eastAsia="Times New Roman" w:hAnsi="Times New Roman"/>
          <w:sz w:val="20"/>
          <w:szCs w:val="20"/>
          <w:highlight w:val="green"/>
          <w:u w:val="single"/>
          <w:lang w:val="uk-UA" w:eastAsia="x-none"/>
        </w:rPr>
        <w:tab/>
      </w:r>
    </w:p>
    <w:p w:rsidR="002734C9" w:rsidRPr="000370CC" w:rsidRDefault="002734C9" w:rsidP="002734C9">
      <w:pPr>
        <w:spacing w:after="0" w:line="240" w:lineRule="auto"/>
        <w:ind w:left="4536"/>
        <w:rPr>
          <w:rFonts w:ascii="Times New Roman" w:eastAsia="Times New Roman" w:hAnsi="Times New Roman"/>
          <w:sz w:val="28"/>
          <w:szCs w:val="28"/>
          <w:lang w:val="uk-UA" w:eastAsia="x-none"/>
        </w:rPr>
      </w:pPr>
    </w:p>
    <w:p w:rsidR="002734C9" w:rsidRPr="000370CC" w:rsidRDefault="002734C9" w:rsidP="0046435F">
      <w:pPr>
        <w:spacing w:after="0"/>
        <w:jc w:val="center"/>
        <w:rPr>
          <w:rFonts w:ascii="Times New Roman" w:hAnsi="Times New Roman"/>
          <w:sz w:val="28"/>
          <w:szCs w:val="28"/>
          <w:lang w:val="uk-UA"/>
        </w:rPr>
      </w:pPr>
    </w:p>
    <w:p w:rsidR="002734C9" w:rsidRPr="000370CC" w:rsidRDefault="002734C9" w:rsidP="0046435F">
      <w:pPr>
        <w:spacing w:after="0"/>
        <w:jc w:val="center"/>
        <w:rPr>
          <w:rFonts w:ascii="Times New Roman" w:hAnsi="Times New Roman"/>
          <w:sz w:val="28"/>
          <w:szCs w:val="28"/>
          <w:lang w:val="uk-UA"/>
        </w:rPr>
      </w:pPr>
    </w:p>
    <w:p w:rsidR="002734C9" w:rsidRPr="000370CC" w:rsidRDefault="002734C9" w:rsidP="0046435F">
      <w:pPr>
        <w:spacing w:after="0"/>
        <w:jc w:val="center"/>
        <w:rPr>
          <w:rFonts w:ascii="Times New Roman" w:hAnsi="Times New Roman"/>
          <w:sz w:val="28"/>
          <w:szCs w:val="28"/>
          <w:lang w:val="uk-UA"/>
        </w:rPr>
      </w:pPr>
    </w:p>
    <w:p w:rsidR="002734C9" w:rsidRPr="000370CC" w:rsidRDefault="002734C9" w:rsidP="0046435F">
      <w:pPr>
        <w:spacing w:after="0"/>
        <w:jc w:val="center"/>
        <w:rPr>
          <w:rFonts w:ascii="Times New Roman" w:hAnsi="Times New Roman"/>
          <w:sz w:val="28"/>
          <w:szCs w:val="28"/>
          <w:lang w:val="uk-UA"/>
        </w:rPr>
      </w:pPr>
    </w:p>
    <w:p w:rsidR="002734C9" w:rsidRPr="000370CC" w:rsidRDefault="002734C9" w:rsidP="0046435F">
      <w:pPr>
        <w:spacing w:after="0"/>
        <w:jc w:val="center"/>
        <w:rPr>
          <w:rFonts w:ascii="Times New Roman" w:hAnsi="Times New Roman"/>
          <w:sz w:val="28"/>
          <w:szCs w:val="28"/>
          <w:lang w:val="uk-UA"/>
        </w:rPr>
      </w:pPr>
    </w:p>
    <w:p w:rsidR="002734C9" w:rsidRPr="000370CC" w:rsidRDefault="002734C9" w:rsidP="0046435F">
      <w:pPr>
        <w:spacing w:after="0"/>
        <w:jc w:val="center"/>
        <w:rPr>
          <w:rFonts w:ascii="Times New Roman" w:hAnsi="Times New Roman"/>
          <w:sz w:val="28"/>
          <w:szCs w:val="28"/>
          <w:lang w:val="uk-UA"/>
        </w:rPr>
      </w:pPr>
    </w:p>
    <w:p w:rsidR="002734C9" w:rsidRPr="000370CC" w:rsidRDefault="002734C9" w:rsidP="0046435F">
      <w:pPr>
        <w:spacing w:after="0"/>
        <w:jc w:val="center"/>
        <w:rPr>
          <w:rFonts w:ascii="Times New Roman" w:hAnsi="Times New Roman"/>
          <w:sz w:val="28"/>
          <w:szCs w:val="28"/>
          <w:lang w:val="uk-UA"/>
        </w:rPr>
      </w:pPr>
    </w:p>
    <w:p w:rsidR="002734C9" w:rsidRPr="000370CC" w:rsidRDefault="002734C9" w:rsidP="0046435F">
      <w:pPr>
        <w:spacing w:after="0"/>
        <w:jc w:val="center"/>
        <w:rPr>
          <w:rFonts w:ascii="Times New Roman" w:hAnsi="Times New Roman"/>
          <w:sz w:val="28"/>
          <w:szCs w:val="28"/>
          <w:lang w:val="uk-UA"/>
        </w:rPr>
      </w:pPr>
    </w:p>
    <w:p w:rsidR="002734C9" w:rsidRPr="000370CC" w:rsidRDefault="002734C9" w:rsidP="0046435F">
      <w:pPr>
        <w:spacing w:after="0"/>
        <w:jc w:val="center"/>
        <w:rPr>
          <w:rFonts w:ascii="Times New Roman" w:hAnsi="Times New Roman"/>
          <w:sz w:val="28"/>
          <w:szCs w:val="28"/>
          <w:lang w:val="uk-UA"/>
        </w:rPr>
      </w:pPr>
    </w:p>
    <w:p w:rsidR="000E330A" w:rsidRPr="000370CC" w:rsidRDefault="000E330A" w:rsidP="0046435F">
      <w:pPr>
        <w:spacing w:after="0"/>
        <w:jc w:val="center"/>
        <w:rPr>
          <w:rFonts w:ascii="Times New Roman" w:hAnsi="Times New Roman"/>
          <w:sz w:val="28"/>
          <w:szCs w:val="28"/>
          <w:lang w:val="uk-UA"/>
        </w:rPr>
        <w:sectPr w:rsidR="000E330A" w:rsidRPr="000370CC">
          <w:pgSz w:w="11906" w:h="16838"/>
          <w:pgMar w:top="1134" w:right="850" w:bottom="1134" w:left="1701" w:header="709" w:footer="406" w:gutter="0"/>
          <w:cols w:space="720"/>
        </w:sectPr>
      </w:pPr>
      <w:r w:rsidRPr="000370CC">
        <w:rPr>
          <w:rFonts w:ascii="Times New Roman" w:hAnsi="Times New Roman"/>
          <w:sz w:val="28"/>
          <w:szCs w:val="28"/>
          <w:lang w:val="uk-UA"/>
        </w:rPr>
        <w:t>Київ</w:t>
      </w:r>
      <w:r w:rsidR="00812609" w:rsidRPr="000370CC">
        <w:rPr>
          <w:rFonts w:ascii="Times New Roman" w:hAnsi="Times New Roman"/>
          <w:sz w:val="28"/>
          <w:szCs w:val="28"/>
          <w:lang w:val="uk-UA"/>
        </w:rPr>
        <w:t xml:space="preserve"> – </w:t>
      </w:r>
      <w:r w:rsidRPr="000370CC">
        <w:rPr>
          <w:rFonts w:ascii="Times New Roman" w:hAnsi="Times New Roman"/>
          <w:sz w:val="28"/>
          <w:szCs w:val="28"/>
          <w:lang w:val="uk-UA"/>
        </w:rPr>
        <w:t>20</w:t>
      </w:r>
      <w:r w:rsidR="0048076C" w:rsidRPr="000370CC">
        <w:rPr>
          <w:rFonts w:ascii="Times New Roman" w:hAnsi="Times New Roman"/>
          <w:sz w:val="28"/>
          <w:szCs w:val="28"/>
          <w:lang w:val="ru-RU"/>
        </w:rPr>
        <w:t>2</w:t>
      </w:r>
      <w:r w:rsidR="009E4ED1" w:rsidRPr="000370CC">
        <w:rPr>
          <w:rFonts w:ascii="Times New Roman" w:hAnsi="Times New Roman"/>
          <w:sz w:val="28"/>
          <w:szCs w:val="28"/>
          <w:lang w:val="ru-RU"/>
        </w:rPr>
        <w:t>5</w:t>
      </w:r>
    </w:p>
    <w:p w:rsidR="00930E90" w:rsidRPr="000370CC" w:rsidRDefault="00930E90" w:rsidP="00930E90">
      <w:pPr>
        <w:pStyle w:val="a8"/>
        <w:spacing w:after="0"/>
        <w:ind w:left="0"/>
        <w:jc w:val="center"/>
        <w:rPr>
          <w:rFonts w:ascii="Times New Roman" w:hAnsi="Times New Roman"/>
          <w:b/>
          <w:bCs/>
          <w:sz w:val="28"/>
          <w:szCs w:val="28"/>
          <w:lang w:val="uk-UA"/>
        </w:rPr>
      </w:pPr>
      <w:r w:rsidRPr="000370CC">
        <w:rPr>
          <w:rFonts w:ascii="Times New Roman" w:hAnsi="Times New Roman"/>
          <w:b/>
          <w:sz w:val="28"/>
          <w:szCs w:val="28"/>
          <w:lang w:val="uk-UA"/>
        </w:rPr>
        <w:lastRenderedPageBreak/>
        <w:t>ЛИСТ ПОГОДЖЕННЯ</w:t>
      </w:r>
      <w:r w:rsidRPr="000370CC">
        <w:rPr>
          <w:rFonts w:ascii="Times New Roman" w:hAnsi="Times New Roman"/>
          <w:b/>
          <w:sz w:val="28"/>
          <w:szCs w:val="28"/>
          <w:lang w:val="uk-UA"/>
        </w:rPr>
        <w:br/>
        <w:t xml:space="preserve">освітньо-професійної програми </w:t>
      </w:r>
      <w:r w:rsidRPr="000370CC">
        <w:rPr>
          <w:rFonts w:ascii="Times New Roman" w:hAnsi="Times New Roman"/>
          <w:b/>
          <w:sz w:val="28"/>
          <w:szCs w:val="28"/>
          <w:lang w:val="uk-UA"/>
        </w:rPr>
        <w:br/>
      </w:r>
      <w:r w:rsidRPr="000370CC">
        <w:rPr>
          <w:rFonts w:ascii="Times New Roman" w:hAnsi="Times New Roman"/>
          <w:b/>
          <w:bCs/>
          <w:sz w:val="28"/>
          <w:szCs w:val="28"/>
          <w:lang w:val="uk-UA"/>
        </w:rPr>
        <w:t>«Туризм»</w:t>
      </w:r>
    </w:p>
    <w:p w:rsidR="00930E90" w:rsidRPr="000370CC" w:rsidRDefault="00930E90" w:rsidP="00930E90">
      <w:pPr>
        <w:pStyle w:val="a8"/>
        <w:spacing w:after="0"/>
        <w:ind w:left="0"/>
        <w:jc w:val="center"/>
        <w:rPr>
          <w:rFonts w:ascii="Times New Roman" w:hAnsi="Times New Roman"/>
          <w:b/>
          <w:sz w:val="28"/>
          <w:szCs w:val="28"/>
          <w:lang w:val="uk-UA"/>
        </w:rPr>
      </w:pPr>
      <w:r w:rsidRPr="000370CC">
        <w:rPr>
          <w:rFonts w:ascii="Times New Roman" w:hAnsi="Times New Roman"/>
          <w:b/>
          <w:bCs/>
          <w:sz w:val="28"/>
          <w:szCs w:val="28"/>
          <w:lang w:val="uk-UA"/>
        </w:rPr>
        <w:t>першого (бакалаврського) рівня вищої освіти</w:t>
      </w:r>
    </w:p>
    <w:p w:rsidR="00930E90" w:rsidRPr="000370CC" w:rsidRDefault="00930E90" w:rsidP="00930E90">
      <w:pPr>
        <w:pStyle w:val="a8"/>
        <w:spacing w:after="0" w:line="360" w:lineRule="auto"/>
        <w:ind w:left="0"/>
        <w:jc w:val="center"/>
        <w:rPr>
          <w:rFonts w:ascii="Times New Roman" w:hAnsi="Times New Roman"/>
          <w:b/>
          <w:sz w:val="28"/>
          <w:szCs w:val="28"/>
          <w:lang w:val="uk-UA"/>
        </w:rPr>
      </w:pPr>
    </w:p>
    <w:tbl>
      <w:tblPr>
        <w:tblW w:w="9747" w:type="dxa"/>
        <w:tblInd w:w="108" w:type="dxa"/>
        <w:tblLook w:val="00A0" w:firstRow="1" w:lastRow="0" w:firstColumn="1" w:lastColumn="0" w:noHBand="0" w:noVBand="0"/>
      </w:tblPr>
      <w:tblGrid>
        <w:gridCol w:w="5305"/>
        <w:gridCol w:w="45"/>
        <w:gridCol w:w="1476"/>
        <w:gridCol w:w="2921"/>
      </w:tblGrid>
      <w:tr w:rsidR="00930E90" w:rsidRPr="000370CC" w:rsidTr="00A44CBD">
        <w:tc>
          <w:tcPr>
            <w:tcW w:w="5305" w:type="dxa"/>
          </w:tcPr>
          <w:p w:rsidR="00930E90" w:rsidRPr="000370CC" w:rsidRDefault="00930E90" w:rsidP="00930E90">
            <w:pPr>
              <w:spacing w:after="0" w:line="360" w:lineRule="auto"/>
              <w:ind w:right="-2"/>
              <w:rPr>
                <w:rFonts w:ascii="Times New Roman" w:hAnsi="Times New Roman"/>
                <w:color w:val="000000"/>
                <w:sz w:val="28"/>
                <w:szCs w:val="28"/>
                <w:lang w:val="uk-UA"/>
              </w:rPr>
            </w:pPr>
            <w:r w:rsidRPr="000370CC">
              <w:rPr>
                <w:rFonts w:ascii="Times New Roman" w:hAnsi="Times New Roman"/>
                <w:color w:val="000000"/>
                <w:sz w:val="28"/>
                <w:szCs w:val="28"/>
                <w:lang w:val="uk-UA"/>
              </w:rPr>
              <w:t xml:space="preserve">Проректорка з освітньої роботи </w:t>
            </w:r>
          </w:p>
        </w:tc>
        <w:tc>
          <w:tcPr>
            <w:tcW w:w="1521" w:type="dxa"/>
            <w:gridSpan w:val="2"/>
          </w:tcPr>
          <w:p w:rsidR="00930E90" w:rsidRPr="000370CC" w:rsidRDefault="00930E90" w:rsidP="00930E90">
            <w:pPr>
              <w:spacing w:after="0" w:line="360" w:lineRule="auto"/>
              <w:rPr>
                <w:rFonts w:ascii="Times New Roman" w:hAnsi="Times New Roman"/>
                <w:sz w:val="28"/>
                <w:szCs w:val="28"/>
                <w:lang w:val="uk-UA"/>
              </w:rPr>
            </w:pPr>
            <w:r w:rsidRPr="000370CC">
              <w:rPr>
                <w:rFonts w:ascii="Times New Roman" w:hAnsi="Times New Roman"/>
                <w:sz w:val="28"/>
                <w:szCs w:val="28"/>
                <w:lang w:val="uk-UA"/>
              </w:rPr>
              <w:t>_________</w:t>
            </w:r>
          </w:p>
          <w:p w:rsidR="00930E90" w:rsidRPr="000370CC" w:rsidRDefault="00930E90" w:rsidP="00930E90">
            <w:pPr>
              <w:spacing w:after="0"/>
              <w:jc w:val="center"/>
              <w:rPr>
                <w:rFonts w:ascii="Times New Roman" w:hAnsi="Times New Roman"/>
                <w:sz w:val="28"/>
                <w:szCs w:val="28"/>
                <w:vertAlign w:val="superscript"/>
                <w:lang w:val="uk-UA"/>
              </w:rPr>
            </w:pPr>
          </w:p>
        </w:tc>
        <w:tc>
          <w:tcPr>
            <w:tcW w:w="2921" w:type="dxa"/>
          </w:tcPr>
          <w:p w:rsidR="00930E90" w:rsidRPr="000370CC" w:rsidRDefault="00930E90" w:rsidP="00930E90">
            <w:pPr>
              <w:spacing w:after="0" w:line="360" w:lineRule="auto"/>
              <w:ind w:right="-2"/>
              <w:rPr>
                <w:rFonts w:ascii="Times New Roman" w:hAnsi="Times New Roman"/>
                <w:sz w:val="28"/>
                <w:szCs w:val="28"/>
                <w:lang w:val="uk-UA"/>
              </w:rPr>
            </w:pPr>
            <w:r w:rsidRPr="000370CC">
              <w:rPr>
                <w:rFonts w:ascii="Times New Roman" w:hAnsi="Times New Roman"/>
                <w:sz w:val="28"/>
                <w:szCs w:val="28"/>
                <w:lang w:val="uk-UA"/>
              </w:rPr>
              <w:t>Оксана КОЛЯДА</w:t>
            </w:r>
          </w:p>
        </w:tc>
      </w:tr>
      <w:tr w:rsidR="00930E90" w:rsidRPr="000370CC" w:rsidTr="00A44CBD">
        <w:tc>
          <w:tcPr>
            <w:tcW w:w="5305" w:type="dxa"/>
          </w:tcPr>
          <w:p w:rsidR="00930E90" w:rsidRPr="000370CC" w:rsidRDefault="00930E90" w:rsidP="00930E90">
            <w:pPr>
              <w:spacing w:after="0" w:line="360" w:lineRule="auto"/>
              <w:ind w:right="-2"/>
              <w:rPr>
                <w:rFonts w:ascii="Times New Roman" w:hAnsi="Times New Roman"/>
                <w:color w:val="000000"/>
                <w:sz w:val="28"/>
                <w:szCs w:val="28"/>
                <w:lang w:val="uk-UA"/>
              </w:rPr>
            </w:pPr>
          </w:p>
          <w:p w:rsidR="00930E90" w:rsidRPr="000370CC" w:rsidRDefault="00930E90" w:rsidP="00930E90">
            <w:pPr>
              <w:spacing w:after="0" w:line="360" w:lineRule="auto"/>
              <w:ind w:right="-2"/>
              <w:rPr>
                <w:rFonts w:ascii="Times New Roman" w:hAnsi="Times New Roman"/>
                <w:color w:val="000000"/>
                <w:sz w:val="28"/>
                <w:szCs w:val="28"/>
                <w:lang w:val="uk-UA"/>
              </w:rPr>
            </w:pPr>
            <w:r w:rsidRPr="000370CC">
              <w:rPr>
                <w:rFonts w:ascii="Times New Roman" w:hAnsi="Times New Roman"/>
                <w:color w:val="000000"/>
                <w:sz w:val="28"/>
                <w:szCs w:val="28"/>
                <w:lang w:val="uk-UA"/>
              </w:rPr>
              <w:t>Начальниця</w:t>
            </w:r>
            <w:r w:rsidRPr="000370CC">
              <w:rPr>
                <w:rFonts w:ascii="Times New Roman" w:hAnsi="Times New Roman"/>
                <w:color w:val="000000"/>
                <w:sz w:val="28"/>
                <w:szCs w:val="28"/>
              </w:rPr>
              <w:t xml:space="preserve"> відділу </w:t>
            </w:r>
            <w:r w:rsidRPr="000370CC">
              <w:rPr>
                <w:rFonts w:ascii="Times New Roman" w:hAnsi="Times New Roman"/>
                <w:color w:val="000000"/>
                <w:sz w:val="28"/>
                <w:szCs w:val="28"/>
                <w:lang w:val="uk-UA"/>
              </w:rPr>
              <w:t>методичної роботи</w:t>
            </w:r>
          </w:p>
        </w:tc>
        <w:tc>
          <w:tcPr>
            <w:tcW w:w="1521" w:type="dxa"/>
            <w:gridSpan w:val="2"/>
          </w:tcPr>
          <w:p w:rsidR="00930E90" w:rsidRPr="000370CC" w:rsidRDefault="00930E90" w:rsidP="00930E90">
            <w:pPr>
              <w:spacing w:after="0" w:line="360" w:lineRule="auto"/>
              <w:rPr>
                <w:rFonts w:ascii="Times New Roman" w:hAnsi="Times New Roman"/>
                <w:sz w:val="28"/>
                <w:szCs w:val="28"/>
                <w:lang w:val="uk-UA"/>
              </w:rPr>
            </w:pPr>
          </w:p>
          <w:p w:rsidR="00930E90" w:rsidRPr="000370CC" w:rsidRDefault="00930E90" w:rsidP="00930E90">
            <w:pPr>
              <w:spacing w:after="0" w:line="360" w:lineRule="auto"/>
              <w:rPr>
                <w:rFonts w:ascii="Times New Roman" w:hAnsi="Times New Roman"/>
                <w:sz w:val="28"/>
                <w:szCs w:val="28"/>
                <w:lang w:val="uk-UA"/>
              </w:rPr>
            </w:pPr>
            <w:r w:rsidRPr="000370CC">
              <w:rPr>
                <w:rFonts w:ascii="Times New Roman" w:hAnsi="Times New Roman"/>
                <w:sz w:val="28"/>
                <w:szCs w:val="28"/>
                <w:lang w:val="uk-UA"/>
              </w:rPr>
              <w:t>_________</w:t>
            </w:r>
          </w:p>
        </w:tc>
        <w:tc>
          <w:tcPr>
            <w:tcW w:w="2921" w:type="dxa"/>
          </w:tcPr>
          <w:p w:rsidR="00930E90" w:rsidRPr="000370CC" w:rsidRDefault="00930E90" w:rsidP="00930E90">
            <w:pPr>
              <w:spacing w:after="0" w:line="360" w:lineRule="auto"/>
              <w:ind w:right="-2"/>
              <w:rPr>
                <w:rFonts w:ascii="Times New Roman" w:hAnsi="Times New Roman"/>
                <w:sz w:val="28"/>
                <w:szCs w:val="28"/>
                <w:lang w:val="uk-UA"/>
              </w:rPr>
            </w:pPr>
          </w:p>
          <w:p w:rsidR="00930E90" w:rsidRPr="000370CC" w:rsidRDefault="00930E90" w:rsidP="00930E90">
            <w:pPr>
              <w:spacing w:after="0" w:line="360" w:lineRule="auto"/>
              <w:ind w:right="-2"/>
              <w:rPr>
                <w:rFonts w:ascii="Times New Roman" w:hAnsi="Times New Roman"/>
                <w:sz w:val="28"/>
                <w:szCs w:val="28"/>
                <w:lang w:val="uk-UA"/>
              </w:rPr>
            </w:pPr>
            <w:r w:rsidRPr="000370CC">
              <w:rPr>
                <w:rFonts w:ascii="Times New Roman" w:hAnsi="Times New Roman"/>
                <w:sz w:val="28"/>
                <w:szCs w:val="28"/>
                <w:lang w:val="uk-UA"/>
              </w:rPr>
              <w:t>Вікторія БАУЛА</w:t>
            </w:r>
          </w:p>
        </w:tc>
      </w:tr>
      <w:tr w:rsidR="00930E90" w:rsidRPr="000370CC" w:rsidTr="00A44CBD">
        <w:tc>
          <w:tcPr>
            <w:tcW w:w="5305" w:type="dxa"/>
          </w:tcPr>
          <w:p w:rsidR="00930E90" w:rsidRPr="000370CC" w:rsidRDefault="00930E90" w:rsidP="00930E90">
            <w:pPr>
              <w:spacing w:after="0" w:line="240" w:lineRule="auto"/>
              <w:ind w:right="-2"/>
              <w:rPr>
                <w:rFonts w:ascii="Times New Roman" w:hAnsi="Times New Roman"/>
                <w:color w:val="000000"/>
                <w:sz w:val="28"/>
                <w:szCs w:val="28"/>
                <w:lang w:val="uk-UA"/>
              </w:rPr>
            </w:pPr>
          </w:p>
          <w:p w:rsidR="00930E90" w:rsidRPr="000370CC" w:rsidRDefault="00930E90" w:rsidP="009E4ED1">
            <w:pPr>
              <w:spacing w:after="0" w:line="240" w:lineRule="auto"/>
              <w:ind w:right="-2"/>
              <w:rPr>
                <w:rFonts w:ascii="Times New Roman" w:hAnsi="Times New Roman"/>
                <w:color w:val="000000"/>
                <w:sz w:val="28"/>
                <w:szCs w:val="28"/>
                <w:lang w:val="uk-UA"/>
              </w:rPr>
            </w:pPr>
            <w:r w:rsidRPr="000370CC">
              <w:rPr>
                <w:rFonts w:ascii="Times New Roman" w:hAnsi="Times New Roman"/>
                <w:color w:val="000000"/>
                <w:sz w:val="28"/>
                <w:szCs w:val="28"/>
                <w:lang w:val="uk-UA"/>
              </w:rPr>
              <w:t>Голова Науково-методичного об’є</w:t>
            </w:r>
            <w:r w:rsidR="009E4ED1" w:rsidRPr="000370CC">
              <w:rPr>
                <w:rFonts w:ascii="Times New Roman" w:hAnsi="Times New Roman"/>
                <w:color w:val="000000"/>
                <w:sz w:val="28"/>
                <w:szCs w:val="28"/>
                <w:lang w:val="uk-UA"/>
              </w:rPr>
              <w:t>днання Університету з</w:t>
            </w:r>
            <w:r w:rsidR="00FD08BA" w:rsidRPr="000370CC">
              <w:rPr>
                <w:rFonts w:ascii="Times New Roman" w:hAnsi="Times New Roman"/>
                <w:color w:val="000000"/>
                <w:sz w:val="28"/>
                <w:szCs w:val="28"/>
                <w:lang w:val="uk-UA"/>
              </w:rPr>
              <w:t xml:space="preserve"> туризму,</w:t>
            </w:r>
            <w:r w:rsidR="009E4ED1" w:rsidRPr="000370CC">
              <w:rPr>
                <w:rFonts w:ascii="Times New Roman" w:hAnsi="Times New Roman"/>
                <w:color w:val="000000"/>
                <w:sz w:val="28"/>
                <w:szCs w:val="28"/>
                <w:lang w:val="uk-UA"/>
              </w:rPr>
              <w:t xml:space="preserve"> культури</w:t>
            </w:r>
            <w:r w:rsidR="00FD08BA" w:rsidRPr="000370CC">
              <w:rPr>
                <w:rFonts w:ascii="Times New Roman" w:hAnsi="Times New Roman"/>
                <w:color w:val="000000"/>
                <w:sz w:val="28"/>
                <w:szCs w:val="28"/>
                <w:lang w:val="uk-UA"/>
              </w:rPr>
              <w:t xml:space="preserve"> та документно</w:t>
            </w:r>
            <w:r w:rsidR="00752334" w:rsidRPr="00752334">
              <w:rPr>
                <w:rFonts w:ascii="Times New Roman" w:hAnsi="Times New Roman"/>
                <w:color w:val="000000"/>
                <w:sz w:val="28"/>
                <w:szCs w:val="28"/>
                <w:highlight w:val="yellow"/>
                <w:lang w:val="uk-UA"/>
              </w:rPr>
              <w:t>-</w:t>
            </w:r>
            <w:r w:rsidR="00FD08BA" w:rsidRPr="000370CC">
              <w:rPr>
                <w:rFonts w:ascii="Times New Roman" w:hAnsi="Times New Roman"/>
                <w:color w:val="000000"/>
                <w:sz w:val="28"/>
                <w:szCs w:val="28"/>
                <w:lang w:val="uk-UA"/>
              </w:rPr>
              <w:t>інформаційних комунікацій</w:t>
            </w:r>
          </w:p>
        </w:tc>
        <w:tc>
          <w:tcPr>
            <w:tcW w:w="1521" w:type="dxa"/>
            <w:gridSpan w:val="2"/>
          </w:tcPr>
          <w:p w:rsidR="00930E90" w:rsidRPr="000370CC" w:rsidRDefault="009E4ED1" w:rsidP="009E4ED1">
            <w:pPr>
              <w:spacing w:after="0" w:line="360" w:lineRule="auto"/>
              <w:rPr>
                <w:rFonts w:ascii="Times New Roman" w:hAnsi="Times New Roman"/>
                <w:sz w:val="28"/>
                <w:szCs w:val="28"/>
                <w:vertAlign w:val="superscript"/>
                <w:lang w:val="uk-UA"/>
              </w:rPr>
            </w:pPr>
            <w:r w:rsidRPr="000370CC">
              <w:rPr>
                <w:rFonts w:ascii="Times New Roman" w:hAnsi="Times New Roman"/>
                <w:sz w:val="28"/>
                <w:szCs w:val="28"/>
                <w:lang w:val="uk-UA"/>
              </w:rPr>
              <w:br/>
              <w:t>_________</w:t>
            </w:r>
          </w:p>
        </w:tc>
        <w:tc>
          <w:tcPr>
            <w:tcW w:w="2921" w:type="dxa"/>
          </w:tcPr>
          <w:p w:rsidR="00930E90" w:rsidRPr="000370CC" w:rsidRDefault="009E4ED1" w:rsidP="00930E90">
            <w:pPr>
              <w:spacing w:after="0" w:line="360" w:lineRule="auto"/>
              <w:ind w:right="-2"/>
              <w:rPr>
                <w:rFonts w:ascii="Times New Roman" w:hAnsi="Times New Roman"/>
                <w:sz w:val="28"/>
                <w:szCs w:val="28"/>
                <w:lang w:val="uk-UA"/>
              </w:rPr>
            </w:pPr>
            <w:r w:rsidRPr="000370CC">
              <w:rPr>
                <w:rFonts w:ascii="Times New Roman" w:hAnsi="Times New Roman"/>
                <w:sz w:val="28"/>
                <w:szCs w:val="28"/>
                <w:lang w:val="uk-UA"/>
              </w:rPr>
              <w:br/>
              <w:t>Олександра ОЛЬШАНСЬКА</w:t>
            </w:r>
          </w:p>
        </w:tc>
      </w:tr>
      <w:tr w:rsidR="00930E90" w:rsidRPr="000370CC" w:rsidTr="00A44CBD">
        <w:tc>
          <w:tcPr>
            <w:tcW w:w="5305" w:type="dxa"/>
          </w:tcPr>
          <w:p w:rsidR="00930E90" w:rsidRPr="000370CC" w:rsidRDefault="00930E90" w:rsidP="00930E90">
            <w:pPr>
              <w:spacing w:after="0" w:line="240" w:lineRule="auto"/>
              <w:rPr>
                <w:rFonts w:ascii="Times New Roman" w:hAnsi="Times New Roman"/>
                <w:color w:val="000000"/>
                <w:sz w:val="28"/>
                <w:szCs w:val="28"/>
                <w:lang w:val="uk-UA"/>
              </w:rPr>
            </w:pPr>
          </w:p>
          <w:p w:rsidR="00930E90" w:rsidRPr="000370CC" w:rsidRDefault="00930E90" w:rsidP="00752334">
            <w:pPr>
              <w:spacing w:after="0" w:line="240" w:lineRule="auto"/>
              <w:rPr>
                <w:rFonts w:ascii="Times New Roman" w:hAnsi="Times New Roman"/>
                <w:sz w:val="28"/>
                <w:szCs w:val="28"/>
                <w:vertAlign w:val="superscript"/>
                <w:lang w:val="uk-UA"/>
              </w:rPr>
            </w:pPr>
            <w:r w:rsidRPr="000370CC">
              <w:rPr>
                <w:rFonts w:ascii="Times New Roman" w:hAnsi="Times New Roman"/>
                <w:color w:val="000000"/>
                <w:sz w:val="28"/>
                <w:szCs w:val="28"/>
                <w:lang w:val="uk-UA"/>
              </w:rPr>
              <w:t>Директорка Інституту філології та масових комунікацій</w:t>
            </w:r>
          </w:p>
        </w:tc>
        <w:tc>
          <w:tcPr>
            <w:tcW w:w="1521" w:type="dxa"/>
            <w:gridSpan w:val="2"/>
          </w:tcPr>
          <w:p w:rsidR="00930E90" w:rsidRPr="000370CC" w:rsidRDefault="00930E90" w:rsidP="00930E90">
            <w:pPr>
              <w:spacing w:after="0" w:line="360" w:lineRule="auto"/>
              <w:rPr>
                <w:rFonts w:ascii="Times New Roman" w:hAnsi="Times New Roman"/>
                <w:sz w:val="28"/>
                <w:szCs w:val="28"/>
                <w:lang w:val="uk-UA"/>
              </w:rPr>
            </w:pPr>
            <w:r w:rsidRPr="000370CC">
              <w:rPr>
                <w:rFonts w:ascii="Times New Roman" w:hAnsi="Times New Roman"/>
                <w:sz w:val="28"/>
                <w:szCs w:val="28"/>
                <w:lang w:val="uk-UA"/>
              </w:rPr>
              <w:br/>
              <w:t>_________</w:t>
            </w:r>
          </w:p>
          <w:p w:rsidR="00930E90" w:rsidRPr="000370CC" w:rsidRDefault="00930E90" w:rsidP="00930E90">
            <w:pPr>
              <w:spacing w:after="0" w:line="360" w:lineRule="auto"/>
              <w:jc w:val="center"/>
              <w:rPr>
                <w:rFonts w:ascii="Times New Roman" w:hAnsi="Times New Roman"/>
                <w:sz w:val="28"/>
                <w:szCs w:val="28"/>
                <w:lang w:val="uk-UA"/>
              </w:rPr>
            </w:pPr>
          </w:p>
        </w:tc>
        <w:tc>
          <w:tcPr>
            <w:tcW w:w="2921" w:type="dxa"/>
          </w:tcPr>
          <w:p w:rsidR="00930E90" w:rsidRPr="000370CC" w:rsidRDefault="00930E90" w:rsidP="00930E90">
            <w:pPr>
              <w:spacing w:after="0" w:line="360" w:lineRule="auto"/>
              <w:ind w:right="-2"/>
              <w:rPr>
                <w:rFonts w:ascii="Times New Roman" w:hAnsi="Times New Roman"/>
                <w:sz w:val="28"/>
                <w:szCs w:val="28"/>
                <w:lang w:val="uk-UA"/>
              </w:rPr>
            </w:pPr>
          </w:p>
          <w:p w:rsidR="009E4ED1" w:rsidRPr="000370CC" w:rsidRDefault="009E4ED1" w:rsidP="00930E90">
            <w:pPr>
              <w:spacing w:after="0" w:line="360" w:lineRule="auto"/>
              <w:ind w:right="-2"/>
              <w:rPr>
                <w:rFonts w:ascii="Times New Roman" w:hAnsi="Times New Roman"/>
                <w:sz w:val="28"/>
                <w:szCs w:val="28"/>
                <w:lang w:val="uk-UA"/>
              </w:rPr>
            </w:pPr>
            <w:r w:rsidRPr="000370CC">
              <w:rPr>
                <w:rFonts w:ascii="Times New Roman" w:hAnsi="Times New Roman"/>
                <w:sz w:val="28"/>
                <w:szCs w:val="28"/>
                <w:lang w:val="uk-UA"/>
              </w:rPr>
              <w:t>Олександра ОЛЬШАНСЬКА</w:t>
            </w:r>
          </w:p>
        </w:tc>
      </w:tr>
      <w:tr w:rsidR="00930E90" w:rsidRPr="000370CC" w:rsidTr="00A44CBD">
        <w:tc>
          <w:tcPr>
            <w:tcW w:w="5305" w:type="dxa"/>
          </w:tcPr>
          <w:p w:rsidR="00930E90" w:rsidRPr="000370CC" w:rsidRDefault="00930E90" w:rsidP="00930E90">
            <w:pPr>
              <w:spacing w:after="0" w:line="240" w:lineRule="auto"/>
              <w:rPr>
                <w:rFonts w:ascii="Times New Roman" w:hAnsi="Times New Roman"/>
                <w:sz w:val="28"/>
                <w:szCs w:val="28"/>
                <w:lang w:val="uk-UA"/>
              </w:rPr>
            </w:pPr>
            <w:r w:rsidRPr="000370CC">
              <w:rPr>
                <w:rFonts w:ascii="Times New Roman" w:hAnsi="Times New Roman"/>
                <w:sz w:val="28"/>
                <w:szCs w:val="28"/>
                <w:lang w:val="uk-UA"/>
              </w:rPr>
              <w:t>Завідувачка кафедри туризму, документних та міжкультурних комунікацій Інституту філології та масових комунікацій, кандидатка культурології</w:t>
            </w:r>
          </w:p>
        </w:tc>
        <w:tc>
          <w:tcPr>
            <w:tcW w:w="1521" w:type="dxa"/>
            <w:gridSpan w:val="2"/>
          </w:tcPr>
          <w:p w:rsidR="00930E90" w:rsidRPr="000370CC" w:rsidRDefault="00930E90" w:rsidP="00930E90">
            <w:pPr>
              <w:spacing w:after="0" w:line="360" w:lineRule="auto"/>
              <w:rPr>
                <w:rFonts w:ascii="Times New Roman" w:hAnsi="Times New Roman"/>
                <w:sz w:val="28"/>
                <w:szCs w:val="28"/>
                <w:lang w:val="uk-UA"/>
              </w:rPr>
            </w:pPr>
            <w:r w:rsidRPr="000370CC">
              <w:rPr>
                <w:rFonts w:ascii="Times New Roman" w:hAnsi="Times New Roman"/>
                <w:sz w:val="28"/>
                <w:szCs w:val="28"/>
                <w:lang w:val="uk-UA"/>
              </w:rPr>
              <w:br/>
              <w:t>_________</w:t>
            </w:r>
          </w:p>
          <w:p w:rsidR="00930E90" w:rsidRPr="000370CC" w:rsidRDefault="00930E90" w:rsidP="00930E90">
            <w:pPr>
              <w:spacing w:after="0" w:line="360" w:lineRule="auto"/>
              <w:jc w:val="center"/>
              <w:rPr>
                <w:rFonts w:ascii="Times New Roman" w:hAnsi="Times New Roman"/>
                <w:sz w:val="28"/>
                <w:szCs w:val="28"/>
                <w:lang w:val="uk-UA"/>
              </w:rPr>
            </w:pPr>
          </w:p>
        </w:tc>
        <w:tc>
          <w:tcPr>
            <w:tcW w:w="2921" w:type="dxa"/>
          </w:tcPr>
          <w:p w:rsidR="00930E90" w:rsidRPr="000370CC" w:rsidRDefault="00930E90" w:rsidP="00930E90">
            <w:pPr>
              <w:spacing w:after="0" w:line="360" w:lineRule="auto"/>
              <w:ind w:right="-2"/>
              <w:rPr>
                <w:rFonts w:ascii="Times New Roman" w:hAnsi="Times New Roman"/>
                <w:sz w:val="28"/>
                <w:szCs w:val="28"/>
                <w:lang w:val="uk-UA"/>
              </w:rPr>
            </w:pPr>
            <w:r w:rsidRPr="000370CC">
              <w:rPr>
                <w:rFonts w:ascii="Times New Roman" w:hAnsi="Times New Roman"/>
                <w:sz w:val="28"/>
                <w:szCs w:val="28"/>
                <w:lang w:val="uk-UA"/>
              </w:rPr>
              <w:br/>
              <w:t>Людмила ТАНСЬКА</w:t>
            </w:r>
          </w:p>
        </w:tc>
      </w:tr>
      <w:tr w:rsidR="00930E90" w:rsidRPr="000370CC" w:rsidTr="00A44CBD">
        <w:tc>
          <w:tcPr>
            <w:tcW w:w="5305" w:type="dxa"/>
          </w:tcPr>
          <w:p w:rsidR="00930E90" w:rsidRPr="000370CC" w:rsidRDefault="00930E90" w:rsidP="00930E90">
            <w:pPr>
              <w:spacing w:after="0" w:line="240" w:lineRule="auto"/>
              <w:rPr>
                <w:rFonts w:ascii="Times New Roman" w:hAnsi="Times New Roman"/>
                <w:color w:val="000000"/>
                <w:sz w:val="28"/>
                <w:szCs w:val="28"/>
                <w:u w:val="single"/>
                <w:lang w:val="uk-UA"/>
              </w:rPr>
            </w:pPr>
          </w:p>
          <w:p w:rsidR="00930E90" w:rsidRPr="000370CC" w:rsidRDefault="00930E90" w:rsidP="00930E90">
            <w:pPr>
              <w:spacing w:after="0" w:line="240" w:lineRule="auto"/>
              <w:rPr>
                <w:rFonts w:ascii="Times New Roman" w:hAnsi="Times New Roman"/>
                <w:color w:val="000000"/>
                <w:sz w:val="28"/>
                <w:szCs w:val="28"/>
                <w:lang w:val="uk-UA"/>
              </w:rPr>
            </w:pPr>
            <w:r w:rsidRPr="000370CC">
              <w:rPr>
                <w:rFonts w:ascii="Times New Roman" w:hAnsi="Times New Roman"/>
                <w:color w:val="000000"/>
                <w:sz w:val="28"/>
                <w:szCs w:val="28"/>
                <w:u w:val="single"/>
                <w:lang w:val="uk-UA"/>
              </w:rPr>
              <w:t>Представник</w:t>
            </w:r>
            <w:r w:rsidR="00752334" w:rsidRPr="00752334">
              <w:rPr>
                <w:rFonts w:ascii="Times New Roman" w:hAnsi="Times New Roman"/>
                <w:color w:val="000000"/>
                <w:sz w:val="28"/>
                <w:szCs w:val="28"/>
                <w:highlight w:val="yellow"/>
                <w:u w:val="single"/>
                <w:lang w:val="uk-UA"/>
              </w:rPr>
              <w:t>и</w:t>
            </w:r>
            <w:r w:rsidRPr="000370CC">
              <w:rPr>
                <w:rFonts w:ascii="Times New Roman" w:hAnsi="Times New Roman"/>
                <w:color w:val="000000"/>
                <w:sz w:val="28"/>
                <w:szCs w:val="28"/>
                <w:u w:val="single"/>
                <w:lang w:val="uk-UA"/>
              </w:rPr>
              <w:t xml:space="preserve"> роботодавців</w:t>
            </w:r>
            <w:r w:rsidRPr="000370CC">
              <w:rPr>
                <w:rFonts w:ascii="Times New Roman" w:hAnsi="Times New Roman"/>
                <w:color w:val="000000"/>
                <w:sz w:val="28"/>
                <w:szCs w:val="28"/>
                <w:lang w:val="uk-UA"/>
              </w:rPr>
              <w:t xml:space="preserve">: </w:t>
            </w:r>
          </w:p>
          <w:p w:rsidR="00930E90" w:rsidRPr="000370CC" w:rsidRDefault="0007605C" w:rsidP="009E4ED1">
            <w:pPr>
              <w:spacing w:after="0" w:line="240" w:lineRule="auto"/>
              <w:rPr>
                <w:rFonts w:ascii="Times New Roman" w:hAnsi="Times New Roman"/>
                <w:lang w:val="uk-UA"/>
              </w:rPr>
            </w:pPr>
            <w:r w:rsidRPr="000370CC">
              <w:rPr>
                <w:rFonts w:ascii="Times New Roman" w:hAnsi="Times New Roman"/>
                <w:color w:val="000000"/>
                <w:sz w:val="28"/>
                <w:szCs w:val="28"/>
                <w:lang w:val="uk-UA"/>
              </w:rPr>
              <w:t>з</w:t>
            </w:r>
            <w:r w:rsidR="009E4ED1" w:rsidRPr="000370CC">
              <w:rPr>
                <w:rFonts w:ascii="Times New Roman" w:hAnsi="Times New Roman"/>
                <w:color w:val="000000"/>
                <w:sz w:val="28"/>
                <w:szCs w:val="28"/>
                <w:lang w:val="uk-UA"/>
              </w:rPr>
              <w:t xml:space="preserve">аступник директора </w:t>
            </w:r>
            <w:r w:rsidR="00930E90" w:rsidRPr="000370CC">
              <w:rPr>
                <w:rFonts w:ascii="Times New Roman" w:hAnsi="Times New Roman"/>
                <w:color w:val="000000"/>
                <w:sz w:val="28"/>
                <w:szCs w:val="28"/>
                <w:lang w:val="uk-UA"/>
              </w:rPr>
              <w:t xml:space="preserve">Департаменту </w:t>
            </w:r>
            <w:r w:rsidR="009E4ED1" w:rsidRPr="000370CC">
              <w:rPr>
                <w:rFonts w:ascii="Times New Roman" w:hAnsi="Times New Roman"/>
                <w:color w:val="000000"/>
                <w:sz w:val="28"/>
                <w:szCs w:val="28"/>
                <w:lang w:val="uk-UA"/>
              </w:rPr>
              <w:t xml:space="preserve">культури та туризму </w:t>
            </w:r>
            <w:r w:rsidR="009E4ED1" w:rsidRPr="000370CC">
              <w:rPr>
                <w:rFonts w:ascii="Times New Roman" w:hAnsi="Times New Roman"/>
                <w:sz w:val="28"/>
                <w:szCs w:val="28"/>
                <w:lang w:val="uk-UA"/>
              </w:rPr>
              <w:t>Київської обласної державної адміністрації</w:t>
            </w:r>
            <w:r w:rsidR="00930E90" w:rsidRPr="000370CC">
              <w:rPr>
                <w:rFonts w:ascii="Times New Roman" w:hAnsi="Times New Roman"/>
                <w:lang w:val="uk-UA"/>
              </w:rPr>
              <w:t xml:space="preserve"> </w:t>
            </w:r>
          </w:p>
        </w:tc>
        <w:tc>
          <w:tcPr>
            <w:tcW w:w="1521" w:type="dxa"/>
            <w:gridSpan w:val="2"/>
          </w:tcPr>
          <w:p w:rsidR="009E4ED1" w:rsidRPr="000370CC" w:rsidRDefault="00930E90" w:rsidP="00930E90">
            <w:pPr>
              <w:spacing w:after="0" w:line="360" w:lineRule="auto"/>
              <w:rPr>
                <w:rFonts w:ascii="Times New Roman" w:hAnsi="Times New Roman"/>
                <w:sz w:val="28"/>
                <w:szCs w:val="28"/>
                <w:lang w:val="uk-UA"/>
              </w:rPr>
            </w:pPr>
            <w:r w:rsidRPr="000370CC">
              <w:rPr>
                <w:rFonts w:ascii="Times New Roman" w:hAnsi="Times New Roman"/>
                <w:sz w:val="28"/>
                <w:szCs w:val="28"/>
                <w:lang w:val="uk-UA"/>
              </w:rPr>
              <w:br/>
            </w:r>
          </w:p>
          <w:p w:rsidR="00930E90" w:rsidRPr="000370CC" w:rsidRDefault="00930E90" w:rsidP="00930E90">
            <w:pPr>
              <w:spacing w:after="0" w:line="360" w:lineRule="auto"/>
              <w:rPr>
                <w:rFonts w:ascii="Times New Roman" w:hAnsi="Times New Roman"/>
                <w:sz w:val="28"/>
                <w:szCs w:val="28"/>
                <w:lang w:val="uk-UA"/>
              </w:rPr>
            </w:pPr>
            <w:r w:rsidRPr="000370CC">
              <w:rPr>
                <w:rFonts w:ascii="Times New Roman" w:hAnsi="Times New Roman"/>
                <w:sz w:val="28"/>
                <w:szCs w:val="28"/>
                <w:lang w:val="uk-UA"/>
              </w:rPr>
              <w:t>_________</w:t>
            </w:r>
          </w:p>
          <w:p w:rsidR="00930E90" w:rsidRPr="000370CC" w:rsidRDefault="00930E90" w:rsidP="00930E90">
            <w:pPr>
              <w:spacing w:after="0" w:line="360" w:lineRule="auto"/>
              <w:jc w:val="center"/>
              <w:rPr>
                <w:rFonts w:ascii="Times New Roman" w:hAnsi="Times New Roman"/>
                <w:sz w:val="28"/>
                <w:szCs w:val="28"/>
                <w:lang w:val="uk-UA"/>
              </w:rPr>
            </w:pPr>
          </w:p>
        </w:tc>
        <w:tc>
          <w:tcPr>
            <w:tcW w:w="2921" w:type="dxa"/>
          </w:tcPr>
          <w:p w:rsidR="009E4ED1" w:rsidRPr="000370CC" w:rsidRDefault="009E4ED1" w:rsidP="00930E90">
            <w:pPr>
              <w:spacing w:after="0" w:line="360" w:lineRule="auto"/>
              <w:ind w:right="-2"/>
              <w:rPr>
                <w:rFonts w:ascii="Times New Roman" w:hAnsi="Times New Roman"/>
                <w:sz w:val="28"/>
                <w:szCs w:val="28"/>
                <w:lang w:val="uk-UA"/>
              </w:rPr>
            </w:pPr>
            <w:r w:rsidRPr="000370CC">
              <w:rPr>
                <w:rFonts w:ascii="Times New Roman" w:hAnsi="Times New Roman"/>
                <w:sz w:val="28"/>
                <w:szCs w:val="28"/>
                <w:lang w:val="uk-UA"/>
              </w:rPr>
              <w:br/>
            </w:r>
          </w:p>
          <w:p w:rsidR="00930E90" w:rsidRPr="000370CC" w:rsidRDefault="009E4ED1" w:rsidP="00930E90">
            <w:pPr>
              <w:spacing w:after="0" w:line="360" w:lineRule="auto"/>
              <w:ind w:right="-2"/>
              <w:rPr>
                <w:rFonts w:ascii="Times New Roman" w:hAnsi="Times New Roman"/>
                <w:sz w:val="28"/>
                <w:szCs w:val="28"/>
                <w:lang w:val="uk-UA"/>
              </w:rPr>
            </w:pPr>
            <w:r w:rsidRPr="000370CC">
              <w:rPr>
                <w:rFonts w:ascii="Times New Roman" w:hAnsi="Times New Roman"/>
                <w:sz w:val="28"/>
                <w:szCs w:val="28"/>
                <w:lang w:val="uk-UA"/>
              </w:rPr>
              <w:t>Євгеній САМОЙЛЕНКО</w:t>
            </w:r>
          </w:p>
        </w:tc>
      </w:tr>
      <w:tr w:rsidR="003B7931" w:rsidRPr="003B7931" w:rsidTr="00A44CBD">
        <w:tc>
          <w:tcPr>
            <w:tcW w:w="5350" w:type="dxa"/>
            <w:gridSpan w:val="2"/>
            <w:shd w:val="clear" w:color="auto" w:fill="auto"/>
          </w:tcPr>
          <w:p w:rsidR="003B7931" w:rsidRPr="00A44CBD" w:rsidRDefault="003B7931" w:rsidP="00DB078B">
            <w:pPr>
              <w:rPr>
                <w:rFonts w:ascii="Times New Roman" w:hAnsi="Times New Roman"/>
                <w:color w:val="000000"/>
                <w:sz w:val="28"/>
                <w:szCs w:val="28"/>
                <w:u w:val="single"/>
                <w:lang w:val="ru-RU"/>
              </w:rPr>
            </w:pPr>
          </w:p>
          <w:p w:rsidR="003B7931" w:rsidRPr="00A44CBD" w:rsidRDefault="003B7931" w:rsidP="00A44CBD">
            <w:pPr>
              <w:rPr>
                <w:rFonts w:ascii="Times New Roman" w:hAnsi="Times New Roman"/>
                <w:color w:val="000000"/>
                <w:sz w:val="28"/>
                <w:szCs w:val="28"/>
                <w:highlight w:val="green"/>
                <w:lang w:val="ru-RU"/>
              </w:rPr>
            </w:pPr>
            <w:r w:rsidRPr="00A44CBD">
              <w:rPr>
                <w:rFonts w:ascii="Times New Roman" w:hAnsi="Times New Roman"/>
                <w:color w:val="000000"/>
                <w:sz w:val="28"/>
                <w:szCs w:val="28"/>
                <w:highlight w:val="green"/>
                <w:lang w:val="ru-RU"/>
              </w:rPr>
              <w:t xml:space="preserve">Директор ТОВ </w:t>
            </w:r>
            <w:r w:rsidR="00A44CBD" w:rsidRPr="00A44CBD">
              <w:rPr>
                <w:rFonts w:ascii="Times New Roman" w:hAnsi="Times New Roman"/>
                <w:color w:val="000000"/>
                <w:sz w:val="28"/>
                <w:szCs w:val="28"/>
                <w:highlight w:val="cyan"/>
                <w:lang w:val="ru-RU"/>
              </w:rPr>
              <w:t>«</w:t>
            </w:r>
            <w:r w:rsidRPr="00A44CBD">
              <w:rPr>
                <w:rFonts w:ascii="Times New Roman" w:hAnsi="Times New Roman"/>
                <w:color w:val="000000"/>
                <w:sz w:val="28"/>
                <w:szCs w:val="28"/>
                <w:highlight w:val="green"/>
                <w:lang w:val="ru-RU"/>
              </w:rPr>
              <w:t xml:space="preserve">Туристична компанія </w:t>
            </w:r>
            <w:r w:rsidR="00A44CBD" w:rsidRPr="00A44CBD">
              <w:rPr>
                <w:rFonts w:ascii="Times New Roman" w:hAnsi="Times New Roman"/>
                <w:color w:val="000000"/>
                <w:sz w:val="28"/>
                <w:szCs w:val="28"/>
                <w:highlight w:val="cyan"/>
                <w:lang w:val="ru-RU"/>
              </w:rPr>
              <w:t>«</w:t>
            </w:r>
            <w:r w:rsidRPr="00A44CBD">
              <w:rPr>
                <w:rFonts w:ascii="Times New Roman" w:hAnsi="Times New Roman"/>
                <w:color w:val="000000"/>
                <w:sz w:val="28"/>
                <w:szCs w:val="28"/>
                <w:highlight w:val="green"/>
                <w:lang w:val="ru-RU"/>
              </w:rPr>
              <w:t>Менестіс</w:t>
            </w:r>
            <w:r w:rsidR="00A44CBD" w:rsidRPr="00A44CBD">
              <w:rPr>
                <w:rFonts w:ascii="Times New Roman" w:hAnsi="Times New Roman"/>
                <w:color w:val="000000"/>
                <w:sz w:val="28"/>
                <w:szCs w:val="28"/>
                <w:highlight w:val="cyan"/>
                <w:lang w:val="ru-RU"/>
              </w:rPr>
              <w:t>»</w:t>
            </w:r>
          </w:p>
        </w:tc>
        <w:tc>
          <w:tcPr>
            <w:tcW w:w="1476" w:type="dxa"/>
            <w:shd w:val="clear" w:color="auto" w:fill="auto"/>
          </w:tcPr>
          <w:p w:rsidR="003B7931" w:rsidRPr="003B7931" w:rsidRDefault="003B7931" w:rsidP="00DB078B">
            <w:pPr>
              <w:spacing w:line="360" w:lineRule="auto"/>
              <w:rPr>
                <w:rFonts w:ascii="Times New Roman" w:hAnsi="Times New Roman"/>
                <w:sz w:val="28"/>
                <w:szCs w:val="28"/>
                <w:highlight w:val="green"/>
              </w:rPr>
            </w:pPr>
            <w:r w:rsidRPr="00A44CBD">
              <w:rPr>
                <w:rFonts w:ascii="Times New Roman" w:hAnsi="Times New Roman"/>
                <w:sz w:val="28"/>
                <w:szCs w:val="28"/>
                <w:highlight w:val="green"/>
                <w:lang w:val="ru-RU"/>
              </w:rPr>
              <w:br/>
            </w:r>
            <w:r w:rsidRPr="003B7931">
              <w:rPr>
                <w:rFonts w:ascii="Times New Roman" w:hAnsi="Times New Roman"/>
                <w:sz w:val="28"/>
                <w:szCs w:val="28"/>
                <w:highlight w:val="green"/>
              </w:rPr>
              <w:t>_________</w:t>
            </w:r>
          </w:p>
          <w:p w:rsidR="003B7931" w:rsidRPr="003B7931" w:rsidRDefault="003B7931" w:rsidP="00DB078B">
            <w:pPr>
              <w:spacing w:line="360" w:lineRule="auto"/>
              <w:jc w:val="center"/>
              <w:rPr>
                <w:rFonts w:ascii="Times New Roman" w:hAnsi="Times New Roman"/>
                <w:sz w:val="28"/>
                <w:szCs w:val="28"/>
                <w:highlight w:val="green"/>
              </w:rPr>
            </w:pPr>
          </w:p>
        </w:tc>
        <w:tc>
          <w:tcPr>
            <w:tcW w:w="2921" w:type="dxa"/>
            <w:shd w:val="clear" w:color="auto" w:fill="auto"/>
          </w:tcPr>
          <w:p w:rsidR="003B7931" w:rsidRPr="003B7931" w:rsidRDefault="003B7931" w:rsidP="00DB078B">
            <w:pPr>
              <w:spacing w:line="360" w:lineRule="auto"/>
              <w:ind w:right="-2"/>
              <w:rPr>
                <w:rFonts w:ascii="Times New Roman" w:hAnsi="Times New Roman"/>
                <w:sz w:val="28"/>
                <w:szCs w:val="28"/>
                <w:highlight w:val="green"/>
              </w:rPr>
            </w:pPr>
          </w:p>
          <w:p w:rsidR="003B7931" w:rsidRPr="003B7931" w:rsidRDefault="003B7931" w:rsidP="00DB078B">
            <w:pPr>
              <w:spacing w:line="360" w:lineRule="auto"/>
              <w:ind w:right="-2"/>
              <w:rPr>
                <w:rFonts w:ascii="Times New Roman" w:hAnsi="Times New Roman"/>
                <w:sz w:val="28"/>
                <w:szCs w:val="28"/>
              </w:rPr>
            </w:pPr>
            <w:r w:rsidRPr="003B7931">
              <w:rPr>
                <w:rFonts w:ascii="Times New Roman" w:hAnsi="Times New Roman"/>
                <w:sz w:val="28"/>
                <w:szCs w:val="28"/>
                <w:highlight w:val="green"/>
              </w:rPr>
              <w:t>Валерія КОСТИНЕЦЬ</w:t>
            </w:r>
            <w:r w:rsidRPr="003B7931">
              <w:rPr>
                <w:rFonts w:ascii="Times New Roman" w:hAnsi="Times New Roman"/>
                <w:sz w:val="28"/>
                <w:szCs w:val="28"/>
              </w:rPr>
              <w:t xml:space="preserve"> </w:t>
            </w:r>
          </w:p>
        </w:tc>
      </w:tr>
      <w:tr w:rsidR="00752334" w:rsidRPr="000370CC" w:rsidTr="00A44CBD">
        <w:tc>
          <w:tcPr>
            <w:tcW w:w="5305" w:type="dxa"/>
          </w:tcPr>
          <w:p w:rsidR="00752334" w:rsidRPr="000370CC" w:rsidRDefault="00752334" w:rsidP="00752334">
            <w:pPr>
              <w:spacing w:after="0" w:line="240" w:lineRule="auto"/>
              <w:rPr>
                <w:rFonts w:ascii="Times New Roman" w:hAnsi="Times New Roman"/>
                <w:color w:val="000000"/>
                <w:sz w:val="28"/>
                <w:szCs w:val="28"/>
                <w:u w:val="single"/>
                <w:lang w:val="uk-UA"/>
              </w:rPr>
            </w:pPr>
          </w:p>
          <w:p w:rsidR="00752334" w:rsidRPr="000370CC" w:rsidRDefault="00752334" w:rsidP="00752334">
            <w:pPr>
              <w:spacing w:after="0" w:line="240" w:lineRule="auto"/>
              <w:rPr>
                <w:rFonts w:ascii="Times New Roman" w:hAnsi="Times New Roman"/>
                <w:color w:val="000000"/>
                <w:sz w:val="28"/>
                <w:szCs w:val="28"/>
                <w:lang w:val="uk-UA"/>
              </w:rPr>
            </w:pPr>
            <w:r w:rsidRPr="000370CC">
              <w:rPr>
                <w:rFonts w:ascii="Times New Roman" w:hAnsi="Times New Roman"/>
                <w:color w:val="000000"/>
                <w:sz w:val="28"/>
                <w:szCs w:val="28"/>
                <w:u w:val="single"/>
                <w:lang w:val="uk-UA"/>
              </w:rPr>
              <w:t>Представни</w:t>
            </w:r>
            <w:r w:rsidRPr="00752334">
              <w:rPr>
                <w:rFonts w:ascii="Times New Roman" w:hAnsi="Times New Roman"/>
                <w:color w:val="000000"/>
                <w:sz w:val="28"/>
                <w:szCs w:val="28"/>
                <w:highlight w:val="yellow"/>
                <w:u w:val="single"/>
                <w:lang w:val="uk-UA"/>
              </w:rPr>
              <w:t>ця</w:t>
            </w:r>
            <w:r w:rsidRPr="000370CC">
              <w:rPr>
                <w:rFonts w:ascii="Times New Roman" w:hAnsi="Times New Roman"/>
                <w:color w:val="000000"/>
                <w:sz w:val="28"/>
                <w:szCs w:val="28"/>
                <w:u w:val="single"/>
                <w:lang w:val="uk-UA"/>
              </w:rPr>
              <w:t xml:space="preserve"> студентського самоврядування</w:t>
            </w:r>
            <w:r w:rsidRPr="000370CC">
              <w:rPr>
                <w:rFonts w:ascii="Times New Roman" w:hAnsi="Times New Roman"/>
                <w:color w:val="000000"/>
                <w:sz w:val="28"/>
                <w:szCs w:val="28"/>
                <w:lang w:val="uk-UA"/>
              </w:rPr>
              <w:t>:</w:t>
            </w:r>
            <w:r w:rsidRPr="000370CC">
              <w:rPr>
                <w:rFonts w:ascii="Times New Roman" w:hAnsi="Times New Roman"/>
                <w:color w:val="000000"/>
                <w:sz w:val="28"/>
                <w:szCs w:val="28"/>
                <w:lang w:val="uk-UA"/>
              </w:rPr>
              <w:br/>
              <w:t>здобувач</w:t>
            </w:r>
            <w:r w:rsidRPr="00752334">
              <w:rPr>
                <w:rFonts w:ascii="Times New Roman" w:hAnsi="Times New Roman"/>
                <w:color w:val="000000"/>
                <w:sz w:val="28"/>
                <w:szCs w:val="28"/>
                <w:highlight w:val="yellow"/>
                <w:lang w:val="uk-UA"/>
              </w:rPr>
              <w:t>ка</w:t>
            </w:r>
            <w:r w:rsidRPr="000370CC">
              <w:rPr>
                <w:rFonts w:ascii="Times New Roman" w:hAnsi="Times New Roman"/>
                <w:color w:val="000000"/>
                <w:sz w:val="28"/>
                <w:szCs w:val="28"/>
                <w:lang w:val="uk-UA"/>
              </w:rPr>
              <w:t xml:space="preserve"> освіти групи ТУ-22</w:t>
            </w:r>
            <w:r w:rsidRPr="000370CC">
              <w:rPr>
                <w:rFonts w:ascii="Times New Roman" w:hAnsi="Times New Roman"/>
                <w:color w:val="000000"/>
                <w:sz w:val="28"/>
                <w:szCs w:val="28"/>
                <w:lang w:val="ru-RU"/>
              </w:rPr>
              <w:t>-</w:t>
            </w:r>
            <w:r w:rsidRPr="00752334">
              <w:rPr>
                <w:rFonts w:ascii="Times New Roman" w:hAnsi="Times New Roman"/>
                <w:color w:val="000000"/>
                <w:sz w:val="28"/>
                <w:szCs w:val="28"/>
                <w:highlight w:val="yellow"/>
                <w:lang w:val="ru-RU"/>
              </w:rPr>
              <w:t>1</w:t>
            </w:r>
            <w:r w:rsidRPr="000370CC">
              <w:rPr>
                <w:rFonts w:ascii="Times New Roman" w:hAnsi="Times New Roman"/>
                <w:color w:val="000000"/>
                <w:sz w:val="28"/>
                <w:szCs w:val="28"/>
                <w:lang w:val="ru-RU"/>
              </w:rPr>
              <w:t xml:space="preserve"> 3</w:t>
            </w:r>
            <w:r w:rsidRPr="000370CC">
              <w:rPr>
                <w:rFonts w:ascii="Times New Roman" w:hAnsi="Times New Roman"/>
                <w:color w:val="000000"/>
                <w:sz w:val="28"/>
                <w:szCs w:val="28"/>
                <w:lang w:val="uk-UA"/>
              </w:rPr>
              <w:t xml:space="preserve"> курсу спеціальності 242 Туризм і рекреація</w:t>
            </w:r>
          </w:p>
        </w:tc>
        <w:tc>
          <w:tcPr>
            <w:tcW w:w="1521" w:type="dxa"/>
            <w:gridSpan w:val="2"/>
          </w:tcPr>
          <w:p w:rsidR="00752334" w:rsidRPr="000370CC" w:rsidRDefault="00752334" w:rsidP="00752334">
            <w:pPr>
              <w:spacing w:after="0" w:line="360" w:lineRule="auto"/>
              <w:rPr>
                <w:rFonts w:ascii="Times New Roman" w:hAnsi="Times New Roman"/>
                <w:sz w:val="28"/>
                <w:szCs w:val="28"/>
                <w:lang w:val="uk-UA"/>
              </w:rPr>
            </w:pPr>
            <w:r w:rsidRPr="000370CC">
              <w:rPr>
                <w:rFonts w:ascii="Times New Roman" w:hAnsi="Times New Roman"/>
                <w:sz w:val="28"/>
                <w:szCs w:val="28"/>
                <w:lang w:val="uk-UA"/>
              </w:rPr>
              <w:br/>
            </w:r>
          </w:p>
          <w:p w:rsidR="00752334" w:rsidRPr="000370CC" w:rsidRDefault="00752334" w:rsidP="00752334">
            <w:pPr>
              <w:spacing w:after="0" w:line="360" w:lineRule="auto"/>
              <w:rPr>
                <w:rFonts w:ascii="Times New Roman" w:hAnsi="Times New Roman"/>
                <w:sz w:val="28"/>
                <w:szCs w:val="28"/>
                <w:lang w:val="uk-UA"/>
              </w:rPr>
            </w:pPr>
            <w:r w:rsidRPr="000370CC">
              <w:rPr>
                <w:rFonts w:ascii="Times New Roman" w:hAnsi="Times New Roman"/>
                <w:sz w:val="28"/>
                <w:szCs w:val="28"/>
                <w:lang w:val="uk-UA"/>
              </w:rPr>
              <w:t>_________</w:t>
            </w:r>
          </w:p>
        </w:tc>
        <w:tc>
          <w:tcPr>
            <w:tcW w:w="2921" w:type="dxa"/>
          </w:tcPr>
          <w:p w:rsidR="00752334" w:rsidRPr="000370CC" w:rsidRDefault="00752334" w:rsidP="00752334">
            <w:pPr>
              <w:spacing w:after="0" w:line="360" w:lineRule="auto"/>
              <w:ind w:right="-2"/>
              <w:rPr>
                <w:rFonts w:ascii="Times New Roman" w:hAnsi="Times New Roman"/>
                <w:sz w:val="28"/>
                <w:szCs w:val="28"/>
                <w:lang w:val="uk-UA"/>
              </w:rPr>
            </w:pPr>
            <w:r w:rsidRPr="000370CC">
              <w:rPr>
                <w:rFonts w:ascii="Times New Roman" w:hAnsi="Times New Roman"/>
                <w:sz w:val="28"/>
                <w:szCs w:val="28"/>
                <w:lang w:val="uk-UA"/>
              </w:rPr>
              <w:br/>
            </w:r>
          </w:p>
          <w:p w:rsidR="00752334" w:rsidRPr="000370CC" w:rsidRDefault="00752334" w:rsidP="00752334">
            <w:pPr>
              <w:spacing w:after="0" w:line="360" w:lineRule="auto"/>
              <w:ind w:right="-2"/>
              <w:rPr>
                <w:rFonts w:ascii="Times New Roman" w:hAnsi="Times New Roman"/>
                <w:sz w:val="28"/>
                <w:szCs w:val="28"/>
                <w:lang w:val="uk-UA"/>
              </w:rPr>
            </w:pPr>
            <w:r w:rsidRPr="000370CC">
              <w:rPr>
                <w:rFonts w:ascii="Times New Roman" w:hAnsi="Times New Roman"/>
                <w:sz w:val="28"/>
                <w:szCs w:val="28"/>
                <w:lang w:val="uk-UA"/>
              </w:rPr>
              <w:t>Віра ПЕТРЕНКО</w:t>
            </w:r>
          </w:p>
        </w:tc>
      </w:tr>
    </w:tbl>
    <w:p w:rsidR="00930E90" w:rsidRPr="000370CC" w:rsidRDefault="00930E90" w:rsidP="00930E90">
      <w:pPr>
        <w:pStyle w:val="a8"/>
        <w:spacing w:after="0"/>
        <w:ind w:left="0"/>
        <w:jc w:val="center"/>
        <w:rPr>
          <w:rFonts w:ascii="Times New Roman" w:hAnsi="Times New Roman"/>
          <w:b/>
          <w:sz w:val="32"/>
          <w:lang w:val="uk-UA"/>
        </w:rPr>
      </w:pPr>
    </w:p>
    <w:p w:rsidR="00930E90" w:rsidRPr="000370CC" w:rsidRDefault="00930E90" w:rsidP="00930E90">
      <w:pPr>
        <w:pStyle w:val="a8"/>
        <w:spacing w:after="0"/>
        <w:ind w:left="0"/>
        <w:jc w:val="center"/>
        <w:rPr>
          <w:rFonts w:ascii="Times New Roman" w:hAnsi="Times New Roman"/>
          <w:b/>
          <w:sz w:val="28"/>
          <w:szCs w:val="28"/>
          <w:lang w:val="uk-UA"/>
        </w:rPr>
      </w:pPr>
      <w:r w:rsidRPr="000370CC">
        <w:rPr>
          <w:rFonts w:ascii="Times New Roman" w:hAnsi="Times New Roman"/>
          <w:b/>
          <w:sz w:val="32"/>
          <w:lang w:val="uk-UA"/>
        </w:rPr>
        <w:br w:type="page"/>
      </w:r>
    </w:p>
    <w:p w:rsidR="00930E90" w:rsidRPr="000370CC" w:rsidRDefault="00930E90" w:rsidP="00930E90">
      <w:pPr>
        <w:pStyle w:val="a8"/>
        <w:spacing w:after="0"/>
        <w:ind w:left="0"/>
        <w:jc w:val="center"/>
        <w:rPr>
          <w:rFonts w:ascii="Times New Roman" w:hAnsi="Times New Roman"/>
          <w:b/>
          <w:sz w:val="32"/>
          <w:lang w:val="uk-UA"/>
        </w:rPr>
      </w:pPr>
      <w:r w:rsidRPr="000370CC">
        <w:rPr>
          <w:rFonts w:ascii="Times New Roman" w:hAnsi="Times New Roman"/>
          <w:b/>
          <w:sz w:val="32"/>
          <w:lang w:val="uk-UA"/>
        </w:rPr>
        <w:lastRenderedPageBreak/>
        <w:t>ПЕРЕДМОВА</w:t>
      </w:r>
    </w:p>
    <w:p w:rsidR="00930E90" w:rsidRPr="000370CC" w:rsidRDefault="00930E90" w:rsidP="00930E90">
      <w:pPr>
        <w:pStyle w:val="a8"/>
        <w:spacing w:after="0"/>
        <w:rPr>
          <w:rFonts w:ascii="Times New Roman" w:hAnsi="Times New Roman"/>
          <w:szCs w:val="28"/>
          <w:lang w:val="uk-UA"/>
        </w:rPr>
      </w:pPr>
    </w:p>
    <w:p w:rsidR="00930E90" w:rsidRPr="000370CC" w:rsidRDefault="00930E90" w:rsidP="00930E90">
      <w:pPr>
        <w:spacing w:after="0"/>
        <w:ind w:firstLine="600"/>
        <w:jc w:val="both"/>
        <w:rPr>
          <w:rFonts w:ascii="Times New Roman" w:hAnsi="Times New Roman"/>
          <w:sz w:val="28"/>
          <w:szCs w:val="28"/>
          <w:lang w:val="uk-UA" w:eastAsia="uk-UA"/>
        </w:rPr>
      </w:pPr>
      <w:r w:rsidRPr="000370CC">
        <w:rPr>
          <w:rFonts w:ascii="Times New Roman" w:hAnsi="Times New Roman"/>
          <w:sz w:val="28"/>
          <w:szCs w:val="28"/>
          <w:lang w:val="uk-UA" w:eastAsia="uk-UA"/>
        </w:rPr>
        <w:t>Розроблено робочою групою у складі:</w:t>
      </w:r>
    </w:p>
    <w:tbl>
      <w:tblPr>
        <w:tblW w:w="9629" w:type="dxa"/>
        <w:tblInd w:w="118" w:type="dxa"/>
        <w:tblLook w:val="04A0" w:firstRow="1" w:lastRow="0" w:firstColumn="1" w:lastColumn="0" w:noHBand="0" w:noVBand="1"/>
      </w:tblPr>
      <w:tblGrid>
        <w:gridCol w:w="460"/>
        <w:gridCol w:w="2365"/>
        <w:gridCol w:w="3544"/>
        <w:gridCol w:w="1417"/>
        <w:gridCol w:w="1843"/>
      </w:tblGrid>
      <w:tr w:rsidR="00F41FB3" w:rsidRPr="00F41FB3" w:rsidTr="00F41FB3">
        <w:trPr>
          <w:trHeight w:val="948"/>
        </w:trPr>
        <w:tc>
          <w:tcPr>
            <w:tcW w:w="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jc w:val="center"/>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1</w:t>
            </w:r>
          </w:p>
        </w:tc>
        <w:tc>
          <w:tcPr>
            <w:tcW w:w="2365" w:type="dxa"/>
            <w:tcBorders>
              <w:top w:val="single" w:sz="8" w:space="0" w:color="auto"/>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Ольшанська Олександра Володимирівна</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Гарант ОП, професор кафедри туризму, документних та міжкультурних комунікацій</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jc w:val="center"/>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д.е.н.</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jc w:val="center"/>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професор, В2</w:t>
            </w:r>
          </w:p>
        </w:tc>
      </w:tr>
      <w:tr w:rsidR="00F41FB3" w:rsidRPr="00F41FB3" w:rsidTr="00F41FB3">
        <w:trPr>
          <w:trHeight w:val="636"/>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jc w:val="center"/>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2</w:t>
            </w:r>
          </w:p>
        </w:tc>
        <w:tc>
          <w:tcPr>
            <w:tcW w:w="2365" w:type="dxa"/>
            <w:tcBorders>
              <w:top w:val="nil"/>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Танська Людмила Вацлавівна</w:t>
            </w:r>
          </w:p>
        </w:tc>
        <w:tc>
          <w:tcPr>
            <w:tcW w:w="3544" w:type="dxa"/>
            <w:tcBorders>
              <w:top w:val="nil"/>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завідувач кафедри туризму, документних та міжкультурних комунікацій</w:t>
            </w:r>
          </w:p>
        </w:tc>
        <w:tc>
          <w:tcPr>
            <w:tcW w:w="1417" w:type="dxa"/>
            <w:tcBorders>
              <w:top w:val="nil"/>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jc w:val="center"/>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к.культ.</w:t>
            </w:r>
          </w:p>
        </w:tc>
        <w:tc>
          <w:tcPr>
            <w:tcW w:w="1843" w:type="dxa"/>
            <w:tcBorders>
              <w:top w:val="nil"/>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jc w:val="center"/>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 </w:t>
            </w:r>
          </w:p>
        </w:tc>
      </w:tr>
      <w:tr w:rsidR="00F41FB3" w:rsidRPr="00F41FB3" w:rsidTr="00F41FB3">
        <w:trPr>
          <w:trHeight w:val="636"/>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jc w:val="center"/>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3</w:t>
            </w:r>
          </w:p>
        </w:tc>
        <w:tc>
          <w:tcPr>
            <w:tcW w:w="2365" w:type="dxa"/>
            <w:tcBorders>
              <w:top w:val="nil"/>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Коротєєва Антоніна Вікторівна</w:t>
            </w:r>
          </w:p>
        </w:tc>
        <w:tc>
          <w:tcPr>
            <w:tcW w:w="3544" w:type="dxa"/>
            <w:tcBorders>
              <w:top w:val="nil"/>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професор кафедри туризму, документних та міжкультурних комунікацій</w:t>
            </w:r>
          </w:p>
        </w:tc>
        <w:tc>
          <w:tcPr>
            <w:tcW w:w="1417" w:type="dxa"/>
            <w:tcBorders>
              <w:top w:val="nil"/>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jc w:val="center"/>
              <w:rPr>
                <w:rFonts w:ascii="Times New Roman" w:eastAsia="Times New Roman" w:hAnsi="Times New Roman"/>
                <w:color w:val="000000"/>
                <w:sz w:val="24"/>
                <w:szCs w:val="24"/>
                <w:highlight w:val="green"/>
                <w:lang w:val="uk-UA" w:eastAsia="uk-UA"/>
              </w:rPr>
            </w:pPr>
            <w:r w:rsidRPr="00F41FB3">
              <w:rPr>
                <w:rFonts w:ascii="Times New Roman" w:eastAsia="Times New Roman" w:hAnsi="Times New Roman"/>
                <w:color w:val="000000"/>
                <w:sz w:val="24"/>
                <w:szCs w:val="24"/>
                <w:highlight w:val="green"/>
                <w:lang w:val="uk-UA" w:eastAsia="uk-UA"/>
              </w:rPr>
              <w:t>к.е.н.</w:t>
            </w:r>
          </w:p>
        </w:tc>
        <w:tc>
          <w:tcPr>
            <w:tcW w:w="1843" w:type="dxa"/>
            <w:tcBorders>
              <w:top w:val="nil"/>
              <w:left w:val="nil"/>
              <w:bottom w:val="single" w:sz="8" w:space="0" w:color="auto"/>
              <w:right w:val="single" w:sz="8" w:space="0" w:color="auto"/>
            </w:tcBorders>
            <w:shd w:val="clear" w:color="auto" w:fill="auto"/>
            <w:vAlign w:val="center"/>
            <w:hideMark/>
          </w:tcPr>
          <w:p w:rsidR="00F41FB3" w:rsidRPr="00F41FB3" w:rsidRDefault="00F41FB3" w:rsidP="00F41FB3">
            <w:pPr>
              <w:spacing w:after="0" w:line="240" w:lineRule="auto"/>
              <w:jc w:val="center"/>
              <w:rPr>
                <w:rFonts w:ascii="Times New Roman" w:eastAsia="Times New Roman" w:hAnsi="Times New Roman"/>
                <w:color w:val="000000"/>
                <w:sz w:val="24"/>
                <w:szCs w:val="24"/>
                <w:lang w:val="uk-UA" w:eastAsia="uk-UA"/>
              </w:rPr>
            </w:pPr>
            <w:r w:rsidRPr="00F41FB3">
              <w:rPr>
                <w:rFonts w:ascii="Times New Roman" w:eastAsia="Times New Roman" w:hAnsi="Times New Roman"/>
                <w:color w:val="000000"/>
                <w:sz w:val="24"/>
                <w:szCs w:val="24"/>
                <w:highlight w:val="green"/>
                <w:lang w:val="uk-UA" w:eastAsia="uk-UA"/>
              </w:rPr>
              <w:t>доцент, В2</w:t>
            </w:r>
          </w:p>
        </w:tc>
      </w:tr>
    </w:tbl>
    <w:p w:rsidR="00930E90" w:rsidRPr="000370CC" w:rsidRDefault="00930E90" w:rsidP="00930E90">
      <w:pPr>
        <w:spacing w:after="0"/>
        <w:ind w:firstLine="709"/>
        <w:rPr>
          <w:rFonts w:ascii="Times New Roman" w:hAnsi="Times New Roman"/>
          <w:sz w:val="28"/>
          <w:szCs w:val="28"/>
          <w:lang w:val="uk-UA" w:eastAsia="uk-UA"/>
        </w:rPr>
      </w:pPr>
      <w:r w:rsidRPr="000370CC">
        <w:rPr>
          <w:rFonts w:ascii="Times New Roman" w:hAnsi="Times New Roman"/>
          <w:sz w:val="28"/>
          <w:szCs w:val="28"/>
          <w:lang w:val="uk-UA" w:eastAsia="uk-UA"/>
        </w:rPr>
        <w:t>Додатково залучені фахівці:</w:t>
      </w:r>
    </w:p>
    <w:p w:rsidR="00930E90" w:rsidRPr="000370CC" w:rsidRDefault="0007605C" w:rsidP="00930E90">
      <w:pPr>
        <w:spacing w:after="0"/>
        <w:ind w:firstLine="709"/>
        <w:jc w:val="both"/>
        <w:rPr>
          <w:rFonts w:ascii="Times New Roman" w:hAnsi="Times New Roman"/>
          <w:sz w:val="28"/>
          <w:szCs w:val="28"/>
          <w:lang w:val="uk-UA" w:eastAsia="uk-UA"/>
        </w:rPr>
      </w:pPr>
      <w:r w:rsidRPr="000370CC">
        <w:rPr>
          <w:rFonts w:ascii="Times New Roman" w:hAnsi="Times New Roman"/>
          <w:sz w:val="28"/>
          <w:szCs w:val="28"/>
          <w:lang w:val="uk-UA" w:eastAsia="uk-UA"/>
        </w:rPr>
        <w:t>1. Палієнко Сергій Володимирович – доцент</w:t>
      </w:r>
      <w:r w:rsidR="00930E90" w:rsidRPr="000370CC">
        <w:rPr>
          <w:rFonts w:ascii="Times New Roman" w:hAnsi="Times New Roman"/>
          <w:sz w:val="28"/>
          <w:szCs w:val="28"/>
          <w:lang w:val="uk-UA" w:eastAsia="uk-UA"/>
        </w:rPr>
        <w:t xml:space="preserve"> кафедри туризму, документних та міжкультурних комунікацій, к</w:t>
      </w:r>
      <w:r w:rsidRPr="000370CC">
        <w:rPr>
          <w:rFonts w:ascii="Times New Roman" w:hAnsi="Times New Roman"/>
          <w:sz w:val="28"/>
          <w:szCs w:val="28"/>
          <w:lang w:val="uk-UA" w:eastAsia="uk-UA"/>
        </w:rPr>
        <w:t>андидат історичних наук</w:t>
      </w:r>
      <w:r w:rsidR="00930E90" w:rsidRPr="000370CC">
        <w:rPr>
          <w:rFonts w:ascii="Times New Roman" w:hAnsi="Times New Roman"/>
          <w:sz w:val="28"/>
          <w:szCs w:val="28"/>
          <w:lang w:val="uk-UA" w:eastAsia="uk-UA"/>
        </w:rPr>
        <w:t>.</w:t>
      </w:r>
    </w:p>
    <w:p w:rsidR="00930E90" w:rsidRPr="000370CC" w:rsidRDefault="00930E90" w:rsidP="00930E90">
      <w:pPr>
        <w:spacing w:after="0"/>
        <w:ind w:firstLine="600"/>
        <w:jc w:val="both"/>
        <w:rPr>
          <w:rFonts w:ascii="Times New Roman" w:hAnsi="Times New Roman"/>
          <w:sz w:val="28"/>
          <w:szCs w:val="28"/>
          <w:lang w:val="uk-UA" w:eastAsia="uk-UA"/>
        </w:rPr>
      </w:pPr>
    </w:p>
    <w:p w:rsidR="00930E90" w:rsidRPr="000370CC" w:rsidRDefault="00930E90" w:rsidP="00930E90">
      <w:pPr>
        <w:spacing w:after="0"/>
        <w:ind w:firstLine="600"/>
        <w:jc w:val="both"/>
        <w:rPr>
          <w:rFonts w:ascii="Times New Roman" w:hAnsi="Times New Roman"/>
          <w:sz w:val="28"/>
          <w:szCs w:val="28"/>
          <w:lang w:val="uk-UA" w:eastAsia="uk-UA"/>
        </w:rPr>
      </w:pPr>
      <w:r w:rsidRPr="000370CC">
        <w:rPr>
          <w:rFonts w:ascii="Times New Roman" w:hAnsi="Times New Roman"/>
          <w:sz w:val="28"/>
          <w:szCs w:val="28"/>
          <w:lang w:val="uk-UA" w:eastAsia="uk-UA"/>
        </w:rPr>
        <w:t>Рекомендовано Науково-методичним об’єднанням з</w:t>
      </w:r>
      <w:r w:rsidR="00FD08BA" w:rsidRPr="000370CC">
        <w:rPr>
          <w:rFonts w:ascii="Times New Roman" w:hAnsi="Times New Roman"/>
          <w:sz w:val="28"/>
          <w:szCs w:val="28"/>
          <w:lang w:val="uk-UA" w:eastAsia="uk-UA"/>
        </w:rPr>
        <w:t xml:space="preserve"> туризму,</w:t>
      </w:r>
      <w:r w:rsidRPr="000370CC">
        <w:rPr>
          <w:rFonts w:ascii="Times New Roman" w:hAnsi="Times New Roman"/>
          <w:sz w:val="28"/>
          <w:szCs w:val="28"/>
          <w:lang w:val="uk-UA" w:eastAsia="uk-UA"/>
        </w:rPr>
        <w:t xml:space="preserve"> </w:t>
      </w:r>
      <w:r w:rsidR="00FD08BA" w:rsidRPr="000370CC">
        <w:rPr>
          <w:rFonts w:ascii="Times New Roman" w:hAnsi="Times New Roman"/>
          <w:sz w:val="28"/>
          <w:szCs w:val="28"/>
          <w:lang w:val="uk-UA" w:eastAsia="uk-UA"/>
        </w:rPr>
        <w:t>культури та документно</w:t>
      </w:r>
      <w:r w:rsidR="00752334" w:rsidRPr="00752334">
        <w:rPr>
          <w:rFonts w:ascii="Times New Roman" w:hAnsi="Times New Roman"/>
          <w:sz w:val="28"/>
          <w:szCs w:val="28"/>
          <w:highlight w:val="yellow"/>
          <w:lang w:val="uk-UA" w:eastAsia="uk-UA"/>
        </w:rPr>
        <w:t>-</w:t>
      </w:r>
      <w:r w:rsidR="00FD08BA" w:rsidRPr="000370CC">
        <w:rPr>
          <w:rFonts w:ascii="Times New Roman" w:hAnsi="Times New Roman"/>
          <w:sz w:val="28"/>
          <w:szCs w:val="28"/>
          <w:lang w:val="uk-UA" w:eastAsia="uk-UA"/>
        </w:rPr>
        <w:t>інформаційних технологій</w:t>
      </w:r>
      <w:r w:rsidRPr="000370CC">
        <w:rPr>
          <w:rFonts w:ascii="Times New Roman" w:hAnsi="Times New Roman"/>
          <w:sz w:val="28"/>
          <w:szCs w:val="28"/>
          <w:lang w:val="uk-UA" w:eastAsia="uk-UA"/>
        </w:rPr>
        <w:t xml:space="preserve"> у складі:</w:t>
      </w:r>
    </w:p>
    <w:tbl>
      <w:tblPr>
        <w:tblW w:w="9842" w:type="dxa"/>
        <w:tblLook w:val="04A0" w:firstRow="1" w:lastRow="0" w:firstColumn="1" w:lastColumn="0" w:noHBand="0" w:noVBand="1"/>
      </w:tblPr>
      <w:tblGrid>
        <w:gridCol w:w="2529"/>
        <w:gridCol w:w="1364"/>
        <w:gridCol w:w="1417"/>
        <w:gridCol w:w="4532"/>
      </w:tblGrid>
      <w:tr w:rsidR="00930E90" w:rsidRPr="00A44CBD" w:rsidTr="00930E90">
        <w:trPr>
          <w:trHeight w:val="945"/>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E90" w:rsidRPr="000370CC" w:rsidRDefault="00930E90" w:rsidP="0007605C">
            <w:pPr>
              <w:spacing w:after="0" w:line="240" w:lineRule="auto"/>
              <w:rPr>
                <w:rFonts w:ascii="Times New Roman" w:eastAsia="Times New Roman" w:hAnsi="Times New Roman"/>
                <w:i/>
                <w:iCs/>
                <w:color w:val="000000"/>
                <w:sz w:val="24"/>
                <w:szCs w:val="24"/>
                <w:lang w:val="uk-UA" w:eastAsia="uk-UA"/>
              </w:rPr>
            </w:pPr>
            <w:r w:rsidRPr="000370CC">
              <w:rPr>
                <w:rFonts w:ascii="Times New Roman" w:eastAsia="Times New Roman" w:hAnsi="Times New Roman"/>
                <w:i/>
                <w:iCs/>
                <w:color w:val="000000"/>
                <w:sz w:val="24"/>
                <w:szCs w:val="24"/>
                <w:lang w:val="uk-UA" w:eastAsia="uk-UA"/>
              </w:rPr>
              <w:t xml:space="preserve">Голова НМО </w:t>
            </w:r>
            <w:r w:rsidR="0007605C" w:rsidRPr="000370CC">
              <w:rPr>
                <w:rFonts w:ascii="Times New Roman" w:eastAsia="Times New Roman" w:hAnsi="Times New Roman"/>
                <w:i/>
                <w:iCs/>
                <w:color w:val="000000"/>
                <w:sz w:val="24"/>
                <w:szCs w:val="24"/>
                <w:lang w:val="uk-UA" w:eastAsia="uk-UA"/>
              </w:rPr>
              <w:t>–</w:t>
            </w:r>
            <w:r w:rsidRPr="000370CC">
              <w:rPr>
                <w:rFonts w:ascii="Times New Roman" w:eastAsia="Times New Roman" w:hAnsi="Times New Roman"/>
                <w:i/>
                <w:iCs/>
                <w:color w:val="000000"/>
                <w:sz w:val="24"/>
                <w:szCs w:val="24"/>
                <w:lang w:val="uk-UA" w:eastAsia="uk-UA"/>
              </w:rPr>
              <w:t xml:space="preserve"> </w:t>
            </w:r>
            <w:r w:rsidR="0007605C" w:rsidRPr="000370CC">
              <w:rPr>
                <w:rFonts w:ascii="Times New Roman" w:eastAsia="Times New Roman" w:hAnsi="Times New Roman"/>
                <w:i/>
                <w:iCs/>
                <w:color w:val="000000"/>
                <w:sz w:val="24"/>
                <w:szCs w:val="24"/>
                <w:lang w:val="uk-UA" w:eastAsia="uk-UA"/>
              </w:rPr>
              <w:t>Ольшанська Олександра Володимирівна</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930E90" w:rsidRPr="000370CC" w:rsidRDefault="0007605C" w:rsidP="0007605C">
            <w:pPr>
              <w:spacing w:after="0" w:line="240" w:lineRule="auto"/>
              <w:jc w:val="center"/>
              <w:rPr>
                <w:rFonts w:ascii="Times New Roman" w:eastAsia="Times New Roman" w:hAnsi="Times New Roman"/>
                <w:color w:val="000000"/>
                <w:sz w:val="24"/>
                <w:szCs w:val="24"/>
                <w:lang w:val="uk-UA" w:eastAsia="uk-UA"/>
              </w:rPr>
            </w:pPr>
            <w:r w:rsidRPr="000370CC">
              <w:rPr>
                <w:rFonts w:ascii="Times New Roman" w:eastAsia="Times New Roman" w:hAnsi="Times New Roman"/>
                <w:color w:val="000000"/>
                <w:sz w:val="24"/>
                <w:szCs w:val="24"/>
                <w:lang w:val="uk-UA" w:eastAsia="uk-UA"/>
              </w:rPr>
              <w:t>д.е</w:t>
            </w:r>
            <w:r w:rsidR="00930E90" w:rsidRPr="000370CC">
              <w:rPr>
                <w:rFonts w:ascii="Times New Roman" w:eastAsia="Times New Roman" w:hAnsi="Times New Roman"/>
                <w:color w:val="000000"/>
                <w:sz w:val="24"/>
                <w:szCs w:val="24"/>
                <w:lang w:val="uk-UA" w:eastAsia="uk-UA"/>
              </w:rPr>
              <w:t>.н.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30E90" w:rsidRPr="000370CC" w:rsidRDefault="00930E90" w:rsidP="00930E90">
            <w:pPr>
              <w:spacing w:after="0" w:line="240" w:lineRule="auto"/>
              <w:jc w:val="center"/>
              <w:rPr>
                <w:rFonts w:ascii="Times New Roman" w:eastAsia="Times New Roman" w:hAnsi="Times New Roman"/>
                <w:color w:val="000000"/>
                <w:sz w:val="24"/>
                <w:szCs w:val="24"/>
                <w:lang w:val="uk-UA" w:eastAsia="uk-UA"/>
              </w:rPr>
            </w:pPr>
            <w:r w:rsidRPr="000370CC">
              <w:rPr>
                <w:rFonts w:ascii="Times New Roman" w:eastAsia="Times New Roman" w:hAnsi="Times New Roman"/>
                <w:color w:val="000000"/>
                <w:sz w:val="24"/>
                <w:szCs w:val="24"/>
                <w:lang w:val="uk-UA" w:eastAsia="uk-UA"/>
              </w:rPr>
              <w:t>професорка</w:t>
            </w:r>
          </w:p>
        </w:tc>
        <w:tc>
          <w:tcPr>
            <w:tcW w:w="4532" w:type="dxa"/>
            <w:tcBorders>
              <w:top w:val="single" w:sz="4" w:space="0" w:color="auto"/>
              <w:left w:val="nil"/>
              <w:bottom w:val="single" w:sz="4" w:space="0" w:color="auto"/>
              <w:right w:val="single" w:sz="4" w:space="0" w:color="auto"/>
            </w:tcBorders>
            <w:shd w:val="clear" w:color="auto" w:fill="auto"/>
            <w:vAlign w:val="center"/>
            <w:hideMark/>
          </w:tcPr>
          <w:p w:rsidR="00930E90" w:rsidRPr="000370CC" w:rsidRDefault="00930E90" w:rsidP="00752334">
            <w:pPr>
              <w:spacing w:after="0" w:line="240" w:lineRule="auto"/>
              <w:jc w:val="both"/>
              <w:rPr>
                <w:rFonts w:ascii="Times New Roman" w:eastAsia="Times New Roman" w:hAnsi="Times New Roman"/>
                <w:color w:val="000000"/>
                <w:sz w:val="24"/>
                <w:szCs w:val="24"/>
                <w:lang w:val="uk-UA" w:eastAsia="uk-UA"/>
              </w:rPr>
            </w:pPr>
            <w:r w:rsidRPr="000370CC">
              <w:rPr>
                <w:rFonts w:ascii="Times New Roman" w:eastAsia="Times New Roman" w:hAnsi="Times New Roman"/>
                <w:color w:val="000000"/>
                <w:sz w:val="24"/>
                <w:szCs w:val="24"/>
                <w:lang w:val="uk-UA" w:eastAsia="uk-UA"/>
              </w:rPr>
              <w:t>директорка Інституту філології та масових комунікацій, професорка кафедри туризму, документних та міжкультурних комунікацій</w:t>
            </w:r>
          </w:p>
        </w:tc>
      </w:tr>
      <w:tr w:rsidR="00930E90" w:rsidRPr="00A44CBD" w:rsidTr="00930E90">
        <w:trPr>
          <w:trHeight w:val="945"/>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930E90" w:rsidRPr="000370CC" w:rsidRDefault="00930E90" w:rsidP="00930E90">
            <w:pPr>
              <w:spacing w:after="0" w:line="240" w:lineRule="auto"/>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Танська Людмила Вацлавівна</w:t>
            </w:r>
          </w:p>
        </w:tc>
        <w:tc>
          <w:tcPr>
            <w:tcW w:w="1364" w:type="dxa"/>
            <w:tcBorders>
              <w:top w:val="nil"/>
              <w:left w:val="nil"/>
              <w:bottom w:val="single" w:sz="4" w:space="0" w:color="auto"/>
              <w:right w:val="single" w:sz="4" w:space="0" w:color="auto"/>
            </w:tcBorders>
            <w:shd w:val="clear" w:color="auto" w:fill="auto"/>
            <w:vAlign w:val="center"/>
            <w:hideMark/>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к.культ.</w:t>
            </w:r>
          </w:p>
        </w:tc>
        <w:tc>
          <w:tcPr>
            <w:tcW w:w="1417" w:type="dxa"/>
            <w:tcBorders>
              <w:top w:val="nil"/>
              <w:left w:val="nil"/>
              <w:bottom w:val="single" w:sz="4" w:space="0" w:color="auto"/>
              <w:right w:val="single" w:sz="4" w:space="0" w:color="auto"/>
            </w:tcBorders>
            <w:shd w:val="clear" w:color="auto" w:fill="auto"/>
            <w:vAlign w:val="center"/>
            <w:hideMark/>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p>
        </w:tc>
        <w:tc>
          <w:tcPr>
            <w:tcW w:w="4532" w:type="dxa"/>
            <w:tcBorders>
              <w:top w:val="nil"/>
              <w:left w:val="nil"/>
              <w:bottom w:val="single" w:sz="4" w:space="0" w:color="auto"/>
              <w:right w:val="single" w:sz="4" w:space="0" w:color="auto"/>
            </w:tcBorders>
            <w:shd w:val="clear" w:color="auto" w:fill="auto"/>
            <w:vAlign w:val="center"/>
            <w:hideMark/>
          </w:tcPr>
          <w:p w:rsidR="00930E90" w:rsidRPr="000370CC" w:rsidRDefault="00930E90" w:rsidP="00752334">
            <w:pPr>
              <w:spacing w:after="0" w:line="240" w:lineRule="auto"/>
              <w:jc w:val="both"/>
              <w:rPr>
                <w:rFonts w:ascii="Times New Roman" w:eastAsia="Times New Roman" w:hAnsi="Times New Roman"/>
                <w:color w:val="000000"/>
                <w:sz w:val="24"/>
                <w:szCs w:val="24"/>
                <w:lang w:val="uk-UA" w:eastAsia="uk-UA"/>
              </w:rPr>
            </w:pPr>
            <w:r w:rsidRPr="000370CC">
              <w:rPr>
                <w:rFonts w:ascii="Times New Roman" w:eastAsia="Times New Roman" w:hAnsi="Times New Roman"/>
                <w:color w:val="000000"/>
                <w:sz w:val="24"/>
                <w:szCs w:val="24"/>
                <w:lang w:val="uk-UA" w:eastAsia="uk-UA"/>
              </w:rPr>
              <w:t>завідувачка кафедри туризму, документних та міжкультурних комунікацій Інституту філології та масових комунікацій</w:t>
            </w:r>
          </w:p>
        </w:tc>
      </w:tr>
      <w:tr w:rsidR="00930E90" w:rsidRPr="00A44CBD" w:rsidTr="00930E90">
        <w:trPr>
          <w:trHeight w:val="945"/>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930E90" w:rsidRPr="000370CC" w:rsidRDefault="00FD08BA" w:rsidP="00930E90">
            <w:pPr>
              <w:spacing w:after="0" w:line="240" w:lineRule="auto"/>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Палієнко Сергій Володимирович</w:t>
            </w:r>
          </w:p>
        </w:tc>
        <w:tc>
          <w:tcPr>
            <w:tcW w:w="1364" w:type="dxa"/>
            <w:tcBorders>
              <w:top w:val="nil"/>
              <w:left w:val="nil"/>
              <w:bottom w:val="single" w:sz="4" w:space="0" w:color="auto"/>
              <w:right w:val="single" w:sz="4" w:space="0" w:color="auto"/>
            </w:tcBorders>
            <w:shd w:val="clear" w:color="auto" w:fill="auto"/>
            <w:vAlign w:val="center"/>
            <w:hideMark/>
          </w:tcPr>
          <w:p w:rsidR="00930E90" w:rsidRPr="000370CC" w:rsidRDefault="00FD08BA" w:rsidP="00930E90">
            <w:pPr>
              <w:spacing w:after="0" w:line="240" w:lineRule="auto"/>
              <w:jc w:val="center"/>
              <w:rPr>
                <w:rFonts w:ascii="Times New Roman" w:eastAsia="Times New Roman" w:hAnsi="Times New Roman"/>
                <w:color w:val="000000"/>
                <w:sz w:val="24"/>
                <w:szCs w:val="24"/>
                <w:lang w:val="uk-UA" w:eastAsia="uk-UA"/>
              </w:rPr>
            </w:pPr>
            <w:r w:rsidRPr="000370CC">
              <w:rPr>
                <w:rFonts w:ascii="Times New Roman" w:eastAsia="Times New Roman" w:hAnsi="Times New Roman"/>
                <w:color w:val="000000"/>
                <w:sz w:val="24"/>
                <w:szCs w:val="24"/>
                <w:lang w:val="uk-UA" w:eastAsia="uk-UA"/>
              </w:rPr>
              <w:t>к.і.н.</w:t>
            </w:r>
          </w:p>
        </w:tc>
        <w:tc>
          <w:tcPr>
            <w:tcW w:w="1417" w:type="dxa"/>
            <w:tcBorders>
              <w:top w:val="nil"/>
              <w:left w:val="nil"/>
              <w:bottom w:val="single" w:sz="4" w:space="0" w:color="auto"/>
              <w:right w:val="single" w:sz="4" w:space="0" w:color="auto"/>
            </w:tcBorders>
            <w:shd w:val="clear" w:color="auto" w:fill="auto"/>
            <w:vAlign w:val="center"/>
            <w:hideMark/>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p>
        </w:tc>
        <w:tc>
          <w:tcPr>
            <w:tcW w:w="4532" w:type="dxa"/>
            <w:tcBorders>
              <w:top w:val="nil"/>
              <w:left w:val="nil"/>
              <w:bottom w:val="single" w:sz="4" w:space="0" w:color="auto"/>
              <w:right w:val="single" w:sz="4" w:space="0" w:color="auto"/>
            </w:tcBorders>
            <w:shd w:val="clear" w:color="auto" w:fill="auto"/>
            <w:vAlign w:val="center"/>
            <w:hideMark/>
          </w:tcPr>
          <w:p w:rsidR="00930E90" w:rsidRPr="000370CC" w:rsidRDefault="00FD08BA" w:rsidP="00752334">
            <w:pPr>
              <w:spacing w:after="0" w:line="240" w:lineRule="auto"/>
              <w:jc w:val="both"/>
              <w:rPr>
                <w:rFonts w:ascii="Times New Roman" w:eastAsia="Times New Roman" w:hAnsi="Times New Roman"/>
                <w:color w:val="000000"/>
                <w:sz w:val="24"/>
                <w:szCs w:val="24"/>
                <w:lang w:val="uk-UA" w:eastAsia="uk-UA"/>
              </w:rPr>
            </w:pPr>
            <w:r w:rsidRPr="000370CC">
              <w:rPr>
                <w:rFonts w:ascii="Times New Roman" w:eastAsia="Times New Roman" w:hAnsi="Times New Roman"/>
                <w:color w:val="000000"/>
                <w:sz w:val="24"/>
                <w:szCs w:val="24"/>
                <w:lang w:val="uk-UA" w:eastAsia="uk-UA"/>
              </w:rPr>
              <w:t xml:space="preserve">доцент </w:t>
            </w:r>
            <w:r w:rsidR="00930E90" w:rsidRPr="000370CC">
              <w:rPr>
                <w:rFonts w:ascii="Times New Roman" w:eastAsia="Times New Roman" w:hAnsi="Times New Roman"/>
                <w:color w:val="000000"/>
                <w:sz w:val="24"/>
                <w:szCs w:val="24"/>
                <w:lang w:val="uk-UA" w:eastAsia="uk-UA"/>
              </w:rPr>
              <w:t>кафедри туризму, документних та міжкультурних комунікацій Інституту філології та масових комунікацій</w:t>
            </w:r>
          </w:p>
        </w:tc>
      </w:tr>
      <w:tr w:rsidR="00930E90" w:rsidRPr="00A44CBD" w:rsidTr="00930E90">
        <w:trPr>
          <w:trHeight w:val="635"/>
        </w:trPr>
        <w:tc>
          <w:tcPr>
            <w:tcW w:w="2529" w:type="dxa"/>
            <w:tcBorders>
              <w:top w:val="nil"/>
              <w:left w:val="single" w:sz="4" w:space="0" w:color="auto"/>
              <w:bottom w:val="single" w:sz="4" w:space="0" w:color="auto"/>
              <w:right w:val="single" w:sz="4" w:space="0" w:color="auto"/>
            </w:tcBorders>
            <w:shd w:val="clear" w:color="auto" w:fill="auto"/>
            <w:vAlign w:val="center"/>
          </w:tcPr>
          <w:p w:rsidR="00930E90" w:rsidRPr="000370CC" w:rsidRDefault="00930E90" w:rsidP="00930E90">
            <w:pPr>
              <w:spacing w:after="0" w:line="240" w:lineRule="auto"/>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Доценко Анатолій Іванович</w:t>
            </w:r>
          </w:p>
        </w:tc>
        <w:tc>
          <w:tcPr>
            <w:tcW w:w="1364" w:type="dxa"/>
            <w:tcBorders>
              <w:top w:val="nil"/>
              <w:left w:val="nil"/>
              <w:bottom w:val="single" w:sz="4" w:space="0" w:color="auto"/>
              <w:right w:val="single" w:sz="4" w:space="0" w:color="auto"/>
            </w:tcBorders>
            <w:shd w:val="clear" w:color="auto" w:fill="auto"/>
            <w:vAlign w:val="center"/>
          </w:tcPr>
          <w:p w:rsidR="00930E90" w:rsidRPr="000370CC" w:rsidRDefault="00930E90" w:rsidP="00930E90">
            <w:pPr>
              <w:spacing w:after="0" w:line="240" w:lineRule="auto"/>
              <w:jc w:val="center"/>
              <w:rPr>
                <w:rFonts w:ascii="Times New Roman" w:eastAsia="Times New Roman" w:hAnsi="Times New Roman"/>
                <w:color w:val="000000"/>
                <w:sz w:val="24"/>
                <w:szCs w:val="24"/>
                <w:lang w:val="uk-UA" w:eastAsia="uk-UA"/>
              </w:rPr>
            </w:pPr>
            <w:r w:rsidRPr="000370CC">
              <w:rPr>
                <w:rFonts w:ascii="Times New Roman" w:eastAsia="Times New Roman" w:hAnsi="Times New Roman"/>
                <w:color w:val="000000"/>
                <w:sz w:val="24"/>
                <w:szCs w:val="24"/>
                <w:lang w:val="uk-UA" w:eastAsia="uk-UA"/>
              </w:rPr>
              <w:t>д.г.н.</w:t>
            </w:r>
          </w:p>
        </w:tc>
        <w:tc>
          <w:tcPr>
            <w:tcW w:w="1417" w:type="dxa"/>
            <w:tcBorders>
              <w:top w:val="nil"/>
              <w:left w:val="nil"/>
              <w:bottom w:val="single" w:sz="4" w:space="0" w:color="auto"/>
              <w:right w:val="single" w:sz="4" w:space="0" w:color="auto"/>
            </w:tcBorders>
            <w:shd w:val="clear" w:color="auto" w:fill="auto"/>
            <w:vAlign w:val="center"/>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професор</w:t>
            </w: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rsidR="00930E90" w:rsidRPr="000370CC" w:rsidRDefault="00930E90" w:rsidP="00752334">
            <w:pPr>
              <w:spacing w:after="0" w:line="240" w:lineRule="auto"/>
              <w:jc w:val="both"/>
              <w:rPr>
                <w:rFonts w:ascii="Times New Roman" w:eastAsia="Times New Roman" w:hAnsi="Times New Roman"/>
                <w:color w:val="000000"/>
                <w:sz w:val="24"/>
                <w:szCs w:val="24"/>
                <w:lang w:val="uk-UA" w:eastAsia="uk-UA"/>
              </w:rPr>
            </w:pPr>
            <w:r w:rsidRPr="000370CC">
              <w:rPr>
                <w:rFonts w:ascii="Times New Roman" w:hAnsi="Times New Roman"/>
                <w:sz w:val="24"/>
                <w:szCs w:val="24"/>
                <w:lang w:val="uk-UA"/>
              </w:rPr>
              <w:t>професор кафедри туризму, документних та міжкультурних комунікацій Інституту філології та масових комунікацій</w:t>
            </w:r>
          </w:p>
        </w:tc>
      </w:tr>
      <w:tr w:rsidR="00930E90" w:rsidRPr="00A44CBD" w:rsidTr="00930E90">
        <w:trPr>
          <w:trHeight w:val="945"/>
        </w:trPr>
        <w:tc>
          <w:tcPr>
            <w:tcW w:w="2529" w:type="dxa"/>
            <w:tcBorders>
              <w:top w:val="nil"/>
              <w:left w:val="single" w:sz="4" w:space="0" w:color="auto"/>
              <w:bottom w:val="single" w:sz="4" w:space="0" w:color="auto"/>
              <w:right w:val="single" w:sz="4" w:space="0" w:color="auto"/>
            </w:tcBorders>
            <w:shd w:val="clear" w:color="auto" w:fill="auto"/>
            <w:vAlign w:val="center"/>
          </w:tcPr>
          <w:p w:rsidR="00930E90" w:rsidRPr="000370CC" w:rsidRDefault="00930E90" w:rsidP="00930E90">
            <w:pPr>
              <w:spacing w:after="0" w:line="240" w:lineRule="auto"/>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Романченко Інна Григорівна</w:t>
            </w:r>
          </w:p>
        </w:tc>
        <w:tc>
          <w:tcPr>
            <w:tcW w:w="1364" w:type="dxa"/>
            <w:tcBorders>
              <w:top w:val="nil"/>
              <w:left w:val="nil"/>
              <w:bottom w:val="single" w:sz="4" w:space="0" w:color="auto"/>
              <w:right w:val="single" w:sz="4" w:space="0" w:color="auto"/>
            </w:tcBorders>
            <w:shd w:val="clear" w:color="auto" w:fill="auto"/>
            <w:vAlign w:val="center"/>
          </w:tcPr>
          <w:p w:rsidR="00930E90" w:rsidRPr="000370CC" w:rsidRDefault="00930E90" w:rsidP="00930E90">
            <w:pPr>
              <w:spacing w:after="0" w:line="240" w:lineRule="auto"/>
              <w:jc w:val="center"/>
              <w:rPr>
                <w:rFonts w:ascii="Times New Roman" w:eastAsia="Times New Roman" w:hAnsi="Times New Roman"/>
                <w:color w:val="000000"/>
                <w:sz w:val="24"/>
                <w:szCs w:val="24"/>
                <w:lang w:val="uk-UA" w:eastAsia="uk-UA"/>
              </w:rPr>
            </w:pPr>
            <w:r w:rsidRPr="000370CC">
              <w:rPr>
                <w:rFonts w:ascii="Times New Roman" w:eastAsia="Times New Roman" w:hAnsi="Times New Roman"/>
                <w:color w:val="000000"/>
                <w:sz w:val="24"/>
                <w:szCs w:val="24"/>
                <w:lang w:val="uk-UA" w:eastAsia="uk-UA"/>
              </w:rPr>
              <w:t>к.і.н.</w:t>
            </w:r>
          </w:p>
        </w:tc>
        <w:tc>
          <w:tcPr>
            <w:tcW w:w="1417" w:type="dxa"/>
            <w:tcBorders>
              <w:top w:val="nil"/>
              <w:left w:val="nil"/>
              <w:bottom w:val="single" w:sz="4" w:space="0" w:color="auto"/>
              <w:right w:val="single" w:sz="4" w:space="0" w:color="auto"/>
            </w:tcBorders>
            <w:shd w:val="clear" w:color="auto" w:fill="auto"/>
            <w:vAlign w:val="center"/>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rsidR="00930E90" w:rsidRPr="000370CC" w:rsidRDefault="00930E90" w:rsidP="00752334">
            <w:pPr>
              <w:spacing w:after="0" w:line="240" w:lineRule="auto"/>
              <w:jc w:val="both"/>
              <w:rPr>
                <w:rFonts w:ascii="Times New Roman" w:hAnsi="Times New Roman"/>
                <w:sz w:val="24"/>
                <w:szCs w:val="24"/>
                <w:lang w:val="uk-UA"/>
              </w:rPr>
            </w:pPr>
            <w:r w:rsidRPr="000370CC">
              <w:rPr>
                <w:rFonts w:ascii="Times New Roman" w:hAnsi="Times New Roman"/>
                <w:color w:val="000000"/>
                <w:sz w:val="24"/>
                <w:szCs w:val="24"/>
                <w:lang w:val="uk-UA"/>
              </w:rPr>
              <w:t>завідувач</w:t>
            </w:r>
            <w:r w:rsidR="00C213CD" w:rsidRPr="000370CC">
              <w:rPr>
                <w:rFonts w:ascii="Times New Roman" w:hAnsi="Times New Roman"/>
                <w:color w:val="000000"/>
                <w:sz w:val="24"/>
                <w:szCs w:val="24"/>
                <w:lang w:val="uk-UA"/>
              </w:rPr>
              <w:t>ка</w:t>
            </w:r>
            <w:r w:rsidRPr="000370CC">
              <w:rPr>
                <w:rFonts w:ascii="Times New Roman" w:hAnsi="Times New Roman"/>
                <w:color w:val="000000"/>
                <w:sz w:val="24"/>
                <w:szCs w:val="24"/>
                <w:lang w:val="uk-UA"/>
              </w:rPr>
              <w:t xml:space="preserve"> кафедри інформаційної аналітики, фінансів, банківської справи та страхування Білоцерківського інституту економіки та управління</w:t>
            </w:r>
          </w:p>
        </w:tc>
      </w:tr>
      <w:tr w:rsidR="00930E90" w:rsidRPr="00A44CBD" w:rsidTr="00930E90">
        <w:trPr>
          <w:trHeight w:val="963"/>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930E90" w:rsidRPr="000370CC" w:rsidRDefault="00930E90" w:rsidP="00930E90">
            <w:pPr>
              <w:spacing w:after="0" w:line="240" w:lineRule="auto"/>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Кравченко Олена Вікторівна</w:t>
            </w:r>
          </w:p>
        </w:tc>
        <w:tc>
          <w:tcPr>
            <w:tcW w:w="1364" w:type="dxa"/>
            <w:tcBorders>
              <w:top w:val="nil"/>
              <w:left w:val="nil"/>
              <w:bottom w:val="single" w:sz="4" w:space="0" w:color="auto"/>
              <w:right w:val="single" w:sz="4" w:space="0" w:color="auto"/>
            </w:tcBorders>
            <w:shd w:val="clear" w:color="auto" w:fill="auto"/>
            <w:vAlign w:val="center"/>
            <w:hideMark/>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к.філол.н.</w:t>
            </w:r>
          </w:p>
        </w:tc>
        <w:tc>
          <w:tcPr>
            <w:tcW w:w="1417" w:type="dxa"/>
            <w:tcBorders>
              <w:top w:val="nil"/>
              <w:left w:val="nil"/>
              <w:bottom w:val="single" w:sz="4" w:space="0" w:color="auto"/>
              <w:right w:val="single" w:sz="4" w:space="0" w:color="auto"/>
            </w:tcBorders>
            <w:shd w:val="clear" w:color="auto" w:fill="auto"/>
            <w:vAlign w:val="center"/>
            <w:hideMark/>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p>
        </w:tc>
        <w:tc>
          <w:tcPr>
            <w:tcW w:w="4532" w:type="dxa"/>
            <w:tcBorders>
              <w:top w:val="nil"/>
              <w:left w:val="nil"/>
              <w:bottom w:val="single" w:sz="4" w:space="0" w:color="auto"/>
              <w:right w:val="single" w:sz="4" w:space="0" w:color="auto"/>
            </w:tcBorders>
            <w:shd w:val="clear" w:color="auto" w:fill="auto"/>
            <w:vAlign w:val="center"/>
            <w:hideMark/>
          </w:tcPr>
          <w:p w:rsidR="00930E90" w:rsidRPr="000370CC" w:rsidRDefault="00930E90" w:rsidP="00752334">
            <w:pPr>
              <w:spacing w:after="0" w:line="240" w:lineRule="auto"/>
              <w:jc w:val="both"/>
              <w:rPr>
                <w:rFonts w:ascii="Times New Roman" w:eastAsia="Times New Roman" w:hAnsi="Times New Roman"/>
                <w:color w:val="000000"/>
                <w:sz w:val="24"/>
                <w:szCs w:val="24"/>
                <w:lang w:val="uk-UA" w:eastAsia="uk-UA"/>
              </w:rPr>
            </w:pPr>
            <w:r w:rsidRPr="000370CC">
              <w:rPr>
                <w:rFonts w:ascii="Times New Roman" w:eastAsia="Times New Roman" w:hAnsi="Times New Roman"/>
                <w:color w:val="000000"/>
                <w:sz w:val="24"/>
                <w:szCs w:val="24"/>
                <w:lang w:val="uk-UA" w:eastAsia="uk-UA"/>
              </w:rPr>
              <w:t>доцентка кафедри права та соціально-економічних відносин Центральноукраїнського інституту розвитку людини</w:t>
            </w:r>
          </w:p>
        </w:tc>
      </w:tr>
      <w:tr w:rsidR="00930E90" w:rsidRPr="00A44CBD" w:rsidTr="00930E90">
        <w:trPr>
          <w:trHeight w:val="630"/>
        </w:trPr>
        <w:tc>
          <w:tcPr>
            <w:tcW w:w="2529" w:type="dxa"/>
            <w:tcBorders>
              <w:top w:val="nil"/>
              <w:left w:val="single" w:sz="4" w:space="0" w:color="auto"/>
              <w:bottom w:val="single" w:sz="4" w:space="0" w:color="auto"/>
              <w:right w:val="single" w:sz="4" w:space="0" w:color="auto"/>
            </w:tcBorders>
            <w:shd w:val="clear" w:color="auto" w:fill="auto"/>
            <w:vAlign w:val="center"/>
          </w:tcPr>
          <w:p w:rsidR="00930E90" w:rsidRPr="000370CC" w:rsidRDefault="00930E90" w:rsidP="00930E90">
            <w:pPr>
              <w:spacing w:after="0" w:line="240" w:lineRule="auto"/>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Ляшук Наталія Вікторівна</w:t>
            </w:r>
          </w:p>
        </w:tc>
        <w:tc>
          <w:tcPr>
            <w:tcW w:w="1364" w:type="dxa"/>
            <w:tcBorders>
              <w:top w:val="nil"/>
              <w:left w:val="nil"/>
              <w:bottom w:val="single" w:sz="4" w:space="0" w:color="auto"/>
              <w:right w:val="single" w:sz="4" w:space="0" w:color="auto"/>
            </w:tcBorders>
            <w:shd w:val="clear" w:color="auto" w:fill="auto"/>
            <w:vAlign w:val="center"/>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к.філол.н.</w:t>
            </w:r>
          </w:p>
        </w:tc>
        <w:tc>
          <w:tcPr>
            <w:tcW w:w="1417" w:type="dxa"/>
            <w:tcBorders>
              <w:top w:val="nil"/>
              <w:left w:val="nil"/>
              <w:bottom w:val="single" w:sz="4" w:space="0" w:color="auto"/>
              <w:right w:val="single" w:sz="4" w:space="0" w:color="auto"/>
            </w:tcBorders>
            <w:shd w:val="clear" w:color="auto" w:fill="auto"/>
            <w:vAlign w:val="center"/>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rsidR="00930E90" w:rsidRPr="000370CC" w:rsidRDefault="00930E90" w:rsidP="00752334">
            <w:pPr>
              <w:spacing w:after="0" w:line="240" w:lineRule="auto"/>
              <w:jc w:val="both"/>
              <w:rPr>
                <w:rFonts w:ascii="Times New Roman" w:eastAsia="Times New Roman" w:hAnsi="Times New Roman"/>
                <w:color w:val="000000"/>
                <w:sz w:val="24"/>
                <w:szCs w:val="24"/>
                <w:lang w:val="uk-UA" w:eastAsia="uk-UA"/>
              </w:rPr>
            </w:pPr>
            <w:r w:rsidRPr="000370CC">
              <w:rPr>
                <w:rFonts w:ascii="Times New Roman" w:hAnsi="Times New Roman"/>
                <w:sz w:val="24"/>
                <w:szCs w:val="24"/>
                <w:lang w:val="uk-UA"/>
              </w:rPr>
              <w:t>завідувач</w:t>
            </w:r>
            <w:r w:rsidR="00C213CD" w:rsidRPr="000370CC">
              <w:rPr>
                <w:rFonts w:ascii="Times New Roman" w:hAnsi="Times New Roman"/>
                <w:sz w:val="24"/>
                <w:szCs w:val="24"/>
                <w:lang w:val="uk-UA"/>
              </w:rPr>
              <w:t>ка</w:t>
            </w:r>
            <w:r w:rsidRPr="000370CC">
              <w:rPr>
                <w:rFonts w:ascii="Times New Roman" w:hAnsi="Times New Roman"/>
                <w:sz w:val="24"/>
                <w:szCs w:val="24"/>
                <w:lang w:val="uk-UA"/>
              </w:rPr>
              <w:t xml:space="preserve"> кафедри інформаційної діяльності та туризму Луцького інституту розвитку людини</w:t>
            </w:r>
          </w:p>
        </w:tc>
      </w:tr>
      <w:tr w:rsidR="00930E90" w:rsidRPr="00A44CBD" w:rsidTr="00930E90">
        <w:trPr>
          <w:trHeight w:val="691"/>
        </w:trPr>
        <w:tc>
          <w:tcPr>
            <w:tcW w:w="2529" w:type="dxa"/>
            <w:tcBorders>
              <w:top w:val="nil"/>
              <w:left w:val="single" w:sz="4" w:space="0" w:color="auto"/>
              <w:bottom w:val="single" w:sz="4" w:space="0" w:color="auto"/>
              <w:right w:val="single" w:sz="4" w:space="0" w:color="auto"/>
            </w:tcBorders>
            <w:shd w:val="clear" w:color="auto" w:fill="auto"/>
            <w:vAlign w:val="center"/>
          </w:tcPr>
          <w:p w:rsidR="00930E90" w:rsidRPr="000370CC" w:rsidRDefault="00930E90" w:rsidP="00930E90">
            <w:pPr>
              <w:spacing w:after="0" w:line="240" w:lineRule="auto"/>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Майстр Андрій Анатолійович</w:t>
            </w:r>
          </w:p>
        </w:tc>
        <w:tc>
          <w:tcPr>
            <w:tcW w:w="1364" w:type="dxa"/>
            <w:tcBorders>
              <w:top w:val="nil"/>
              <w:left w:val="nil"/>
              <w:bottom w:val="single" w:sz="4" w:space="0" w:color="auto"/>
              <w:right w:val="single" w:sz="4" w:space="0" w:color="auto"/>
            </w:tcBorders>
            <w:shd w:val="clear" w:color="auto" w:fill="auto"/>
            <w:vAlign w:val="center"/>
          </w:tcPr>
          <w:p w:rsidR="00930E90" w:rsidRPr="000370CC" w:rsidRDefault="00930E90" w:rsidP="00930E90">
            <w:pPr>
              <w:spacing w:after="0" w:line="240" w:lineRule="auto"/>
              <w:jc w:val="center"/>
              <w:rPr>
                <w:rFonts w:ascii="Times New Roman" w:eastAsia="Times New Roman" w:hAnsi="Times New Roman"/>
                <w:color w:val="000000"/>
                <w:sz w:val="24"/>
                <w:szCs w:val="24"/>
                <w:lang w:val="uk-UA" w:eastAsia="uk-UA"/>
              </w:rPr>
            </w:pPr>
            <w:r w:rsidRPr="000370CC">
              <w:rPr>
                <w:rFonts w:ascii="Times New Roman" w:eastAsia="Times New Roman" w:hAnsi="Times New Roman"/>
                <w:color w:val="000000"/>
                <w:sz w:val="24"/>
                <w:szCs w:val="24"/>
                <w:lang w:val="uk-UA" w:eastAsia="uk-UA"/>
              </w:rPr>
              <w:t>к.г.н.</w:t>
            </w:r>
          </w:p>
        </w:tc>
        <w:tc>
          <w:tcPr>
            <w:tcW w:w="1417" w:type="dxa"/>
            <w:tcBorders>
              <w:top w:val="nil"/>
              <w:left w:val="nil"/>
              <w:bottom w:val="single" w:sz="4" w:space="0" w:color="auto"/>
              <w:right w:val="single" w:sz="4" w:space="0" w:color="auto"/>
            </w:tcBorders>
            <w:shd w:val="clear" w:color="auto" w:fill="auto"/>
            <w:vAlign w:val="center"/>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rsidR="00930E90" w:rsidRPr="000370CC" w:rsidRDefault="00930E90" w:rsidP="00752334">
            <w:pPr>
              <w:spacing w:after="0" w:line="240" w:lineRule="auto"/>
              <w:jc w:val="both"/>
              <w:rPr>
                <w:rFonts w:ascii="Times New Roman" w:eastAsia="Times New Roman" w:hAnsi="Times New Roman"/>
                <w:color w:val="000000"/>
                <w:sz w:val="24"/>
                <w:szCs w:val="24"/>
                <w:lang w:val="uk-UA" w:eastAsia="uk-UA"/>
              </w:rPr>
            </w:pPr>
            <w:r w:rsidRPr="000370CC">
              <w:rPr>
                <w:rFonts w:ascii="Times New Roman" w:hAnsi="Times New Roman"/>
                <w:color w:val="000000"/>
                <w:sz w:val="24"/>
                <w:szCs w:val="24"/>
                <w:lang w:val="uk-UA"/>
              </w:rPr>
              <w:t>доцент кафедри інформаційної діяльності та туризму Луцького інституту розвитку людини</w:t>
            </w:r>
          </w:p>
        </w:tc>
      </w:tr>
      <w:tr w:rsidR="00930E90" w:rsidRPr="00A44CBD" w:rsidTr="00930E90">
        <w:trPr>
          <w:trHeight w:val="486"/>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tcPr>
          <w:p w:rsidR="00930E90" w:rsidRPr="000370CC" w:rsidRDefault="00930E90" w:rsidP="00930E90">
            <w:pPr>
              <w:spacing w:after="0" w:line="240" w:lineRule="auto"/>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Подмогильна Юлія Павлівна</w:t>
            </w:r>
          </w:p>
        </w:tc>
        <w:tc>
          <w:tcPr>
            <w:tcW w:w="1364" w:type="dxa"/>
            <w:tcBorders>
              <w:top w:val="single" w:sz="4" w:space="0" w:color="auto"/>
              <w:left w:val="nil"/>
              <w:bottom w:val="single" w:sz="4" w:space="0" w:color="auto"/>
              <w:right w:val="single" w:sz="4" w:space="0" w:color="auto"/>
            </w:tcBorders>
            <w:shd w:val="clear" w:color="auto" w:fill="auto"/>
            <w:vAlign w:val="center"/>
          </w:tcPr>
          <w:p w:rsidR="00930E90" w:rsidRPr="000370CC" w:rsidRDefault="00930E90" w:rsidP="00930E90">
            <w:pPr>
              <w:spacing w:after="0" w:line="240" w:lineRule="auto"/>
              <w:jc w:val="center"/>
              <w:rPr>
                <w:rFonts w:ascii="Times New Roman" w:eastAsia="Times New Roman" w:hAnsi="Times New Roman"/>
                <w:color w:val="000000"/>
                <w:sz w:val="24"/>
                <w:szCs w:val="24"/>
                <w:lang w:val="uk-UA" w:eastAsia="uk-UA"/>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930E90" w:rsidRPr="000370CC" w:rsidRDefault="00930E90" w:rsidP="00930E90">
            <w:pPr>
              <w:spacing w:after="0" w:line="240" w:lineRule="auto"/>
              <w:jc w:val="center"/>
              <w:rPr>
                <w:rFonts w:ascii="Times New Roman" w:eastAsia="Times New Roman" w:hAnsi="Times New Roman"/>
                <w:sz w:val="24"/>
                <w:szCs w:val="24"/>
                <w:lang w:val="uk-UA" w:eastAsia="uk-UA"/>
              </w:rPr>
            </w:pP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tcPr>
          <w:p w:rsidR="00930E90" w:rsidRPr="000370CC" w:rsidRDefault="00930E90" w:rsidP="00752334">
            <w:pPr>
              <w:spacing w:after="0" w:line="240" w:lineRule="auto"/>
              <w:jc w:val="both"/>
              <w:rPr>
                <w:rFonts w:ascii="Times New Roman" w:hAnsi="Times New Roman"/>
                <w:color w:val="000000"/>
                <w:sz w:val="24"/>
                <w:szCs w:val="24"/>
                <w:lang w:val="uk-UA"/>
              </w:rPr>
            </w:pPr>
            <w:r w:rsidRPr="000370CC">
              <w:rPr>
                <w:rFonts w:ascii="Times New Roman" w:hAnsi="Times New Roman"/>
                <w:sz w:val="24"/>
                <w:szCs w:val="24"/>
                <w:lang w:val="uk-UA"/>
              </w:rPr>
              <w:t>заступни</w:t>
            </w:r>
            <w:r w:rsidR="00C213CD" w:rsidRPr="000370CC">
              <w:rPr>
                <w:rFonts w:ascii="Times New Roman" w:hAnsi="Times New Roman"/>
                <w:sz w:val="24"/>
                <w:szCs w:val="24"/>
                <w:lang w:val="uk-UA"/>
              </w:rPr>
              <w:t>ця</w:t>
            </w:r>
            <w:r w:rsidRPr="000370CC">
              <w:rPr>
                <w:rFonts w:ascii="Times New Roman" w:hAnsi="Times New Roman"/>
                <w:sz w:val="24"/>
                <w:szCs w:val="24"/>
                <w:lang w:val="uk-UA"/>
              </w:rPr>
              <w:t xml:space="preserve"> директор</w:t>
            </w:r>
            <w:r w:rsidR="00C213CD" w:rsidRPr="000370CC">
              <w:rPr>
                <w:rFonts w:ascii="Times New Roman" w:hAnsi="Times New Roman"/>
                <w:sz w:val="24"/>
                <w:szCs w:val="24"/>
                <w:lang w:val="uk-UA"/>
              </w:rPr>
              <w:t>ки</w:t>
            </w:r>
            <w:r w:rsidRPr="000370CC">
              <w:rPr>
                <w:rFonts w:ascii="Times New Roman" w:hAnsi="Times New Roman"/>
                <w:sz w:val="24"/>
                <w:szCs w:val="24"/>
                <w:lang w:val="uk-UA"/>
              </w:rPr>
              <w:t xml:space="preserve"> з навчальної роботи Васильківського фахового коледжу</w:t>
            </w:r>
          </w:p>
        </w:tc>
      </w:tr>
    </w:tbl>
    <w:p w:rsidR="000E330A" w:rsidRPr="000370CC" w:rsidRDefault="000E330A" w:rsidP="00930E90">
      <w:pPr>
        <w:pStyle w:val="a8"/>
        <w:tabs>
          <w:tab w:val="left" w:pos="9606"/>
        </w:tabs>
        <w:spacing w:after="0"/>
        <w:ind w:left="0"/>
        <w:jc w:val="both"/>
        <w:rPr>
          <w:rFonts w:ascii="Times New Roman" w:hAnsi="Times New Roman"/>
          <w:sz w:val="28"/>
          <w:szCs w:val="28"/>
          <w:lang w:val="uk-UA"/>
        </w:rPr>
      </w:pPr>
    </w:p>
    <w:p w:rsidR="00930E90" w:rsidRPr="000370CC" w:rsidRDefault="00930E90" w:rsidP="00930E90">
      <w:pPr>
        <w:spacing w:after="0"/>
        <w:ind w:right="-7895" w:firstLine="709"/>
        <w:rPr>
          <w:rFonts w:ascii="Times New Roman" w:hAnsi="Times New Roman"/>
          <w:sz w:val="28"/>
          <w:szCs w:val="28"/>
          <w:lang w:val="uk-UA" w:eastAsia="uk-UA"/>
        </w:rPr>
      </w:pPr>
      <w:r w:rsidRPr="000370CC">
        <w:rPr>
          <w:rFonts w:ascii="Times New Roman" w:hAnsi="Times New Roman"/>
          <w:sz w:val="28"/>
          <w:szCs w:val="28"/>
          <w:lang w:val="uk-UA" w:eastAsia="uk-UA"/>
        </w:rPr>
        <w:lastRenderedPageBreak/>
        <w:t>Рецензії-відгуки зовнішніх стейк</w:t>
      </w:r>
      <w:r w:rsidR="00752334" w:rsidRPr="00752334">
        <w:rPr>
          <w:rFonts w:ascii="Times New Roman" w:hAnsi="Times New Roman"/>
          <w:sz w:val="28"/>
          <w:szCs w:val="28"/>
          <w:highlight w:val="yellow"/>
          <w:lang w:val="uk-UA" w:eastAsia="uk-UA"/>
        </w:rPr>
        <w:t>г</w:t>
      </w:r>
      <w:r w:rsidRPr="000370CC">
        <w:rPr>
          <w:rFonts w:ascii="Times New Roman" w:hAnsi="Times New Roman"/>
          <w:sz w:val="28"/>
          <w:szCs w:val="28"/>
          <w:lang w:val="uk-UA" w:eastAsia="uk-UA"/>
        </w:rPr>
        <w:t>олдерів:</w:t>
      </w:r>
    </w:p>
    <w:p w:rsidR="003B7931" w:rsidRPr="00A44CBD" w:rsidRDefault="003B7931" w:rsidP="00A44CBD">
      <w:pPr>
        <w:numPr>
          <w:ilvl w:val="0"/>
          <w:numId w:val="26"/>
        </w:numPr>
        <w:tabs>
          <w:tab w:val="left" w:pos="1134"/>
        </w:tabs>
        <w:spacing w:after="0" w:line="240" w:lineRule="auto"/>
        <w:ind w:left="0" w:right="-142" w:firstLine="709"/>
        <w:jc w:val="both"/>
        <w:rPr>
          <w:rFonts w:ascii="Times New Roman" w:hAnsi="Times New Roman"/>
          <w:sz w:val="28"/>
          <w:szCs w:val="28"/>
          <w:highlight w:val="green"/>
          <w:lang w:val="ru-RU"/>
        </w:rPr>
      </w:pPr>
      <w:r w:rsidRPr="00A44CBD">
        <w:rPr>
          <w:rFonts w:ascii="Times New Roman" w:hAnsi="Times New Roman"/>
          <w:sz w:val="28"/>
          <w:szCs w:val="28"/>
          <w:highlight w:val="green"/>
          <w:lang w:val="ru-RU"/>
        </w:rPr>
        <w:t xml:space="preserve">Представниця роботодавців: заступник директора </w:t>
      </w:r>
      <w:r w:rsidRPr="00A44CBD">
        <w:rPr>
          <w:rFonts w:ascii="Times New Roman" w:hAnsi="Times New Roman"/>
          <w:color w:val="000000"/>
          <w:sz w:val="28"/>
          <w:szCs w:val="28"/>
          <w:highlight w:val="green"/>
          <w:lang w:val="ru-RU"/>
        </w:rPr>
        <w:t>голова Департаменту культури та туризму Київської обласної державної адміністрації Самойленко Євгеній Вікторович</w:t>
      </w:r>
      <w:r w:rsidRPr="00A44CBD">
        <w:rPr>
          <w:rFonts w:ascii="Times New Roman" w:hAnsi="Times New Roman"/>
          <w:sz w:val="28"/>
          <w:szCs w:val="28"/>
          <w:highlight w:val="green"/>
          <w:lang w:val="ru-RU"/>
        </w:rPr>
        <w:t>;</w:t>
      </w:r>
    </w:p>
    <w:p w:rsidR="003B7931" w:rsidRPr="00A44CBD" w:rsidRDefault="003B7931" w:rsidP="00A44CBD">
      <w:pPr>
        <w:numPr>
          <w:ilvl w:val="0"/>
          <w:numId w:val="26"/>
        </w:numPr>
        <w:tabs>
          <w:tab w:val="left" w:pos="1134"/>
        </w:tabs>
        <w:spacing w:after="0" w:line="240" w:lineRule="auto"/>
        <w:ind w:left="0" w:right="-142" w:firstLine="709"/>
        <w:jc w:val="both"/>
        <w:rPr>
          <w:rFonts w:ascii="Times New Roman" w:hAnsi="Times New Roman"/>
          <w:color w:val="000000"/>
          <w:sz w:val="28"/>
          <w:szCs w:val="28"/>
          <w:highlight w:val="green"/>
          <w:lang w:val="ru-RU"/>
        </w:rPr>
      </w:pPr>
      <w:r w:rsidRPr="00A44CBD">
        <w:rPr>
          <w:rFonts w:ascii="Times New Roman" w:hAnsi="Times New Roman"/>
          <w:sz w:val="28"/>
          <w:szCs w:val="28"/>
          <w:highlight w:val="green"/>
          <w:lang w:val="ru-RU"/>
        </w:rPr>
        <w:t>Директор ТОВ</w:t>
      </w:r>
      <w:r w:rsidRPr="00A44CBD">
        <w:rPr>
          <w:rFonts w:ascii="Times New Roman" w:hAnsi="Times New Roman"/>
          <w:highlight w:val="green"/>
          <w:lang w:val="ru-RU"/>
        </w:rPr>
        <w:t xml:space="preserve"> </w:t>
      </w:r>
      <w:r w:rsidR="00A44CBD" w:rsidRPr="00A44CBD">
        <w:rPr>
          <w:rFonts w:ascii="Times New Roman" w:hAnsi="Times New Roman"/>
          <w:sz w:val="28"/>
          <w:szCs w:val="28"/>
          <w:highlight w:val="cyan"/>
          <w:lang w:val="ru-RU"/>
        </w:rPr>
        <w:t>«</w:t>
      </w:r>
      <w:r w:rsidRPr="00A44CBD">
        <w:rPr>
          <w:rFonts w:ascii="Times New Roman" w:hAnsi="Times New Roman"/>
          <w:sz w:val="28"/>
          <w:szCs w:val="28"/>
          <w:highlight w:val="green"/>
          <w:lang w:val="ru-RU"/>
        </w:rPr>
        <w:t xml:space="preserve">Туристична компанія </w:t>
      </w:r>
      <w:r w:rsidR="00A44CBD" w:rsidRPr="00A44CBD">
        <w:rPr>
          <w:rFonts w:ascii="Times New Roman" w:hAnsi="Times New Roman"/>
          <w:sz w:val="28"/>
          <w:szCs w:val="28"/>
          <w:highlight w:val="cyan"/>
          <w:lang w:val="ru-RU"/>
        </w:rPr>
        <w:t>«</w:t>
      </w:r>
      <w:r w:rsidRPr="00A44CBD">
        <w:rPr>
          <w:rFonts w:ascii="Times New Roman" w:hAnsi="Times New Roman"/>
          <w:sz w:val="28"/>
          <w:szCs w:val="28"/>
          <w:highlight w:val="green"/>
          <w:lang w:val="ru-RU"/>
        </w:rPr>
        <w:t>Менестіс</w:t>
      </w:r>
      <w:r w:rsidR="00A44CBD" w:rsidRPr="00A44CBD">
        <w:rPr>
          <w:rFonts w:ascii="Times New Roman" w:hAnsi="Times New Roman"/>
          <w:sz w:val="28"/>
          <w:szCs w:val="28"/>
          <w:highlight w:val="cyan"/>
          <w:lang w:val="ru-RU"/>
        </w:rPr>
        <w:t>»</w:t>
      </w:r>
      <w:r w:rsidRPr="00A44CBD">
        <w:rPr>
          <w:rFonts w:ascii="Times New Roman" w:hAnsi="Times New Roman"/>
          <w:sz w:val="28"/>
          <w:szCs w:val="28"/>
          <w:highlight w:val="green"/>
          <w:lang w:val="ru-RU"/>
        </w:rPr>
        <w:t xml:space="preserve"> Костинець Валерія Володимирівна; </w:t>
      </w:r>
    </w:p>
    <w:p w:rsidR="00930E90" w:rsidRPr="00A44CBD" w:rsidRDefault="00752334" w:rsidP="00A44CBD">
      <w:pPr>
        <w:numPr>
          <w:ilvl w:val="0"/>
          <w:numId w:val="26"/>
        </w:numPr>
        <w:tabs>
          <w:tab w:val="left" w:pos="1134"/>
        </w:tabs>
        <w:spacing w:after="0" w:line="240" w:lineRule="auto"/>
        <w:ind w:left="0" w:right="-142" w:firstLine="709"/>
        <w:jc w:val="both"/>
        <w:rPr>
          <w:rFonts w:ascii="Times New Roman" w:hAnsi="Times New Roman"/>
          <w:color w:val="000000"/>
          <w:sz w:val="28"/>
          <w:szCs w:val="28"/>
          <w:highlight w:val="green"/>
          <w:lang w:val="ru-RU"/>
        </w:rPr>
      </w:pPr>
      <w:r w:rsidRPr="003B7931">
        <w:rPr>
          <w:rFonts w:ascii="Times New Roman" w:hAnsi="Times New Roman"/>
          <w:color w:val="000000"/>
          <w:sz w:val="28"/>
          <w:szCs w:val="28"/>
          <w:highlight w:val="green"/>
          <w:lang w:val="uk-UA" w:eastAsia="uk-UA"/>
        </w:rPr>
        <w:t>3</w:t>
      </w:r>
      <w:r w:rsidR="00930E90" w:rsidRPr="003B7931">
        <w:rPr>
          <w:rFonts w:ascii="Times New Roman" w:hAnsi="Times New Roman"/>
          <w:color w:val="000000"/>
          <w:sz w:val="28"/>
          <w:szCs w:val="28"/>
          <w:highlight w:val="green"/>
          <w:lang w:val="uk-UA" w:eastAsia="uk-UA"/>
        </w:rPr>
        <w:t>.</w:t>
      </w:r>
      <w:r w:rsidR="00930E90" w:rsidRPr="003B7931">
        <w:rPr>
          <w:rFonts w:ascii="Times New Roman" w:hAnsi="Times New Roman"/>
          <w:i/>
          <w:color w:val="000099"/>
          <w:sz w:val="28"/>
          <w:szCs w:val="28"/>
          <w:highlight w:val="green"/>
          <w:lang w:val="uk-UA" w:eastAsia="uk-UA"/>
        </w:rPr>
        <w:t xml:space="preserve"> </w:t>
      </w:r>
      <w:r w:rsidR="00930E90" w:rsidRPr="003B7931">
        <w:rPr>
          <w:rFonts w:ascii="Times New Roman" w:hAnsi="Times New Roman"/>
          <w:color w:val="000000"/>
          <w:sz w:val="28"/>
          <w:szCs w:val="28"/>
          <w:highlight w:val="green"/>
          <w:lang w:val="uk-UA" w:eastAsia="uk-UA"/>
        </w:rPr>
        <w:t>Представник студентського самоврядування: здобувач</w:t>
      </w:r>
      <w:r w:rsidR="003B7931" w:rsidRPr="003B7931">
        <w:rPr>
          <w:rFonts w:ascii="Times New Roman" w:hAnsi="Times New Roman"/>
          <w:color w:val="000000"/>
          <w:sz w:val="28"/>
          <w:szCs w:val="28"/>
          <w:highlight w:val="green"/>
          <w:lang w:val="uk-UA" w:eastAsia="uk-UA"/>
        </w:rPr>
        <w:t>ка</w:t>
      </w:r>
      <w:r w:rsidR="00930E90" w:rsidRPr="003B7931">
        <w:rPr>
          <w:rFonts w:ascii="Times New Roman" w:hAnsi="Times New Roman"/>
          <w:color w:val="000000"/>
          <w:sz w:val="28"/>
          <w:szCs w:val="28"/>
          <w:highlight w:val="green"/>
          <w:lang w:val="uk-UA" w:eastAsia="uk-UA"/>
        </w:rPr>
        <w:t xml:space="preserve"> освіти групи </w:t>
      </w:r>
      <w:r w:rsidR="003B7931" w:rsidRPr="003B7931">
        <w:rPr>
          <w:rFonts w:ascii="Times New Roman" w:hAnsi="Times New Roman"/>
          <w:color w:val="000000"/>
          <w:sz w:val="28"/>
          <w:szCs w:val="28"/>
          <w:highlight w:val="green"/>
          <w:lang w:val="uk-UA"/>
        </w:rPr>
        <w:t>ТУ-22</w:t>
      </w:r>
      <w:r w:rsidR="003B7931" w:rsidRPr="003B7931">
        <w:rPr>
          <w:rFonts w:ascii="Times New Roman" w:hAnsi="Times New Roman"/>
          <w:color w:val="000000"/>
          <w:sz w:val="28"/>
          <w:szCs w:val="28"/>
          <w:highlight w:val="green"/>
          <w:lang w:val="ru-RU"/>
        </w:rPr>
        <w:t xml:space="preserve">-1 </w:t>
      </w:r>
      <w:r w:rsidR="003B7931" w:rsidRPr="003B7931">
        <w:rPr>
          <w:rFonts w:ascii="Times New Roman" w:hAnsi="Times New Roman"/>
          <w:sz w:val="28"/>
          <w:szCs w:val="28"/>
          <w:highlight w:val="green"/>
          <w:lang w:val="uk-UA" w:eastAsia="uk-UA"/>
        </w:rPr>
        <w:t>3</w:t>
      </w:r>
      <w:r w:rsidRPr="003B7931">
        <w:rPr>
          <w:rFonts w:ascii="Times New Roman" w:hAnsi="Times New Roman"/>
          <w:sz w:val="28"/>
          <w:szCs w:val="28"/>
          <w:highlight w:val="green"/>
          <w:lang w:val="uk-UA" w:eastAsia="uk-UA"/>
        </w:rPr>
        <w:t xml:space="preserve"> курсу спеціальності 242 Туризм </w:t>
      </w:r>
      <w:bookmarkStart w:id="0" w:name="_GoBack"/>
      <w:bookmarkEnd w:id="0"/>
      <w:r w:rsidRPr="003B7931">
        <w:rPr>
          <w:rFonts w:ascii="Times New Roman" w:hAnsi="Times New Roman"/>
          <w:sz w:val="28"/>
          <w:szCs w:val="28"/>
          <w:highlight w:val="green"/>
          <w:lang w:val="uk-UA" w:eastAsia="uk-UA"/>
        </w:rPr>
        <w:t>і рекреація</w:t>
      </w:r>
      <w:r w:rsidR="00930E90" w:rsidRPr="003B7931">
        <w:rPr>
          <w:rFonts w:ascii="Times New Roman" w:hAnsi="Times New Roman"/>
          <w:sz w:val="28"/>
          <w:szCs w:val="28"/>
          <w:highlight w:val="green"/>
          <w:lang w:val="uk-UA" w:eastAsia="uk-UA"/>
        </w:rPr>
        <w:t xml:space="preserve"> </w:t>
      </w:r>
      <w:r w:rsidR="003B7931" w:rsidRPr="003B7931">
        <w:rPr>
          <w:rFonts w:ascii="Times New Roman" w:hAnsi="Times New Roman"/>
          <w:sz w:val="28"/>
          <w:szCs w:val="28"/>
          <w:highlight w:val="green"/>
          <w:lang w:val="uk-UA" w:eastAsia="uk-UA"/>
        </w:rPr>
        <w:t>Петренко Віра</w:t>
      </w:r>
      <w:r w:rsidR="00930E90" w:rsidRPr="003B7931">
        <w:rPr>
          <w:rFonts w:ascii="Times New Roman" w:hAnsi="Times New Roman"/>
          <w:sz w:val="28"/>
          <w:szCs w:val="28"/>
          <w:highlight w:val="green"/>
          <w:lang w:val="uk-UA" w:eastAsia="uk-UA"/>
        </w:rPr>
        <w:t>.</w:t>
      </w:r>
    </w:p>
    <w:p w:rsidR="00930E90" w:rsidRPr="000370CC" w:rsidRDefault="00930E90" w:rsidP="00930E90">
      <w:pPr>
        <w:spacing w:after="0" w:line="240" w:lineRule="auto"/>
        <w:ind w:firstLine="709"/>
        <w:jc w:val="both"/>
        <w:rPr>
          <w:rFonts w:ascii="Times New Roman" w:hAnsi="Times New Roman"/>
          <w:sz w:val="28"/>
          <w:szCs w:val="28"/>
          <w:lang w:val="uk-UA"/>
        </w:rPr>
      </w:pPr>
    </w:p>
    <w:p w:rsidR="002734C9" w:rsidRPr="000370CC" w:rsidRDefault="002734C9" w:rsidP="002734C9">
      <w:pPr>
        <w:pStyle w:val="a8"/>
        <w:spacing w:after="0"/>
        <w:ind w:left="0" w:firstLine="709"/>
        <w:jc w:val="both"/>
        <w:rPr>
          <w:rFonts w:ascii="Times New Roman" w:hAnsi="Times New Roman"/>
          <w:sz w:val="28"/>
          <w:szCs w:val="28"/>
          <w:lang w:val="ru-RU"/>
        </w:rPr>
      </w:pPr>
      <w:r w:rsidRPr="000370CC">
        <w:rPr>
          <w:rFonts w:ascii="Times New Roman" w:hAnsi="Times New Roman"/>
          <w:sz w:val="28"/>
          <w:szCs w:val="28"/>
          <w:lang w:val="ru-RU"/>
        </w:rPr>
        <w:t xml:space="preserve">Гаранта освітньої програми затверджено наказом </w:t>
      </w:r>
      <w:r w:rsidRPr="000370CC">
        <w:rPr>
          <w:rFonts w:ascii="Times New Roman" w:hAnsi="Times New Roman"/>
          <w:sz w:val="28"/>
          <w:szCs w:val="28"/>
          <w:lang w:val="uk-UA"/>
        </w:rPr>
        <w:t xml:space="preserve">президента </w:t>
      </w:r>
      <w:r w:rsidRPr="000370CC">
        <w:rPr>
          <w:rFonts w:ascii="Times New Roman" w:hAnsi="Times New Roman"/>
          <w:sz w:val="28"/>
          <w:szCs w:val="28"/>
          <w:lang w:val="ru-RU"/>
        </w:rPr>
        <w:t xml:space="preserve">Університету «Україна» </w:t>
      </w:r>
      <w:r w:rsidRPr="000370CC">
        <w:rPr>
          <w:rFonts w:ascii="Times New Roman" w:hAnsi="Times New Roman"/>
          <w:sz w:val="28"/>
          <w:szCs w:val="28"/>
          <w:highlight w:val="green"/>
          <w:lang w:val="ru-RU"/>
        </w:rPr>
        <w:t xml:space="preserve">від </w:t>
      </w:r>
      <w:r w:rsidRPr="000370CC">
        <w:rPr>
          <w:rFonts w:ascii="Times New Roman" w:hAnsi="Times New Roman"/>
          <w:sz w:val="28"/>
          <w:szCs w:val="28"/>
          <w:highlight w:val="green"/>
          <w:lang w:val="uk-UA"/>
        </w:rPr>
        <w:t>21 жовтня</w:t>
      </w:r>
      <w:r w:rsidRPr="000370CC">
        <w:rPr>
          <w:rFonts w:ascii="Times New Roman" w:hAnsi="Times New Roman"/>
          <w:color w:val="262626"/>
          <w:sz w:val="28"/>
          <w:szCs w:val="28"/>
          <w:highlight w:val="green"/>
          <w:lang w:val="ru-RU"/>
        </w:rPr>
        <w:t xml:space="preserve"> 202</w:t>
      </w:r>
      <w:r w:rsidRPr="000370CC">
        <w:rPr>
          <w:rFonts w:ascii="Times New Roman" w:hAnsi="Times New Roman"/>
          <w:color w:val="262626"/>
          <w:sz w:val="28"/>
          <w:szCs w:val="28"/>
          <w:highlight w:val="green"/>
          <w:lang w:val="uk-UA"/>
        </w:rPr>
        <w:t>4 року</w:t>
      </w:r>
      <w:r w:rsidRPr="000370CC">
        <w:rPr>
          <w:rFonts w:ascii="Times New Roman" w:hAnsi="Times New Roman"/>
          <w:color w:val="262626"/>
          <w:sz w:val="28"/>
          <w:szCs w:val="28"/>
          <w:highlight w:val="green"/>
          <w:lang w:val="ru-RU"/>
        </w:rPr>
        <w:t xml:space="preserve"> № </w:t>
      </w:r>
      <w:r w:rsidRPr="000370CC">
        <w:rPr>
          <w:rFonts w:ascii="Times New Roman" w:hAnsi="Times New Roman"/>
          <w:color w:val="262626"/>
          <w:sz w:val="28"/>
          <w:szCs w:val="28"/>
          <w:highlight w:val="green"/>
          <w:lang w:val="uk-UA"/>
        </w:rPr>
        <w:t>135</w:t>
      </w:r>
      <w:r w:rsidRPr="000370CC">
        <w:rPr>
          <w:rFonts w:ascii="Times New Roman" w:hAnsi="Times New Roman"/>
          <w:color w:val="262626"/>
          <w:sz w:val="28"/>
          <w:szCs w:val="28"/>
          <w:highlight w:val="green"/>
          <w:lang w:val="ru-RU"/>
        </w:rPr>
        <w:t>.</w:t>
      </w:r>
    </w:p>
    <w:p w:rsidR="002734C9" w:rsidRPr="000370CC" w:rsidRDefault="002734C9" w:rsidP="002734C9">
      <w:pPr>
        <w:pStyle w:val="afd"/>
        <w:shd w:val="clear" w:color="auto" w:fill="FFFFFF"/>
        <w:tabs>
          <w:tab w:val="num" w:pos="1232"/>
        </w:tabs>
        <w:jc w:val="both"/>
        <w:rPr>
          <w:rFonts w:ascii="Times New Roman" w:hAnsi="Times New Roman"/>
          <w:sz w:val="28"/>
          <w:szCs w:val="28"/>
          <w:highlight w:val="yellow"/>
        </w:rPr>
      </w:pPr>
    </w:p>
    <w:p w:rsidR="002734C9" w:rsidRPr="000370CC" w:rsidRDefault="002734C9" w:rsidP="00752334">
      <w:pPr>
        <w:pStyle w:val="afd"/>
        <w:shd w:val="clear" w:color="auto" w:fill="FFFFFF"/>
        <w:tabs>
          <w:tab w:val="num" w:pos="1232"/>
        </w:tabs>
        <w:ind w:left="0"/>
        <w:jc w:val="both"/>
        <w:rPr>
          <w:rFonts w:ascii="Times New Roman" w:hAnsi="Times New Roman"/>
          <w:highlight w:val="green"/>
          <w:lang w:val="uk-UA"/>
        </w:rPr>
      </w:pPr>
      <w:r w:rsidRPr="000370CC">
        <w:rPr>
          <w:rFonts w:ascii="Times New Roman" w:hAnsi="Times New Roman"/>
          <w:sz w:val="28"/>
          <w:szCs w:val="28"/>
          <w:highlight w:val="green"/>
        </w:rPr>
        <w:t>Зміст освітньої програми розглянуто</w:t>
      </w:r>
      <w:r w:rsidRPr="000370CC">
        <w:rPr>
          <w:rFonts w:ascii="Times New Roman" w:hAnsi="Times New Roman"/>
          <w:sz w:val="28"/>
          <w:szCs w:val="28"/>
          <w:highlight w:val="green"/>
          <w:lang w:val="uk-UA"/>
        </w:rPr>
        <w:t>:</w:t>
      </w:r>
    </w:p>
    <w:p w:rsidR="002734C9" w:rsidRPr="000370CC" w:rsidRDefault="002734C9" w:rsidP="002734C9">
      <w:pPr>
        <w:pStyle w:val="afd"/>
        <w:numPr>
          <w:ilvl w:val="1"/>
          <w:numId w:val="23"/>
        </w:numPr>
        <w:shd w:val="clear" w:color="auto" w:fill="FFFFFF"/>
        <w:tabs>
          <w:tab w:val="clear" w:pos="1232"/>
          <w:tab w:val="num" w:pos="284"/>
          <w:tab w:val="left" w:pos="1134"/>
        </w:tabs>
        <w:suppressAutoHyphens w:val="0"/>
        <w:ind w:left="0" w:firstLine="709"/>
        <w:contextualSpacing/>
        <w:jc w:val="both"/>
        <w:rPr>
          <w:rFonts w:ascii="Times New Roman" w:hAnsi="Times New Roman"/>
          <w:sz w:val="28"/>
          <w:szCs w:val="28"/>
          <w:highlight w:val="green"/>
        </w:rPr>
      </w:pPr>
      <w:r w:rsidRPr="000370CC">
        <w:rPr>
          <w:rFonts w:ascii="Times New Roman" w:hAnsi="Times New Roman"/>
          <w:sz w:val="28"/>
          <w:szCs w:val="28"/>
          <w:highlight w:val="green"/>
        </w:rPr>
        <w:t xml:space="preserve">на засіданні Ради роботодавців </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Протокол №2 від 21 листопада 2024 року</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w:t>
      </w:r>
    </w:p>
    <w:p w:rsidR="002734C9" w:rsidRPr="000370CC" w:rsidRDefault="002734C9" w:rsidP="002734C9">
      <w:pPr>
        <w:pStyle w:val="afd"/>
        <w:numPr>
          <w:ilvl w:val="1"/>
          <w:numId w:val="23"/>
        </w:numPr>
        <w:shd w:val="clear" w:color="auto" w:fill="FFFFFF"/>
        <w:tabs>
          <w:tab w:val="clear" w:pos="1232"/>
          <w:tab w:val="num" w:pos="284"/>
          <w:tab w:val="left" w:pos="1134"/>
        </w:tabs>
        <w:suppressAutoHyphens w:val="0"/>
        <w:ind w:left="0" w:firstLine="709"/>
        <w:contextualSpacing/>
        <w:jc w:val="both"/>
        <w:rPr>
          <w:rFonts w:ascii="Times New Roman" w:hAnsi="Times New Roman"/>
          <w:sz w:val="28"/>
          <w:szCs w:val="28"/>
          <w:highlight w:val="green"/>
        </w:rPr>
      </w:pPr>
      <w:r w:rsidRPr="000370CC">
        <w:rPr>
          <w:rFonts w:ascii="Times New Roman" w:hAnsi="Times New Roman"/>
          <w:sz w:val="28"/>
          <w:szCs w:val="28"/>
          <w:highlight w:val="green"/>
        </w:rPr>
        <w:t>на засіданні кафедри</w:t>
      </w:r>
      <w:r w:rsidRPr="000370CC">
        <w:rPr>
          <w:rFonts w:ascii="Times New Roman" w:hAnsi="Times New Roman"/>
          <w:sz w:val="28"/>
          <w:szCs w:val="28"/>
          <w:highlight w:val="green"/>
          <w:lang w:val="uk-UA"/>
        </w:rPr>
        <w:t xml:space="preserve"> туризму, документних та міжкультурних комунікацій</w:t>
      </w:r>
      <w:r w:rsidRPr="000370CC">
        <w:rPr>
          <w:rFonts w:ascii="Times New Roman" w:hAnsi="Times New Roman"/>
          <w:sz w:val="28"/>
          <w:szCs w:val="28"/>
          <w:highlight w:val="green"/>
        </w:rPr>
        <w:t xml:space="preserve"> </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Протокол №3 від 11 березня 2025 року</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 xml:space="preserve">; </w:t>
      </w:r>
    </w:p>
    <w:p w:rsidR="002734C9" w:rsidRPr="000370CC" w:rsidRDefault="002734C9" w:rsidP="002734C9">
      <w:pPr>
        <w:pStyle w:val="afd"/>
        <w:numPr>
          <w:ilvl w:val="1"/>
          <w:numId w:val="23"/>
        </w:numPr>
        <w:shd w:val="clear" w:color="auto" w:fill="FFFFFF"/>
        <w:tabs>
          <w:tab w:val="clear" w:pos="1232"/>
          <w:tab w:val="num" w:pos="284"/>
          <w:tab w:val="left" w:pos="1134"/>
        </w:tabs>
        <w:suppressAutoHyphens w:val="0"/>
        <w:ind w:left="0" w:firstLine="709"/>
        <w:contextualSpacing/>
        <w:jc w:val="both"/>
        <w:rPr>
          <w:rFonts w:ascii="Times New Roman" w:hAnsi="Times New Roman"/>
          <w:sz w:val="28"/>
          <w:szCs w:val="28"/>
          <w:highlight w:val="green"/>
        </w:rPr>
      </w:pPr>
      <w:r w:rsidRPr="000370CC">
        <w:rPr>
          <w:rFonts w:ascii="Times New Roman" w:hAnsi="Times New Roman"/>
          <w:sz w:val="28"/>
          <w:szCs w:val="28"/>
          <w:highlight w:val="green"/>
        </w:rPr>
        <w:t xml:space="preserve">на засіданні Вченої ради </w:t>
      </w:r>
      <w:r w:rsidRPr="000370CC">
        <w:rPr>
          <w:rFonts w:ascii="Times New Roman" w:hAnsi="Times New Roman"/>
          <w:sz w:val="28"/>
          <w:szCs w:val="28"/>
          <w:highlight w:val="green"/>
          <w:lang w:val="uk-UA"/>
        </w:rPr>
        <w:t>І</w:t>
      </w:r>
      <w:r w:rsidRPr="000370CC">
        <w:rPr>
          <w:rFonts w:ascii="Times New Roman" w:hAnsi="Times New Roman"/>
          <w:sz w:val="28"/>
          <w:szCs w:val="28"/>
          <w:highlight w:val="green"/>
        </w:rPr>
        <w:t>нститут</w:t>
      </w:r>
      <w:r w:rsidRPr="000370CC">
        <w:rPr>
          <w:rFonts w:ascii="Times New Roman" w:hAnsi="Times New Roman"/>
          <w:sz w:val="28"/>
          <w:szCs w:val="28"/>
          <w:highlight w:val="green"/>
          <w:lang w:val="uk-UA"/>
        </w:rPr>
        <w:t>у філології та масових комунікацій (</w:t>
      </w:r>
      <w:r w:rsidRPr="000370CC">
        <w:rPr>
          <w:rFonts w:ascii="Times New Roman" w:hAnsi="Times New Roman"/>
          <w:sz w:val="28"/>
          <w:szCs w:val="28"/>
          <w:highlight w:val="green"/>
        </w:rPr>
        <w:t>Протокол №2 від 7 квітня 2025 року</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 xml:space="preserve">; </w:t>
      </w:r>
    </w:p>
    <w:p w:rsidR="002734C9" w:rsidRPr="000370CC" w:rsidRDefault="002734C9" w:rsidP="002734C9">
      <w:pPr>
        <w:pStyle w:val="afd"/>
        <w:numPr>
          <w:ilvl w:val="1"/>
          <w:numId w:val="23"/>
        </w:numPr>
        <w:shd w:val="clear" w:color="auto" w:fill="FFFFFF"/>
        <w:tabs>
          <w:tab w:val="clear" w:pos="1232"/>
          <w:tab w:val="num" w:pos="284"/>
          <w:tab w:val="left" w:pos="1134"/>
        </w:tabs>
        <w:suppressAutoHyphens w:val="0"/>
        <w:ind w:left="0" w:firstLine="709"/>
        <w:contextualSpacing/>
        <w:jc w:val="both"/>
        <w:rPr>
          <w:rFonts w:ascii="Times New Roman" w:hAnsi="Times New Roman"/>
          <w:sz w:val="28"/>
          <w:szCs w:val="28"/>
          <w:highlight w:val="green"/>
        </w:rPr>
      </w:pPr>
      <w:r w:rsidRPr="000370CC">
        <w:rPr>
          <w:rFonts w:ascii="Times New Roman" w:hAnsi="Times New Roman"/>
          <w:sz w:val="28"/>
          <w:szCs w:val="28"/>
          <w:highlight w:val="green"/>
        </w:rPr>
        <w:t xml:space="preserve">на засіданні Науково-методичного об'єднання </w:t>
      </w:r>
      <w:r w:rsidR="0057174C" w:rsidRPr="000370CC">
        <w:rPr>
          <w:rFonts w:ascii="Times New Roman" w:hAnsi="Times New Roman"/>
          <w:sz w:val="28"/>
          <w:szCs w:val="28"/>
          <w:lang w:val="uk-UA" w:eastAsia="uk-UA"/>
        </w:rPr>
        <w:t xml:space="preserve">з туризму, культури та документноінформаційних технологій </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Протокол №4 від 10 квітня 2025 року</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w:t>
      </w:r>
    </w:p>
    <w:p w:rsidR="002734C9" w:rsidRPr="00752334" w:rsidRDefault="002734C9" w:rsidP="00752334">
      <w:pPr>
        <w:pStyle w:val="afd"/>
        <w:numPr>
          <w:ilvl w:val="1"/>
          <w:numId w:val="23"/>
        </w:numPr>
        <w:shd w:val="clear" w:color="auto" w:fill="FFFFFF"/>
        <w:tabs>
          <w:tab w:val="clear" w:pos="1232"/>
          <w:tab w:val="num" w:pos="284"/>
          <w:tab w:val="left" w:pos="1134"/>
        </w:tabs>
        <w:suppressAutoHyphens w:val="0"/>
        <w:ind w:left="0" w:firstLine="709"/>
        <w:contextualSpacing/>
        <w:jc w:val="both"/>
        <w:rPr>
          <w:rFonts w:ascii="Times New Roman" w:hAnsi="Times New Roman"/>
          <w:sz w:val="28"/>
          <w:szCs w:val="28"/>
          <w:highlight w:val="green"/>
        </w:rPr>
      </w:pPr>
      <w:r w:rsidRPr="000370CC">
        <w:rPr>
          <w:rFonts w:ascii="Times New Roman" w:hAnsi="Times New Roman"/>
          <w:sz w:val="28"/>
          <w:szCs w:val="28"/>
          <w:highlight w:val="green"/>
        </w:rPr>
        <w:t xml:space="preserve">на засіданні Науково-методичної ради </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Протокол №4 від 17 квітня 2025 року</w:t>
      </w:r>
      <w:r w:rsidRPr="000370CC">
        <w:rPr>
          <w:rFonts w:ascii="Times New Roman" w:hAnsi="Times New Roman"/>
          <w:sz w:val="28"/>
          <w:szCs w:val="28"/>
          <w:highlight w:val="green"/>
          <w:lang w:val="uk-UA"/>
        </w:rPr>
        <w:t>).</w:t>
      </w:r>
    </w:p>
    <w:p w:rsidR="002734C9" w:rsidRPr="000370CC" w:rsidRDefault="002734C9" w:rsidP="002734C9">
      <w:pPr>
        <w:pStyle w:val="a8"/>
        <w:spacing w:after="0"/>
        <w:ind w:left="0" w:firstLine="709"/>
        <w:jc w:val="both"/>
        <w:rPr>
          <w:rFonts w:ascii="Times New Roman" w:hAnsi="Times New Roman"/>
          <w:sz w:val="28"/>
          <w:szCs w:val="28"/>
          <w:highlight w:val="yellow"/>
          <w:lang w:val="ru-RU"/>
        </w:rPr>
      </w:pPr>
    </w:p>
    <w:p w:rsidR="002734C9" w:rsidRPr="000370CC" w:rsidRDefault="002734C9" w:rsidP="002734C9">
      <w:pPr>
        <w:pStyle w:val="a8"/>
        <w:spacing w:after="0"/>
        <w:ind w:left="0" w:firstLine="709"/>
        <w:jc w:val="both"/>
        <w:rPr>
          <w:rFonts w:ascii="Times New Roman" w:hAnsi="Times New Roman"/>
          <w:sz w:val="28"/>
          <w:szCs w:val="28"/>
          <w:lang w:val="uk-UA"/>
        </w:rPr>
      </w:pPr>
      <w:r w:rsidRPr="000370CC">
        <w:rPr>
          <w:rFonts w:ascii="Times New Roman" w:hAnsi="Times New Roman"/>
          <w:sz w:val="28"/>
          <w:szCs w:val="28"/>
          <w:lang w:val="uk-UA"/>
        </w:rPr>
        <w:br w:type="page"/>
      </w:r>
    </w:p>
    <w:p w:rsidR="002734C9" w:rsidRPr="000370CC" w:rsidRDefault="002734C9" w:rsidP="002734C9">
      <w:pPr>
        <w:autoSpaceDE w:val="0"/>
        <w:autoSpaceDN w:val="0"/>
        <w:adjustRightInd w:val="0"/>
        <w:spacing w:after="0" w:line="240" w:lineRule="auto"/>
        <w:jc w:val="center"/>
        <w:rPr>
          <w:rFonts w:ascii="Times New Roman" w:eastAsia="Times New Roman" w:hAnsi="Times New Roman"/>
          <w:b/>
          <w:sz w:val="6"/>
          <w:szCs w:val="6"/>
          <w:lang w:val="uk-UA" w:eastAsia="uk-UA"/>
        </w:rPr>
      </w:pPr>
      <w:r w:rsidRPr="000370CC">
        <w:rPr>
          <w:rFonts w:ascii="Times New Roman" w:eastAsia="Times New Roman" w:hAnsi="Times New Roman"/>
          <w:b/>
          <w:bCs/>
          <w:sz w:val="28"/>
          <w:szCs w:val="28"/>
          <w:highlight w:val="green"/>
          <w:lang w:val="uk-UA" w:eastAsia="uk-UA"/>
        </w:rPr>
        <w:lastRenderedPageBreak/>
        <w:t xml:space="preserve">1. Профіль освітньо-професійної програми </w:t>
      </w:r>
      <w:r w:rsidRPr="000370CC">
        <w:rPr>
          <w:rFonts w:ascii="Times New Roman" w:eastAsia="Times New Roman" w:hAnsi="Times New Roman"/>
          <w:b/>
          <w:bCs/>
          <w:sz w:val="28"/>
          <w:szCs w:val="28"/>
          <w:highlight w:val="green"/>
          <w:lang w:val="uk-UA" w:eastAsia="uk-UA"/>
        </w:rPr>
        <w:br/>
        <w:t>«Туризм»</w:t>
      </w:r>
      <w:r w:rsidRPr="000370CC">
        <w:rPr>
          <w:rFonts w:ascii="Times New Roman" w:eastAsia="Times New Roman" w:hAnsi="Times New Roman"/>
          <w:b/>
          <w:bCs/>
          <w:sz w:val="28"/>
          <w:szCs w:val="28"/>
          <w:lang w:val="uk-UA" w:eastAsia="uk-UA"/>
        </w:rPr>
        <w:t xml:space="preserve"> </w:t>
      </w:r>
    </w:p>
    <w:p w:rsidR="002734C9" w:rsidRPr="000370CC" w:rsidRDefault="002734C9" w:rsidP="002734C9">
      <w:pPr>
        <w:spacing w:after="0" w:line="240" w:lineRule="auto"/>
        <w:jc w:val="center"/>
        <w:rPr>
          <w:rFonts w:ascii="Times New Roman" w:eastAsia="Times New Roman" w:hAnsi="Times New Roman"/>
          <w:b/>
          <w:sz w:val="28"/>
          <w:szCs w:val="28"/>
          <w:lang w:val="uk-UA" w:eastAsia="x-none"/>
        </w:rPr>
      </w:pPr>
      <w:r w:rsidRPr="000370CC">
        <w:rPr>
          <w:rFonts w:ascii="Times New Roman" w:eastAsia="Times New Roman" w:hAnsi="Times New Roman"/>
          <w:b/>
          <w:sz w:val="28"/>
          <w:szCs w:val="28"/>
          <w:highlight w:val="green"/>
          <w:lang w:val="uk-UA" w:eastAsia="x-none"/>
        </w:rPr>
        <w:t>першого (бакалаврського) рівня вищої освіти</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942"/>
        <w:gridCol w:w="4749"/>
      </w:tblGrid>
      <w:tr w:rsidR="000E330A" w:rsidRPr="000370CC" w:rsidTr="00B44ECE">
        <w:tc>
          <w:tcPr>
            <w:tcW w:w="9497" w:type="dxa"/>
            <w:gridSpan w:val="3"/>
            <w:shd w:val="clear" w:color="auto" w:fill="E0E0E0"/>
          </w:tcPr>
          <w:p w:rsidR="000E330A" w:rsidRPr="000370CC" w:rsidRDefault="000E330A">
            <w:pPr>
              <w:spacing w:after="0"/>
              <w:jc w:val="center"/>
              <w:rPr>
                <w:rFonts w:ascii="Times New Roman" w:hAnsi="Times New Roman"/>
                <w:b/>
                <w:bCs/>
                <w:sz w:val="24"/>
                <w:szCs w:val="24"/>
                <w:lang w:val="uk-UA"/>
              </w:rPr>
            </w:pPr>
            <w:r w:rsidRPr="000370CC">
              <w:rPr>
                <w:rFonts w:ascii="Times New Roman" w:hAnsi="Times New Roman"/>
                <w:b/>
                <w:bCs/>
                <w:sz w:val="24"/>
                <w:szCs w:val="24"/>
                <w:lang w:val="uk-UA"/>
              </w:rPr>
              <w:t>1 – Загальна інформація</w:t>
            </w:r>
          </w:p>
        </w:tc>
      </w:tr>
      <w:tr w:rsidR="000E330A" w:rsidRPr="00A44CBD" w:rsidTr="001B64B0">
        <w:tc>
          <w:tcPr>
            <w:tcW w:w="2806" w:type="dxa"/>
          </w:tcPr>
          <w:p w:rsidR="000E330A" w:rsidRPr="000370CC" w:rsidRDefault="000E330A">
            <w:pPr>
              <w:spacing w:after="0"/>
              <w:rPr>
                <w:rFonts w:ascii="Times New Roman" w:hAnsi="Times New Roman"/>
                <w:sz w:val="24"/>
                <w:szCs w:val="24"/>
                <w:lang w:val="uk-UA"/>
              </w:rPr>
            </w:pPr>
            <w:r w:rsidRPr="000370CC">
              <w:rPr>
                <w:rFonts w:ascii="Times New Roman" w:hAnsi="Times New Roman"/>
                <w:b/>
                <w:iCs/>
                <w:sz w:val="24"/>
                <w:szCs w:val="24"/>
                <w:lang w:val="uk-UA"/>
              </w:rPr>
              <w:t>Повна назва закладу вищої освіти та структурного підрозділу</w:t>
            </w:r>
          </w:p>
        </w:tc>
        <w:tc>
          <w:tcPr>
            <w:tcW w:w="6691" w:type="dxa"/>
            <w:gridSpan w:val="2"/>
            <w:vAlign w:val="center"/>
          </w:tcPr>
          <w:p w:rsidR="000E330A" w:rsidRPr="000370CC" w:rsidRDefault="002734C9" w:rsidP="00752334">
            <w:pPr>
              <w:spacing w:after="0"/>
              <w:jc w:val="both"/>
              <w:rPr>
                <w:rFonts w:ascii="Times New Roman" w:hAnsi="Times New Roman"/>
                <w:sz w:val="24"/>
                <w:szCs w:val="24"/>
                <w:lang w:val="uk-UA"/>
              </w:rPr>
            </w:pPr>
            <w:r w:rsidRPr="000370CC">
              <w:rPr>
                <w:rFonts w:ascii="Times New Roman" w:hAnsi="Times New Roman"/>
                <w:sz w:val="24"/>
                <w:szCs w:val="24"/>
                <w:lang w:val="uk-UA"/>
              </w:rPr>
              <w:t xml:space="preserve">Заклад вищої освіти </w:t>
            </w:r>
            <w:r w:rsidR="000E330A" w:rsidRPr="000370CC">
              <w:rPr>
                <w:rFonts w:ascii="Times New Roman" w:hAnsi="Times New Roman"/>
                <w:sz w:val="24"/>
                <w:szCs w:val="24"/>
                <w:lang w:val="uk-UA"/>
              </w:rPr>
              <w:t>Відкритий міжнародний університет розвитку людини «Україна»</w:t>
            </w:r>
          </w:p>
          <w:p w:rsidR="000E330A" w:rsidRPr="000370CC" w:rsidRDefault="000E330A" w:rsidP="00D42238">
            <w:pPr>
              <w:spacing w:after="0"/>
              <w:rPr>
                <w:rFonts w:ascii="Times New Roman" w:hAnsi="Times New Roman"/>
                <w:sz w:val="24"/>
                <w:szCs w:val="24"/>
                <w:lang w:val="uk-UA"/>
              </w:rPr>
            </w:pPr>
            <w:r w:rsidRPr="000370CC">
              <w:rPr>
                <w:rFonts w:ascii="Times New Roman" w:hAnsi="Times New Roman"/>
                <w:sz w:val="24"/>
                <w:szCs w:val="24"/>
                <w:lang w:val="uk-UA"/>
              </w:rPr>
              <w:t>Інститут філології та масових комунікацій</w:t>
            </w:r>
          </w:p>
          <w:p w:rsidR="000E330A" w:rsidRPr="000370CC" w:rsidRDefault="000E330A" w:rsidP="00844336">
            <w:pPr>
              <w:spacing w:after="0"/>
              <w:rPr>
                <w:rFonts w:ascii="Times New Roman" w:hAnsi="Times New Roman"/>
                <w:sz w:val="24"/>
                <w:szCs w:val="24"/>
                <w:lang w:val="uk-UA"/>
              </w:rPr>
            </w:pPr>
            <w:r w:rsidRPr="000370CC">
              <w:rPr>
                <w:rFonts w:ascii="Times New Roman" w:hAnsi="Times New Roman"/>
                <w:sz w:val="24"/>
                <w:szCs w:val="24"/>
                <w:lang w:val="uk-UA"/>
              </w:rPr>
              <w:t>Кафедра туризму, документних та міжкультурних комунікацій</w:t>
            </w:r>
          </w:p>
        </w:tc>
      </w:tr>
      <w:tr w:rsidR="000E330A" w:rsidRPr="000370CC" w:rsidTr="001B64B0">
        <w:tc>
          <w:tcPr>
            <w:tcW w:w="2806" w:type="dxa"/>
            <w:vAlign w:val="center"/>
          </w:tcPr>
          <w:p w:rsidR="000E330A" w:rsidRPr="000370CC" w:rsidRDefault="000E330A" w:rsidP="00D42238">
            <w:pPr>
              <w:spacing w:after="0"/>
              <w:rPr>
                <w:rFonts w:ascii="Times New Roman" w:hAnsi="Times New Roman"/>
                <w:b/>
                <w:iCs/>
                <w:sz w:val="24"/>
                <w:szCs w:val="24"/>
                <w:lang w:val="uk-UA"/>
              </w:rPr>
            </w:pPr>
            <w:r w:rsidRPr="000370CC">
              <w:rPr>
                <w:rFonts w:ascii="Times New Roman" w:hAnsi="Times New Roman"/>
                <w:b/>
                <w:iCs/>
                <w:sz w:val="24"/>
                <w:szCs w:val="24"/>
                <w:lang w:val="uk-UA"/>
              </w:rPr>
              <w:t>Рівень вищої освіти</w:t>
            </w:r>
          </w:p>
        </w:tc>
        <w:tc>
          <w:tcPr>
            <w:tcW w:w="6691" w:type="dxa"/>
            <w:gridSpan w:val="2"/>
            <w:vAlign w:val="center"/>
          </w:tcPr>
          <w:p w:rsidR="000E330A" w:rsidRPr="000370CC" w:rsidRDefault="000E330A" w:rsidP="00D42238">
            <w:pPr>
              <w:spacing w:after="0"/>
              <w:rPr>
                <w:rFonts w:ascii="Times New Roman" w:hAnsi="Times New Roman"/>
                <w:sz w:val="24"/>
                <w:szCs w:val="24"/>
                <w:lang w:val="uk-UA"/>
              </w:rPr>
            </w:pPr>
            <w:r w:rsidRPr="000370CC">
              <w:rPr>
                <w:rFonts w:ascii="Times New Roman" w:hAnsi="Times New Roman"/>
                <w:sz w:val="24"/>
                <w:szCs w:val="24"/>
                <w:lang w:val="uk-UA"/>
              </w:rPr>
              <w:t>Перший (бакалаврський) рівень</w:t>
            </w:r>
          </w:p>
        </w:tc>
      </w:tr>
      <w:tr w:rsidR="000E330A" w:rsidRPr="00A44CBD" w:rsidTr="001B64B0">
        <w:tc>
          <w:tcPr>
            <w:tcW w:w="2806" w:type="dxa"/>
          </w:tcPr>
          <w:p w:rsidR="000E330A" w:rsidRPr="000370CC" w:rsidRDefault="000E330A">
            <w:pPr>
              <w:tabs>
                <w:tab w:val="num" w:pos="851"/>
              </w:tabs>
              <w:spacing w:after="0"/>
              <w:rPr>
                <w:rFonts w:ascii="Times New Roman" w:hAnsi="Times New Roman"/>
                <w:b/>
                <w:sz w:val="24"/>
                <w:szCs w:val="24"/>
                <w:lang w:val="uk-UA"/>
              </w:rPr>
            </w:pPr>
            <w:r w:rsidRPr="000370CC">
              <w:rPr>
                <w:rFonts w:ascii="Times New Roman" w:hAnsi="Times New Roman"/>
                <w:b/>
                <w:iCs/>
                <w:sz w:val="24"/>
                <w:szCs w:val="24"/>
                <w:lang w:val="uk-UA"/>
              </w:rPr>
              <w:t>Ступінь вищої освіти та назва кваліфікації мовою оригіналу</w:t>
            </w:r>
          </w:p>
        </w:tc>
        <w:tc>
          <w:tcPr>
            <w:tcW w:w="6691" w:type="dxa"/>
            <w:gridSpan w:val="2"/>
          </w:tcPr>
          <w:p w:rsidR="000E330A" w:rsidRPr="000370CC" w:rsidRDefault="000E330A">
            <w:pPr>
              <w:spacing w:after="0"/>
              <w:rPr>
                <w:rFonts w:ascii="Times New Roman" w:hAnsi="Times New Roman"/>
                <w:sz w:val="24"/>
                <w:szCs w:val="24"/>
                <w:lang w:val="uk-UA"/>
              </w:rPr>
            </w:pPr>
            <w:r w:rsidRPr="000370CC">
              <w:rPr>
                <w:rFonts w:ascii="Times New Roman" w:hAnsi="Times New Roman"/>
                <w:sz w:val="24"/>
                <w:szCs w:val="24"/>
                <w:lang w:val="uk-UA"/>
              </w:rPr>
              <w:t>бакалавр;</w:t>
            </w:r>
          </w:p>
          <w:p w:rsidR="000E330A" w:rsidRPr="000370CC" w:rsidRDefault="000E330A">
            <w:pPr>
              <w:spacing w:after="0"/>
              <w:rPr>
                <w:rFonts w:ascii="Times New Roman" w:hAnsi="Times New Roman"/>
                <w:sz w:val="24"/>
                <w:szCs w:val="24"/>
                <w:lang w:val="uk-UA"/>
              </w:rPr>
            </w:pPr>
          </w:p>
          <w:p w:rsidR="000E330A" w:rsidRPr="000370CC" w:rsidRDefault="000E330A" w:rsidP="002734C9">
            <w:pPr>
              <w:spacing w:after="0"/>
              <w:rPr>
                <w:rFonts w:ascii="Times New Roman" w:hAnsi="Times New Roman"/>
                <w:sz w:val="24"/>
                <w:szCs w:val="24"/>
                <w:lang w:val="uk-UA"/>
              </w:rPr>
            </w:pPr>
            <w:r w:rsidRPr="000370CC">
              <w:rPr>
                <w:rFonts w:ascii="Times New Roman" w:hAnsi="Times New Roman"/>
                <w:sz w:val="24"/>
                <w:szCs w:val="24"/>
                <w:lang w:val="uk-UA"/>
              </w:rPr>
              <w:t>бакалавр з туризму</w:t>
            </w:r>
            <w:r w:rsidR="00C527DE" w:rsidRPr="000370CC">
              <w:rPr>
                <w:rFonts w:ascii="Times New Roman" w:hAnsi="Times New Roman"/>
                <w:sz w:val="24"/>
                <w:szCs w:val="24"/>
                <w:lang w:val="uk-UA"/>
              </w:rPr>
              <w:t xml:space="preserve"> </w:t>
            </w:r>
            <w:r w:rsidR="002734C9" w:rsidRPr="000370CC">
              <w:rPr>
                <w:rFonts w:ascii="Times New Roman" w:hAnsi="Times New Roman"/>
                <w:sz w:val="24"/>
                <w:szCs w:val="24"/>
                <w:lang w:val="uk-UA"/>
              </w:rPr>
              <w:t xml:space="preserve">та </w:t>
            </w:r>
            <w:r w:rsidR="00C527DE" w:rsidRPr="000370CC">
              <w:rPr>
                <w:rFonts w:ascii="Times New Roman" w:hAnsi="Times New Roman"/>
                <w:sz w:val="24"/>
                <w:szCs w:val="24"/>
                <w:lang w:val="uk-UA"/>
              </w:rPr>
              <w:t>рекреації</w:t>
            </w:r>
          </w:p>
        </w:tc>
      </w:tr>
      <w:tr w:rsidR="000E330A" w:rsidRPr="000370CC" w:rsidTr="001B64B0">
        <w:tc>
          <w:tcPr>
            <w:tcW w:w="2806" w:type="dxa"/>
          </w:tcPr>
          <w:p w:rsidR="000E330A" w:rsidRPr="000370CC" w:rsidRDefault="000E330A">
            <w:pPr>
              <w:spacing w:after="0"/>
              <w:rPr>
                <w:rFonts w:ascii="Times New Roman" w:hAnsi="Times New Roman"/>
                <w:sz w:val="24"/>
                <w:szCs w:val="24"/>
                <w:lang w:val="uk-UA"/>
              </w:rPr>
            </w:pPr>
            <w:r w:rsidRPr="000370CC">
              <w:rPr>
                <w:rFonts w:ascii="Times New Roman" w:hAnsi="Times New Roman"/>
                <w:b/>
                <w:iCs/>
                <w:sz w:val="24"/>
                <w:szCs w:val="24"/>
                <w:lang w:val="uk-UA"/>
              </w:rPr>
              <w:t>Офіційна назва освітньої програми</w:t>
            </w:r>
          </w:p>
        </w:tc>
        <w:tc>
          <w:tcPr>
            <w:tcW w:w="6691" w:type="dxa"/>
            <w:gridSpan w:val="2"/>
            <w:vAlign w:val="center"/>
          </w:tcPr>
          <w:p w:rsidR="002734C9" w:rsidRPr="000370CC" w:rsidRDefault="000E330A" w:rsidP="002734C9">
            <w:pPr>
              <w:spacing w:after="0"/>
              <w:rPr>
                <w:rFonts w:ascii="Times New Roman" w:hAnsi="Times New Roman"/>
                <w:sz w:val="24"/>
                <w:szCs w:val="24"/>
                <w:lang w:val="uk-UA"/>
              </w:rPr>
            </w:pPr>
            <w:r w:rsidRPr="000370CC">
              <w:rPr>
                <w:rFonts w:ascii="Times New Roman" w:hAnsi="Times New Roman"/>
                <w:sz w:val="24"/>
                <w:szCs w:val="24"/>
                <w:lang w:val="uk-UA"/>
              </w:rPr>
              <w:t>Туризм</w:t>
            </w:r>
          </w:p>
          <w:p w:rsidR="002734C9" w:rsidRPr="000370CC" w:rsidRDefault="002734C9" w:rsidP="002734C9">
            <w:pPr>
              <w:spacing w:after="0"/>
              <w:rPr>
                <w:rFonts w:ascii="Times New Roman" w:hAnsi="Times New Roman"/>
                <w:sz w:val="24"/>
                <w:szCs w:val="24"/>
                <w:lang w:val="uk-UA"/>
              </w:rPr>
            </w:pPr>
            <w:r w:rsidRPr="000370CC">
              <w:rPr>
                <w:rFonts w:ascii="Times New Roman" w:hAnsi="Times New Roman"/>
                <w:sz w:val="24"/>
                <w:szCs w:val="24"/>
              </w:rPr>
              <w:t>Tourizm</w:t>
            </w:r>
          </w:p>
          <w:p w:rsidR="008A6B5F" w:rsidRPr="000370CC" w:rsidRDefault="002734C9" w:rsidP="002734C9">
            <w:pPr>
              <w:spacing w:after="0"/>
              <w:rPr>
                <w:rFonts w:ascii="Times New Roman" w:hAnsi="Times New Roman"/>
                <w:sz w:val="24"/>
                <w:szCs w:val="24"/>
              </w:rPr>
            </w:pPr>
            <w:r w:rsidRPr="000370CC">
              <w:rPr>
                <w:rFonts w:ascii="Times New Roman" w:eastAsia="Times New Roman" w:hAnsi="Times New Roman"/>
                <w:sz w:val="24"/>
                <w:szCs w:val="24"/>
                <w:lang w:val="uk-UA" w:eastAsia="ru-RU"/>
              </w:rPr>
              <w:t xml:space="preserve">ID </w:t>
            </w:r>
            <w:r w:rsidRPr="000370CC">
              <w:rPr>
                <w:rFonts w:ascii="Times New Roman" w:eastAsia="Times New Roman" w:hAnsi="Times New Roman"/>
                <w:sz w:val="24"/>
                <w:szCs w:val="24"/>
                <w:lang w:eastAsia="ru-RU"/>
              </w:rPr>
              <w:t>78439</w:t>
            </w:r>
          </w:p>
        </w:tc>
      </w:tr>
      <w:tr w:rsidR="000E330A" w:rsidRPr="000370CC" w:rsidTr="001B64B0">
        <w:tc>
          <w:tcPr>
            <w:tcW w:w="2806" w:type="dxa"/>
          </w:tcPr>
          <w:p w:rsidR="000E330A" w:rsidRPr="00C04863" w:rsidRDefault="000E330A">
            <w:pPr>
              <w:spacing w:after="0"/>
              <w:rPr>
                <w:rFonts w:ascii="Times New Roman" w:hAnsi="Times New Roman"/>
                <w:b/>
                <w:iCs/>
                <w:sz w:val="24"/>
                <w:szCs w:val="24"/>
                <w:lang w:val="uk-UA"/>
              </w:rPr>
            </w:pPr>
            <w:r w:rsidRPr="00C04863">
              <w:rPr>
                <w:rFonts w:ascii="Times New Roman" w:hAnsi="Times New Roman"/>
                <w:b/>
                <w:iCs/>
                <w:sz w:val="24"/>
                <w:szCs w:val="24"/>
                <w:lang w:val="uk-UA"/>
              </w:rPr>
              <w:t xml:space="preserve">Форма </w:t>
            </w:r>
            <w:r w:rsidR="00C04863" w:rsidRPr="00C04863">
              <w:rPr>
                <w:rFonts w:ascii="Times New Roman" w:hAnsi="Times New Roman"/>
                <w:b/>
                <w:iCs/>
                <w:sz w:val="24"/>
                <w:szCs w:val="24"/>
                <w:highlight w:val="yellow"/>
              </w:rPr>
              <w:t>здобуття освіти</w:t>
            </w:r>
          </w:p>
        </w:tc>
        <w:tc>
          <w:tcPr>
            <w:tcW w:w="6691" w:type="dxa"/>
            <w:gridSpan w:val="2"/>
          </w:tcPr>
          <w:p w:rsidR="000E330A" w:rsidRPr="000370CC" w:rsidRDefault="000E330A">
            <w:pPr>
              <w:spacing w:after="0"/>
              <w:rPr>
                <w:rFonts w:ascii="Times New Roman" w:hAnsi="Times New Roman"/>
                <w:sz w:val="24"/>
                <w:szCs w:val="24"/>
                <w:lang w:val="uk-UA"/>
              </w:rPr>
            </w:pPr>
            <w:r w:rsidRPr="000370CC">
              <w:rPr>
                <w:rFonts w:ascii="Times New Roman" w:hAnsi="Times New Roman"/>
                <w:sz w:val="24"/>
                <w:szCs w:val="24"/>
                <w:lang w:val="uk-UA"/>
              </w:rPr>
              <w:t>денна, заочна</w:t>
            </w:r>
            <w:r w:rsidR="002734C9" w:rsidRPr="000370CC">
              <w:rPr>
                <w:rFonts w:ascii="Times New Roman" w:hAnsi="Times New Roman"/>
                <w:sz w:val="24"/>
                <w:szCs w:val="24"/>
                <w:lang w:val="uk-UA"/>
              </w:rPr>
              <w:t>, мережева</w:t>
            </w:r>
          </w:p>
        </w:tc>
      </w:tr>
      <w:tr w:rsidR="000E330A" w:rsidRPr="00A44CBD" w:rsidTr="001B64B0">
        <w:tc>
          <w:tcPr>
            <w:tcW w:w="2806" w:type="dxa"/>
          </w:tcPr>
          <w:p w:rsidR="000E330A" w:rsidRPr="000370CC" w:rsidRDefault="000E330A">
            <w:pPr>
              <w:spacing w:after="0"/>
              <w:rPr>
                <w:rFonts w:ascii="Times New Roman" w:hAnsi="Times New Roman"/>
                <w:b/>
                <w:iCs/>
                <w:sz w:val="24"/>
                <w:szCs w:val="24"/>
                <w:lang w:val="uk-UA"/>
              </w:rPr>
            </w:pPr>
            <w:r w:rsidRPr="000370CC">
              <w:rPr>
                <w:rFonts w:ascii="Times New Roman" w:hAnsi="Times New Roman"/>
                <w:b/>
                <w:iCs/>
                <w:sz w:val="24"/>
                <w:szCs w:val="24"/>
                <w:lang w:val="uk-UA"/>
              </w:rPr>
              <w:t>Освітня кваліфікація</w:t>
            </w:r>
          </w:p>
        </w:tc>
        <w:tc>
          <w:tcPr>
            <w:tcW w:w="6691" w:type="dxa"/>
            <w:gridSpan w:val="2"/>
          </w:tcPr>
          <w:p w:rsidR="000E330A" w:rsidRPr="000370CC" w:rsidRDefault="000E330A">
            <w:pPr>
              <w:spacing w:after="0"/>
              <w:rPr>
                <w:rFonts w:ascii="Times New Roman" w:hAnsi="Times New Roman"/>
                <w:sz w:val="24"/>
                <w:szCs w:val="24"/>
                <w:lang w:val="uk-UA"/>
              </w:rPr>
            </w:pPr>
            <w:r w:rsidRPr="000370CC">
              <w:rPr>
                <w:rFonts w:ascii="Times New Roman" w:hAnsi="Times New Roman"/>
                <w:sz w:val="24"/>
                <w:szCs w:val="24"/>
                <w:lang w:val="uk-UA"/>
              </w:rPr>
              <w:t>бакалавр з туризму</w:t>
            </w:r>
            <w:r w:rsidR="0007605C" w:rsidRPr="000370CC">
              <w:rPr>
                <w:rFonts w:ascii="Times New Roman" w:hAnsi="Times New Roman"/>
                <w:sz w:val="24"/>
                <w:szCs w:val="24"/>
                <w:lang w:val="uk-UA"/>
              </w:rPr>
              <w:t xml:space="preserve"> та</w:t>
            </w:r>
            <w:r w:rsidR="00C527DE" w:rsidRPr="000370CC">
              <w:rPr>
                <w:rFonts w:ascii="Times New Roman" w:hAnsi="Times New Roman"/>
                <w:sz w:val="24"/>
                <w:szCs w:val="24"/>
                <w:lang w:val="uk-UA"/>
              </w:rPr>
              <w:t xml:space="preserve"> рекреації</w:t>
            </w:r>
          </w:p>
        </w:tc>
      </w:tr>
      <w:tr w:rsidR="000E330A" w:rsidRPr="000370CC" w:rsidTr="001B64B0">
        <w:tc>
          <w:tcPr>
            <w:tcW w:w="2806" w:type="dxa"/>
          </w:tcPr>
          <w:p w:rsidR="000E330A" w:rsidRPr="000370CC" w:rsidRDefault="000E330A">
            <w:pPr>
              <w:spacing w:after="0"/>
              <w:rPr>
                <w:rFonts w:ascii="Times New Roman" w:hAnsi="Times New Roman"/>
                <w:b/>
                <w:iCs/>
                <w:sz w:val="24"/>
                <w:szCs w:val="24"/>
                <w:lang w:val="uk-UA"/>
              </w:rPr>
            </w:pPr>
            <w:r w:rsidRPr="000370CC">
              <w:rPr>
                <w:rFonts w:ascii="Times New Roman" w:hAnsi="Times New Roman"/>
                <w:b/>
                <w:iCs/>
                <w:sz w:val="24"/>
                <w:szCs w:val="24"/>
                <w:lang w:val="uk-UA"/>
              </w:rPr>
              <w:t>Професійна кваліфікація</w:t>
            </w:r>
          </w:p>
        </w:tc>
        <w:tc>
          <w:tcPr>
            <w:tcW w:w="6691" w:type="dxa"/>
            <w:gridSpan w:val="2"/>
            <w:vAlign w:val="center"/>
          </w:tcPr>
          <w:p w:rsidR="000E330A" w:rsidRPr="000370CC" w:rsidRDefault="008A6B5F" w:rsidP="00D42238">
            <w:pPr>
              <w:spacing w:after="0"/>
              <w:rPr>
                <w:rFonts w:ascii="Times New Roman" w:hAnsi="Times New Roman"/>
                <w:sz w:val="24"/>
                <w:szCs w:val="24"/>
                <w:lang w:val="uk-UA"/>
              </w:rPr>
            </w:pPr>
            <w:r w:rsidRPr="000370CC">
              <w:rPr>
                <w:rFonts w:ascii="Times New Roman" w:hAnsi="Times New Roman"/>
                <w:sz w:val="24"/>
                <w:szCs w:val="24"/>
                <w:lang w:val="uk-UA"/>
              </w:rPr>
              <w:t>не надається</w:t>
            </w:r>
          </w:p>
        </w:tc>
      </w:tr>
      <w:tr w:rsidR="000E330A" w:rsidRPr="000370CC" w:rsidTr="001B64B0">
        <w:tc>
          <w:tcPr>
            <w:tcW w:w="2806" w:type="dxa"/>
            <w:vAlign w:val="center"/>
          </w:tcPr>
          <w:p w:rsidR="000E330A" w:rsidRPr="000370CC" w:rsidRDefault="000E330A" w:rsidP="00D42238">
            <w:pPr>
              <w:spacing w:after="0"/>
              <w:rPr>
                <w:rFonts w:ascii="Times New Roman" w:hAnsi="Times New Roman"/>
                <w:b/>
                <w:iCs/>
                <w:sz w:val="24"/>
                <w:szCs w:val="24"/>
                <w:lang w:val="uk-UA"/>
              </w:rPr>
            </w:pPr>
            <w:r w:rsidRPr="000370CC">
              <w:rPr>
                <w:rFonts w:ascii="Times New Roman" w:hAnsi="Times New Roman"/>
                <w:b/>
                <w:iCs/>
                <w:sz w:val="24"/>
                <w:szCs w:val="24"/>
                <w:lang w:val="uk-UA"/>
              </w:rPr>
              <w:t>Кваліфікація в дипломі</w:t>
            </w:r>
          </w:p>
        </w:tc>
        <w:tc>
          <w:tcPr>
            <w:tcW w:w="6691" w:type="dxa"/>
            <w:gridSpan w:val="2"/>
          </w:tcPr>
          <w:p w:rsidR="000E330A" w:rsidRPr="000370CC" w:rsidRDefault="000E330A" w:rsidP="00876C48">
            <w:pPr>
              <w:spacing w:after="0" w:line="240" w:lineRule="auto"/>
              <w:rPr>
                <w:rFonts w:ascii="Times New Roman" w:hAnsi="Times New Roman"/>
                <w:sz w:val="24"/>
                <w:szCs w:val="24"/>
                <w:lang w:val="uk-UA"/>
              </w:rPr>
            </w:pPr>
            <w:r w:rsidRPr="000370CC">
              <w:rPr>
                <w:rFonts w:ascii="Times New Roman" w:hAnsi="Times New Roman"/>
                <w:sz w:val="24"/>
                <w:szCs w:val="24"/>
                <w:lang w:val="uk-UA"/>
              </w:rPr>
              <w:t>Ступінь вищої освіти – Бакалавр</w:t>
            </w:r>
          </w:p>
          <w:p w:rsidR="000E330A" w:rsidRPr="000370CC" w:rsidRDefault="0007605C" w:rsidP="00876C48">
            <w:pPr>
              <w:spacing w:after="0" w:line="240" w:lineRule="auto"/>
              <w:rPr>
                <w:rFonts w:ascii="Times New Roman" w:hAnsi="Times New Roman"/>
                <w:sz w:val="24"/>
                <w:szCs w:val="24"/>
                <w:lang w:val="uk-UA"/>
              </w:rPr>
            </w:pPr>
            <w:r w:rsidRPr="000370CC">
              <w:rPr>
                <w:rFonts w:ascii="Times New Roman" w:hAnsi="Times New Roman"/>
                <w:sz w:val="24"/>
                <w:szCs w:val="24"/>
                <w:lang w:val="uk-UA"/>
              </w:rPr>
              <w:t xml:space="preserve">Спеціальність – </w:t>
            </w:r>
            <w:r w:rsidRPr="000370CC">
              <w:rPr>
                <w:rFonts w:ascii="Times New Roman" w:hAnsi="Times New Roman"/>
                <w:sz w:val="24"/>
                <w:szCs w:val="24"/>
              </w:rPr>
              <w:t>J</w:t>
            </w:r>
            <w:r w:rsidRPr="000370CC">
              <w:rPr>
                <w:rFonts w:ascii="Times New Roman" w:hAnsi="Times New Roman"/>
                <w:sz w:val="24"/>
                <w:szCs w:val="24"/>
                <w:lang w:val="uk-UA"/>
              </w:rPr>
              <w:t>3</w:t>
            </w:r>
            <w:r w:rsidR="000E330A" w:rsidRPr="000370CC">
              <w:rPr>
                <w:rFonts w:ascii="Times New Roman" w:hAnsi="Times New Roman"/>
                <w:sz w:val="24"/>
                <w:szCs w:val="24"/>
                <w:lang w:val="uk-UA"/>
              </w:rPr>
              <w:t xml:space="preserve"> Туризм</w:t>
            </w:r>
            <w:r w:rsidRPr="000370CC">
              <w:rPr>
                <w:rFonts w:ascii="Times New Roman" w:hAnsi="Times New Roman"/>
                <w:sz w:val="24"/>
                <w:szCs w:val="24"/>
                <w:lang w:val="uk-UA"/>
              </w:rPr>
              <w:t xml:space="preserve"> та</w:t>
            </w:r>
            <w:r w:rsidR="00C527DE" w:rsidRPr="000370CC">
              <w:rPr>
                <w:rFonts w:ascii="Times New Roman" w:hAnsi="Times New Roman"/>
                <w:sz w:val="24"/>
                <w:szCs w:val="24"/>
                <w:lang w:val="uk-UA"/>
              </w:rPr>
              <w:t xml:space="preserve"> рекреація</w:t>
            </w:r>
          </w:p>
          <w:p w:rsidR="000E330A" w:rsidRPr="000370CC" w:rsidRDefault="000E330A" w:rsidP="00876C48">
            <w:pPr>
              <w:spacing w:after="0" w:line="240" w:lineRule="auto"/>
              <w:rPr>
                <w:rFonts w:ascii="Times New Roman" w:hAnsi="Times New Roman"/>
                <w:sz w:val="24"/>
                <w:szCs w:val="24"/>
                <w:lang w:val="uk-UA"/>
              </w:rPr>
            </w:pPr>
            <w:r w:rsidRPr="000370CC">
              <w:rPr>
                <w:rFonts w:ascii="Times New Roman" w:hAnsi="Times New Roman"/>
                <w:sz w:val="24"/>
                <w:szCs w:val="24"/>
                <w:lang w:val="uk-UA"/>
              </w:rPr>
              <w:t>Освітньо-професійна програма – Туризм</w:t>
            </w:r>
          </w:p>
        </w:tc>
      </w:tr>
      <w:tr w:rsidR="000E330A" w:rsidRPr="00A44CBD" w:rsidTr="001B64B0">
        <w:tc>
          <w:tcPr>
            <w:tcW w:w="2806" w:type="dxa"/>
          </w:tcPr>
          <w:p w:rsidR="000E330A" w:rsidRPr="000370CC" w:rsidRDefault="000E330A">
            <w:pPr>
              <w:spacing w:after="0"/>
              <w:rPr>
                <w:rFonts w:ascii="Times New Roman" w:hAnsi="Times New Roman"/>
                <w:sz w:val="24"/>
                <w:szCs w:val="24"/>
                <w:lang w:val="uk-UA"/>
              </w:rPr>
            </w:pPr>
            <w:r w:rsidRPr="000370CC">
              <w:rPr>
                <w:rFonts w:ascii="Times New Roman" w:hAnsi="Times New Roman"/>
                <w:b/>
                <w:iCs/>
                <w:sz w:val="24"/>
                <w:szCs w:val="24"/>
                <w:lang w:val="uk-UA"/>
              </w:rPr>
              <w:t>Тип диплому та обсяг освітньої програми</w:t>
            </w:r>
          </w:p>
        </w:tc>
        <w:tc>
          <w:tcPr>
            <w:tcW w:w="6691" w:type="dxa"/>
            <w:gridSpan w:val="2"/>
          </w:tcPr>
          <w:p w:rsidR="000E330A" w:rsidRPr="000370CC" w:rsidRDefault="000E330A" w:rsidP="002308D4">
            <w:pPr>
              <w:spacing w:after="0"/>
              <w:jc w:val="both"/>
              <w:rPr>
                <w:rFonts w:ascii="Times New Roman" w:hAnsi="Times New Roman"/>
                <w:sz w:val="24"/>
                <w:szCs w:val="24"/>
                <w:lang w:val="uk-UA"/>
              </w:rPr>
            </w:pPr>
            <w:r w:rsidRPr="000370CC">
              <w:rPr>
                <w:rFonts w:ascii="Times New Roman" w:hAnsi="Times New Roman"/>
                <w:sz w:val="24"/>
                <w:szCs w:val="24"/>
                <w:lang w:val="uk-UA"/>
              </w:rPr>
              <w:t xml:space="preserve">Диплом бакалавра, одиничний, 240 кредитів ЄКТС, термін навчання </w:t>
            </w:r>
            <w:r w:rsidR="000333FB" w:rsidRPr="000370CC">
              <w:rPr>
                <w:rFonts w:ascii="Times New Roman" w:hAnsi="Times New Roman"/>
                <w:sz w:val="24"/>
                <w:szCs w:val="24"/>
                <w:lang w:val="uk-UA"/>
              </w:rPr>
              <w:t xml:space="preserve">– </w:t>
            </w:r>
            <w:r w:rsidRPr="000370CC">
              <w:rPr>
                <w:rFonts w:ascii="Times New Roman" w:hAnsi="Times New Roman"/>
                <w:sz w:val="24"/>
                <w:szCs w:val="24"/>
                <w:lang w:val="uk-UA"/>
              </w:rPr>
              <w:t>3 роки і 10 місяців</w:t>
            </w:r>
            <w:r w:rsidR="000333FB" w:rsidRPr="000370CC">
              <w:rPr>
                <w:rFonts w:ascii="Times New Roman" w:hAnsi="Times New Roman"/>
                <w:sz w:val="24"/>
                <w:szCs w:val="24"/>
                <w:lang w:val="uk-UA"/>
              </w:rPr>
              <w:t>.</w:t>
            </w:r>
          </w:p>
          <w:p w:rsidR="001B21A0" w:rsidRPr="000370CC" w:rsidRDefault="002734C9" w:rsidP="001B21A0">
            <w:pPr>
              <w:spacing w:after="0" w:line="240" w:lineRule="auto"/>
              <w:jc w:val="both"/>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73,</w:t>
            </w:r>
            <w:r w:rsidR="001B21A0" w:rsidRPr="000370CC">
              <w:rPr>
                <w:rFonts w:ascii="Times New Roman" w:eastAsia="Times New Roman" w:hAnsi="Times New Roman"/>
                <w:sz w:val="24"/>
                <w:szCs w:val="24"/>
                <w:lang w:val="uk-UA" w:eastAsia="ru-RU"/>
              </w:rPr>
              <w:t>75%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rsidR="001B21A0" w:rsidRPr="000370CC" w:rsidRDefault="002734C9" w:rsidP="001B21A0">
            <w:pPr>
              <w:spacing w:after="0"/>
              <w:rPr>
                <w:rFonts w:ascii="Times New Roman" w:hAnsi="Times New Roman"/>
                <w:sz w:val="24"/>
                <w:szCs w:val="24"/>
                <w:lang w:val="uk-UA"/>
              </w:rPr>
            </w:pPr>
            <w:r w:rsidRPr="000370CC">
              <w:rPr>
                <w:rFonts w:ascii="Times New Roman" w:eastAsia="Times New Roman" w:hAnsi="Times New Roman"/>
                <w:sz w:val="24"/>
                <w:szCs w:val="24"/>
                <w:lang w:val="uk-UA" w:eastAsia="ru-RU"/>
              </w:rPr>
              <w:t>Обсяг практик складає 24</w:t>
            </w:r>
            <w:r w:rsidR="001B21A0" w:rsidRPr="000370CC">
              <w:rPr>
                <w:rFonts w:ascii="Times New Roman" w:eastAsia="Times New Roman" w:hAnsi="Times New Roman"/>
                <w:sz w:val="24"/>
                <w:szCs w:val="24"/>
                <w:lang w:val="uk-UA" w:eastAsia="ru-RU"/>
              </w:rPr>
              <w:t xml:space="preserve"> кредит</w:t>
            </w:r>
            <w:r w:rsidR="00C04863" w:rsidRPr="00C04863">
              <w:rPr>
                <w:rFonts w:ascii="Times New Roman" w:eastAsia="Times New Roman" w:hAnsi="Times New Roman"/>
                <w:sz w:val="24"/>
                <w:szCs w:val="24"/>
                <w:highlight w:val="yellow"/>
                <w:lang w:val="uk-UA" w:eastAsia="ru-RU"/>
              </w:rPr>
              <w:t>и</w:t>
            </w:r>
            <w:r w:rsidR="001B21A0" w:rsidRPr="000370CC">
              <w:rPr>
                <w:rFonts w:ascii="Times New Roman" w:eastAsia="Times New Roman" w:hAnsi="Times New Roman"/>
                <w:sz w:val="24"/>
                <w:szCs w:val="24"/>
                <w:lang w:val="uk-UA" w:eastAsia="ru-RU"/>
              </w:rPr>
              <w:t xml:space="preserve"> ЄКТС.</w:t>
            </w:r>
          </w:p>
        </w:tc>
      </w:tr>
      <w:tr w:rsidR="000E330A" w:rsidRPr="00A44CBD" w:rsidTr="001B64B0">
        <w:tc>
          <w:tcPr>
            <w:tcW w:w="2806" w:type="dxa"/>
          </w:tcPr>
          <w:p w:rsidR="000E330A" w:rsidRPr="000370CC" w:rsidRDefault="000E330A">
            <w:pPr>
              <w:tabs>
                <w:tab w:val="num" w:pos="851"/>
              </w:tabs>
              <w:spacing w:after="0"/>
              <w:rPr>
                <w:rFonts w:ascii="Times New Roman" w:hAnsi="Times New Roman"/>
                <w:sz w:val="24"/>
                <w:szCs w:val="24"/>
                <w:lang w:val="uk-UA"/>
              </w:rPr>
            </w:pPr>
            <w:r w:rsidRPr="000370CC">
              <w:rPr>
                <w:rFonts w:ascii="Times New Roman" w:hAnsi="Times New Roman"/>
                <w:b/>
                <w:iCs/>
                <w:sz w:val="24"/>
                <w:szCs w:val="24"/>
                <w:lang w:val="uk-UA"/>
              </w:rPr>
              <w:t>Наявність акредитації</w:t>
            </w:r>
          </w:p>
        </w:tc>
        <w:tc>
          <w:tcPr>
            <w:tcW w:w="6691" w:type="dxa"/>
            <w:gridSpan w:val="2"/>
          </w:tcPr>
          <w:p w:rsidR="001B21A0" w:rsidRPr="00C41662" w:rsidRDefault="00C41662" w:rsidP="00675E76">
            <w:pPr>
              <w:spacing w:after="0" w:line="240" w:lineRule="auto"/>
              <w:jc w:val="both"/>
              <w:rPr>
                <w:rFonts w:ascii="Times New Roman" w:hAnsi="Times New Roman"/>
                <w:sz w:val="24"/>
                <w:szCs w:val="24"/>
                <w:highlight w:val="yellow"/>
                <w:lang w:val="uk-UA"/>
              </w:rPr>
            </w:pPr>
            <w:r w:rsidRPr="00C41662">
              <w:rPr>
                <w:rFonts w:ascii="Times New Roman" w:hAnsi="Times New Roman"/>
                <w:sz w:val="24"/>
                <w:szCs w:val="24"/>
                <w:highlight w:val="yellow"/>
                <w:lang w:val="ru-RU"/>
              </w:rPr>
              <w:t xml:space="preserve">Сертифікат про акредитацію </w:t>
            </w:r>
            <w:r w:rsidRPr="00C41662">
              <w:rPr>
                <w:rFonts w:ascii="Times New Roman" w:hAnsi="Times New Roman"/>
                <w:bCs/>
                <w:sz w:val="24"/>
                <w:szCs w:val="24"/>
                <w:highlight w:val="yellow"/>
                <w:lang w:val="ru-RU"/>
              </w:rPr>
              <w:t>освітньої програми</w:t>
            </w:r>
            <w:r w:rsidRPr="00C41662">
              <w:rPr>
                <w:rFonts w:ascii="Times New Roman" w:hAnsi="Times New Roman"/>
                <w:sz w:val="24"/>
                <w:szCs w:val="24"/>
                <w:highlight w:val="yellow"/>
                <w:lang w:val="ru-RU"/>
              </w:rPr>
              <w:t xml:space="preserve"> 13250, дійсний до 01.07.2030</w:t>
            </w:r>
            <w:r>
              <w:rPr>
                <w:rFonts w:ascii="Times New Roman" w:hAnsi="Times New Roman"/>
                <w:sz w:val="24"/>
                <w:szCs w:val="24"/>
                <w:highlight w:val="yellow"/>
                <w:lang w:val="ru-RU"/>
              </w:rPr>
              <w:t>.</w:t>
            </w:r>
          </w:p>
        </w:tc>
      </w:tr>
      <w:tr w:rsidR="000E330A" w:rsidRPr="00A44CBD" w:rsidTr="001B64B0">
        <w:tc>
          <w:tcPr>
            <w:tcW w:w="2806" w:type="dxa"/>
          </w:tcPr>
          <w:p w:rsidR="000E330A" w:rsidRPr="000370CC" w:rsidRDefault="000E330A">
            <w:pPr>
              <w:spacing w:after="0"/>
              <w:rPr>
                <w:rFonts w:ascii="Times New Roman" w:hAnsi="Times New Roman"/>
                <w:sz w:val="24"/>
                <w:szCs w:val="24"/>
                <w:lang w:val="uk-UA"/>
              </w:rPr>
            </w:pPr>
            <w:r w:rsidRPr="000370CC">
              <w:rPr>
                <w:rFonts w:ascii="Times New Roman" w:hAnsi="Times New Roman"/>
                <w:b/>
                <w:iCs/>
                <w:sz w:val="24"/>
                <w:szCs w:val="24"/>
                <w:lang w:val="uk-UA"/>
              </w:rPr>
              <w:t>Цикл/рівень</w:t>
            </w:r>
          </w:p>
        </w:tc>
        <w:tc>
          <w:tcPr>
            <w:tcW w:w="6691" w:type="dxa"/>
            <w:gridSpan w:val="2"/>
          </w:tcPr>
          <w:p w:rsidR="000E330A" w:rsidRPr="000370CC" w:rsidRDefault="000E330A">
            <w:pPr>
              <w:spacing w:after="0"/>
              <w:rPr>
                <w:rFonts w:ascii="Times New Roman" w:hAnsi="Times New Roman"/>
                <w:sz w:val="24"/>
                <w:szCs w:val="24"/>
                <w:lang w:val="uk-UA"/>
              </w:rPr>
            </w:pPr>
            <w:r w:rsidRPr="000370CC">
              <w:rPr>
                <w:rFonts w:ascii="Times New Roman" w:hAnsi="Times New Roman"/>
                <w:sz w:val="24"/>
                <w:szCs w:val="24"/>
                <w:lang w:val="uk-UA"/>
              </w:rPr>
              <w:t xml:space="preserve">НРК України – 6 рівень, FQ-EHEA – перший цикл, </w:t>
            </w:r>
            <w:r w:rsidRPr="000370CC">
              <w:rPr>
                <w:rFonts w:ascii="Times New Roman" w:hAnsi="Times New Roman"/>
                <w:sz w:val="24"/>
                <w:szCs w:val="24"/>
                <w:lang w:val="uk-UA"/>
              </w:rPr>
              <w:br/>
              <w:t>ЕQF-LLL – 6 рівень</w:t>
            </w:r>
          </w:p>
        </w:tc>
      </w:tr>
      <w:tr w:rsidR="000E330A" w:rsidRPr="00A44CBD" w:rsidTr="001B64B0">
        <w:tc>
          <w:tcPr>
            <w:tcW w:w="2806" w:type="dxa"/>
          </w:tcPr>
          <w:p w:rsidR="000E330A" w:rsidRPr="000370CC" w:rsidRDefault="000E330A" w:rsidP="00B279E9">
            <w:pPr>
              <w:spacing w:after="0"/>
              <w:rPr>
                <w:rFonts w:ascii="Times New Roman" w:hAnsi="Times New Roman"/>
                <w:sz w:val="24"/>
                <w:szCs w:val="24"/>
                <w:lang w:val="uk-UA"/>
              </w:rPr>
            </w:pPr>
            <w:r w:rsidRPr="000370CC">
              <w:rPr>
                <w:rFonts w:ascii="Times New Roman" w:hAnsi="Times New Roman"/>
                <w:b/>
                <w:iCs/>
                <w:sz w:val="24"/>
                <w:szCs w:val="24"/>
                <w:lang w:val="uk-UA"/>
              </w:rPr>
              <w:t>Передумови</w:t>
            </w:r>
            <w:r w:rsidR="00501232" w:rsidRPr="000370CC">
              <w:rPr>
                <w:rFonts w:ascii="Times New Roman" w:hAnsi="Times New Roman"/>
                <w:b/>
                <w:iCs/>
                <w:sz w:val="24"/>
                <w:szCs w:val="24"/>
                <w:lang w:val="uk-UA"/>
              </w:rPr>
              <w:t xml:space="preserve"> </w:t>
            </w:r>
          </w:p>
        </w:tc>
        <w:tc>
          <w:tcPr>
            <w:tcW w:w="6691" w:type="dxa"/>
            <w:gridSpan w:val="2"/>
          </w:tcPr>
          <w:p w:rsidR="00F95790" w:rsidRPr="000370CC" w:rsidRDefault="00F95790" w:rsidP="000333FB">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На базі повної загальної середньої освіти становить 240 кредитів ЄКТС</w:t>
            </w:r>
            <w:r w:rsidR="000333FB" w:rsidRPr="000370CC">
              <w:rPr>
                <w:rFonts w:ascii="Times New Roman" w:hAnsi="Times New Roman"/>
                <w:sz w:val="24"/>
                <w:szCs w:val="24"/>
                <w:lang w:val="uk-UA"/>
              </w:rPr>
              <w:t>;</w:t>
            </w:r>
            <w:r w:rsidRPr="000370CC">
              <w:rPr>
                <w:rFonts w:ascii="Times New Roman" w:hAnsi="Times New Roman"/>
                <w:sz w:val="24"/>
                <w:szCs w:val="24"/>
                <w:lang w:val="uk-UA"/>
              </w:rPr>
              <w:t xml:space="preserve"> </w:t>
            </w:r>
          </w:p>
          <w:p w:rsidR="00F95790" w:rsidRPr="000370CC" w:rsidRDefault="00F95790" w:rsidP="00A35AFD">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на основі </w:t>
            </w:r>
            <w:r w:rsidR="000333FB" w:rsidRPr="000370CC">
              <w:rPr>
                <w:rFonts w:ascii="Times New Roman" w:hAnsi="Times New Roman"/>
                <w:sz w:val="24"/>
                <w:szCs w:val="24"/>
                <w:lang w:val="uk-UA"/>
              </w:rPr>
              <w:t xml:space="preserve">освітньо-професійного </w:t>
            </w:r>
            <w:r w:rsidRPr="000370CC">
              <w:rPr>
                <w:rFonts w:ascii="Times New Roman" w:hAnsi="Times New Roman"/>
                <w:sz w:val="24"/>
                <w:szCs w:val="24"/>
                <w:lang w:val="uk-UA"/>
              </w:rPr>
              <w:t xml:space="preserve">ступеня «фаховий молодший бакалавр», </w:t>
            </w:r>
            <w:r w:rsidR="000333FB" w:rsidRPr="000370CC">
              <w:rPr>
                <w:rFonts w:ascii="Times New Roman" w:hAnsi="Times New Roman"/>
                <w:sz w:val="24"/>
                <w:szCs w:val="24"/>
                <w:lang w:val="uk-UA"/>
              </w:rPr>
              <w:t xml:space="preserve">освітнього ступеня </w:t>
            </w:r>
            <w:r w:rsidRPr="000370CC">
              <w:rPr>
                <w:rFonts w:ascii="Times New Roman" w:hAnsi="Times New Roman"/>
                <w:sz w:val="24"/>
                <w:szCs w:val="24"/>
                <w:lang w:val="uk-UA"/>
              </w:rPr>
              <w:t xml:space="preserve">«молодший бакалавр» (освітньо-кваліфікаційного рівня «молодший спеціаліст») заклад вищої освіти має право визнати та перезарахувати не більше ніж 60 кредитів ЄКТС, отриманих </w:t>
            </w:r>
            <w:r w:rsidR="003375C7" w:rsidRPr="000370CC">
              <w:rPr>
                <w:rFonts w:ascii="Times New Roman" w:hAnsi="Times New Roman"/>
                <w:sz w:val="24"/>
                <w:szCs w:val="24"/>
                <w:lang w:val="uk-UA"/>
              </w:rPr>
              <w:t>у</w:t>
            </w:r>
            <w:r w:rsidRPr="000370CC">
              <w:rPr>
                <w:rFonts w:ascii="Times New Roman" w:hAnsi="Times New Roman"/>
                <w:sz w:val="24"/>
                <w:szCs w:val="24"/>
                <w:lang w:val="uk-UA"/>
              </w:rPr>
              <w:t xml:space="preserve"> межах попередньої освітньої програми підготовки фахов</w:t>
            </w:r>
            <w:r w:rsidR="003375C7" w:rsidRPr="000370CC">
              <w:rPr>
                <w:rFonts w:ascii="Times New Roman" w:hAnsi="Times New Roman"/>
                <w:sz w:val="24"/>
                <w:szCs w:val="24"/>
                <w:lang w:val="uk-UA"/>
              </w:rPr>
              <w:t>ого</w:t>
            </w:r>
            <w:r w:rsidRPr="000370CC">
              <w:rPr>
                <w:rFonts w:ascii="Times New Roman" w:hAnsi="Times New Roman"/>
                <w:sz w:val="24"/>
                <w:szCs w:val="24"/>
                <w:lang w:val="uk-UA"/>
              </w:rPr>
              <w:t xml:space="preserve"> молодш</w:t>
            </w:r>
            <w:r w:rsidR="003375C7" w:rsidRPr="000370CC">
              <w:rPr>
                <w:rFonts w:ascii="Times New Roman" w:hAnsi="Times New Roman"/>
                <w:sz w:val="24"/>
                <w:szCs w:val="24"/>
                <w:lang w:val="uk-UA"/>
              </w:rPr>
              <w:t>ого</w:t>
            </w:r>
            <w:r w:rsidRPr="000370CC">
              <w:rPr>
                <w:rFonts w:ascii="Times New Roman" w:hAnsi="Times New Roman"/>
                <w:sz w:val="24"/>
                <w:szCs w:val="24"/>
                <w:lang w:val="uk-UA"/>
              </w:rPr>
              <w:t xml:space="preserve"> бакалавр</w:t>
            </w:r>
            <w:r w:rsidR="003375C7" w:rsidRPr="000370CC">
              <w:rPr>
                <w:rFonts w:ascii="Times New Roman" w:hAnsi="Times New Roman"/>
                <w:sz w:val="24"/>
                <w:szCs w:val="24"/>
                <w:lang w:val="uk-UA"/>
              </w:rPr>
              <w:t>а</w:t>
            </w:r>
            <w:r w:rsidRPr="000370CC">
              <w:rPr>
                <w:rFonts w:ascii="Times New Roman" w:hAnsi="Times New Roman"/>
                <w:sz w:val="24"/>
                <w:szCs w:val="24"/>
                <w:lang w:val="uk-UA"/>
              </w:rPr>
              <w:t>, молодшого бакалавра (молодш</w:t>
            </w:r>
            <w:r w:rsidR="003375C7" w:rsidRPr="000370CC">
              <w:rPr>
                <w:rFonts w:ascii="Times New Roman" w:hAnsi="Times New Roman"/>
                <w:sz w:val="24"/>
                <w:szCs w:val="24"/>
                <w:lang w:val="uk-UA"/>
              </w:rPr>
              <w:t>ого</w:t>
            </w:r>
            <w:r w:rsidRPr="000370CC">
              <w:rPr>
                <w:rFonts w:ascii="Times New Roman" w:hAnsi="Times New Roman"/>
                <w:sz w:val="24"/>
                <w:szCs w:val="24"/>
                <w:lang w:val="uk-UA"/>
              </w:rPr>
              <w:t xml:space="preserve"> спеціаліст</w:t>
            </w:r>
            <w:r w:rsidR="003375C7" w:rsidRPr="000370CC">
              <w:rPr>
                <w:rFonts w:ascii="Times New Roman" w:hAnsi="Times New Roman"/>
                <w:sz w:val="24"/>
                <w:szCs w:val="24"/>
                <w:lang w:val="uk-UA"/>
              </w:rPr>
              <w:t>а</w:t>
            </w:r>
            <w:r w:rsidRPr="000370CC">
              <w:rPr>
                <w:rFonts w:ascii="Times New Roman" w:hAnsi="Times New Roman"/>
                <w:sz w:val="24"/>
                <w:szCs w:val="24"/>
                <w:lang w:val="uk-UA"/>
              </w:rPr>
              <w:t xml:space="preserve">); </w:t>
            </w:r>
          </w:p>
          <w:p w:rsidR="008D4F0C" w:rsidRPr="000370CC" w:rsidRDefault="00F95790" w:rsidP="008D4F0C">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прийом на основі </w:t>
            </w:r>
            <w:r w:rsidR="003375C7" w:rsidRPr="000370CC">
              <w:rPr>
                <w:rFonts w:ascii="Times New Roman" w:hAnsi="Times New Roman"/>
                <w:sz w:val="24"/>
                <w:szCs w:val="24"/>
                <w:lang w:val="uk-UA"/>
              </w:rPr>
              <w:t xml:space="preserve">освітнього </w:t>
            </w:r>
            <w:r w:rsidRPr="000370CC">
              <w:rPr>
                <w:rFonts w:ascii="Times New Roman" w:hAnsi="Times New Roman"/>
                <w:sz w:val="24"/>
                <w:szCs w:val="24"/>
                <w:lang w:val="uk-UA"/>
              </w:rPr>
              <w:t>ступен</w:t>
            </w:r>
            <w:r w:rsidR="003375C7" w:rsidRPr="000370CC">
              <w:rPr>
                <w:rFonts w:ascii="Times New Roman" w:hAnsi="Times New Roman"/>
                <w:sz w:val="24"/>
                <w:szCs w:val="24"/>
                <w:lang w:val="uk-UA"/>
              </w:rPr>
              <w:t>я</w:t>
            </w:r>
            <w:r w:rsidRPr="000370CC">
              <w:rPr>
                <w:rFonts w:ascii="Times New Roman" w:hAnsi="Times New Roman"/>
                <w:sz w:val="24"/>
                <w:szCs w:val="24"/>
                <w:lang w:val="uk-UA"/>
              </w:rPr>
              <w:t xml:space="preserve"> «молодший бакалавр», </w:t>
            </w:r>
            <w:r w:rsidR="003375C7" w:rsidRPr="000370CC">
              <w:rPr>
                <w:rFonts w:ascii="Times New Roman" w:hAnsi="Times New Roman"/>
                <w:sz w:val="24"/>
                <w:szCs w:val="24"/>
                <w:lang w:val="uk-UA"/>
              </w:rPr>
              <w:t xml:space="preserve">освітньо-професійного ступеня </w:t>
            </w:r>
            <w:r w:rsidRPr="000370CC">
              <w:rPr>
                <w:rFonts w:ascii="Times New Roman" w:hAnsi="Times New Roman"/>
                <w:sz w:val="24"/>
                <w:szCs w:val="24"/>
                <w:lang w:val="uk-UA"/>
              </w:rPr>
              <w:t>«фаховий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7E4ACD" w:rsidRPr="00A44CBD" w:rsidTr="001B64B0">
        <w:tc>
          <w:tcPr>
            <w:tcW w:w="2806" w:type="dxa"/>
          </w:tcPr>
          <w:p w:rsidR="007E4ACD" w:rsidRPr="000370CC" w:rsidRDefault="007E4ACD" w:rsidP="007E4ACD">
            <w:pPr>
              <w:spacing w:after="0"/>
              <w:rPr>
                <w:rFonts w:ascii="Times New Roman" w:hAnsi="Times New Roman"/>
                <w:sz w:val="24"/>
                <w:szCs w:val="24"/>
                <w:lang w:val="uk-UA"/>
              </w:rPr>
            </w:pPr>
            <w:r w:rsidRPr="000370CC">
              <w:rPr>
                <w:rFonts w:ascii="Times New Roman" w:hAnsi="Times New Roman"/>
                <w:b/>
                <w:iCs/>
                <w:sz w:val="24"/>
                <w:szCs w:val="24"/>
                <w:lang w:val="uk-UA"/>
              </w:rPr>
              <w:t>Мова(и) викладання</w:t>
            </w:r>
          </w:p>
        </w:tc>
        <w:tc>
          <w:tcPr>
            <w:tcW w:w="6691" w:type="dxa"/>
            <w:gridSpan w:val="2"/>
          </w:tcPr>
          <w:p w:rsidR="007E4ACD" w:rsidRPr="000370CC" w:rsidRDefault="007E4ACD" w:rsidP="00A35AFD">
            <w:pPr>
              <w:pStyle w:val="rvps2"/>
              <w:shd w:val="clear" w:color="auto" w:fill="FFFFFF"/>
              <w:spacing w:before="0" w:beforeAutospacing="0" w:after="0" w:afterAutospacing="0"/>
              <w:jc w:val="both"/>
            </w:pPr>
            <w:r w:rsidRPr="000370CC">
              <w:t xml:space="preserve">Мовою освітнього процесу є державна мова. </w:t>
            </w:r>
            <w:bookmarkStart w:id="1" w:name="n760"/>
            <w:bookmarkEnd w:id="1"/>
          </w:p>
          <w:p w:rsidR="007E4ACD" w:rsidRPr="000370CC" w:rsidRDefault="007E4ACD" w:rsidP="00A35AFD">
            <w:pPr>
              <w:pStyle w:val="rvps2"/>
              <w:shd w:val="clear" w:color="auto" w:fill="FFFFFF"/>
              <w:spacing w:before="0" w:beforeAutospacing="0" w:after="0" w:afterAutospacing="0"/>
              <w:jc w:val="both"/>
            </w:pPr>
            <w:bookmarkStart w:id="2" w:name="n761"/>
            <w:bookmarkEnd w:id="2"/>
            <w:r w:rsidRPr="000370CC">
              <w:t xml:space="preserve">Забезпечується обов’язкове вивчення державної мови в обсязі 4 кредити ЄКТС та англійської мови в обсязі </w:t>
            </w:r>
            <w:r w:rsidRPr="000370CC">
              <w:rPr>
                <w:highlight w:val="green"/>
              </w:rPr>
              <w:t>1</w:t>
            </w:r>
            <w:r w:rsidR="0057174C" w:rsidRPr="000370CC">
              <w:rPr>
                <w:highlight w:val="green"/>
              </w:rPr>
              <w:t>2</w:t>
            </w:r>
            <w:r w:rsidRPr="000370CC">
              <w:t xml:space="preserve"> кредитів </w:t>
            </w:r>
            <w:r w:rsidRPr="000370CC">
              <w:lastRenderedPageBreak/>
              <w:t>ЄКТС, що дає змогу провадити професійну діяльність в обраній галузі з використанням державної мови та мови міжнародного спілкування.</w:t>
            </w:r>
          </w:p>
          <w:p w:rsidR="007E4ACD" w:rsidRPr="000370CC" w:rsidRDefault="007E4ACD" w:rsidP="00AA1C49">
            <w:pPr>
              <w:spacing w:after="0"/>
              <w:jc w:val="both"/>
              <w:rPr>
                <w:rFonts w:ascii="Times New Roman" w:eastAsia="Times New Roman" w:hAnsi="Times New Roman"/>
                <w:sz w:val="24"/>
                <w:szCs w:val="24"/>
                <w:lang w:val="uk-UA" w:eastAsia="uk-UA"/>
              </w:rPr>
            </w:pPr>
            <w:bookmarkStart w:id="3" w:name="n762"/>
            <w:bookmarkEnd w:id="3"/>
          </w:p>
        </w:tc>
      </w:tr>
      <w:tr w:rsidR="0057174C" w:rsidRPr="00A44CBD" w:rsidTr="0057174C">
        <w:tc>
          <w:tcPr>
            <w:tcW w:w="2806" w:type="dxa"/>
          </w:tcPr>
          <w:p w:rsidR="0057174C" w:rsidRPr="000370CC" w:rsidRDefault="0057174C" w:rsidP="0057174C">
            <w:pPr>
              <w:spacing w:after="0"/>
              <w:rPr>
                <w:rFonts w:ascii="Times New Roman" w:hAnsi="Times New Roman"/>
                <w:b/>
                <w:iCs/>
                <w:sz w:val="24"/>
                <w:szCs w:val="24"/>
                <w:lang w:val="uk-UA"/>
              </w:rPr>
            </w:pPr>
            <w:r w:rsidRPr="000370CC">
              <w:rPr>
                <w:rFonts w:ascii="Times New Roman" w:hAnsi="Times New Roman"/>
                <w:b/>
                <w:iCs/>
                <w:sz w:val="24"/>
                <w:szCs w:val="24"/>
                <w:lang w:val="uk-UA"/>
              </w:rPr>
              <w:lastRenderedPageBreak/>
              <w:t>Термін дії освітньої програми</w:t>
            </w:r>
          </w:p>
        </w:tc>
        <w:tc>
          <w:tcPr>
            <w:tcW w:w="6691" w:type="dxa"/>
            <w:gridSpan w:val="2"/>
          </w:tcPr>
          <w:p w:rsidR="0057174C" w:rsidRPr="000370CC" w:rsidRDefault="0057174C" w:rsidP="0057174C">
            <w:pPr>
              <w:pStyle w:val="rvps2"/>
              <w:shd w:val="clear" w:color="auto" w:fill="FFFFFF"/>
              <w:spacing w:before="0" w:beforeAutospacing="0" w:after="0" w:afterAutospacing="0"/>
              <w:jc w:val="both"/>
              <w:rPr>
                <w:highlight w:val="green"/>
              </w:rPr>
            </w:pPr>
            <w:r w:rsidRPr="000370CC">
              <w:rPr>
                <w:highlight w:val="green"/>
              </w:rPr>
              <w:t>Програма дійсна впродовж дії стандарту вищої освіти та може бути відкоригована відповідно до діючих нормативних документів Університету.</w:t>
            </w:r>
          </w:p>
        </w:tc>
      </w:tr>
      <w:tr w:rsidR="000E330A" w:rsidRPr="00A44CBD" w:rsidTr="001B64B0">
        <w:tc>
          <w:tcPr>
            <w:tcW w:w="2806" w:type="dxa"/>
          </w:tcPr>
          <w:p w:rsidR="000E330A" w:rsidRPr="000370CC" w:rsidRDefault="000E330A">
            <w:pPr>
              <w:spacing w:after="0"/>
              <w:rPr>
                <w:rFonts w:ascii="Times New Roman" w:hAnsi="Times New Roman"/>
                <w:b/>
                <w:iCs/>
                <w:sz w:val="24"/>
                <w:szCs w:val="24"/>
                <w:lang w:val="uk-UA"/>
              </w:rPr>
            </w:pPr>
            <w:r w:rsidRPr="000370CC">
              <w:rPr>
                <w:rFonts w:ascii="Times New Roman" w:hAnsi="Times New Roman"/>
                <w:b/>
                <w:iCs/>
                <w:sz w:val="24"/>
                <w:szCs w:val="24"/>
                <w:lang w:val="uk-UA"/>
              </w:rPr>
              <w:t>Інтернет-адреса постійного розміщення опису освітньої програми</w:t>
            </w:r>
          </w:p>
        </w:tc>
        <w:tc>
          <w:tcPr>
            <w:tcW w:w="6691" w:type="dxa"/>
            <w:gridSpan w:val="2"/>
            <w:vAlign w:val="center"/>
          </w:tcPr>
          <w:p w:rsidR="000E330A" w:rsidRPr="000370CC" w:rsidRDefault="00292098" w:rsidP="0007605C">
            <w:pPr>
              <w:spacing w:after="0" w:line="240" w:lineRule="auto"/>
              <w:rPr>
                <w:rFonts w:ascii="Times New Roman" w:hAnsi="Times New Roman"/>
                <w:sz w:val="24"/>
                <w:szCs w:val="24"/>
                <w:lang w:val="uk-UA"/>
              </w:rPr>
            </w:pPr>
            <w:hyperlink r:id="rId9" w:history="1">
              <w:r w:rsidR="0007605C" w:rsidRPr="000370CC">
                <w:rPr>
                  <w:rStyle w:val="a5"/>
                  <w:rFonts w:ascii="Times New Roman" w:hAnsi="Times New Roman"/>
                  <w:sz w:val="24"/>
                  <w:szCs w:val="24"/>
                </w:rPr>
                <w:t>https</w:t>
              </w:r>
              <w:r w:rsidR="0007605C" w:rsidRPr="000370CC">
                <w:rPr>
                  <w:rStyle w:val="a5"/>
                  <w:rFonts w:ascii="Times New Roman" w:hAnsi="Times New Roman"/>
                  <w:sz w:val="24"/>
                  <w:szCs w:val="24"/>
                  <w:lang w:val="uk-UA"/>
                </w:rPr>
                <w:t>://</w:t>
              </w:r>
              <w:r w:rsidR="0007605C" w:rsidRPr="000370CC">
                <w:rPr>
                  <w:rStyle w:val="a5"/>
                  <w:rFonts w:ascii="Times New Roman" w:hAnsi="Times New Roman"/>
                  <w:sz w:val="24"/>
                  <w:szCs w:val="24"/>
                </w:rPr>
                <w:t>ab</w:t>
              </w:r>
              <w:r w:rsidR="0007605C" w:rsidRPr="000370CC">
                <w:rPr>
                  <w:rStyle w:val="a5"/>
                  <w:rFonts w:ascii="Times New Roman" w:hAnsi="Times New Roman"/>
                  <w:sz w:val="24"/>
                  <w:szCs w:val="24"/>
                  <w:lang w:val="uk-UA"/>
                </w:rPr>
                <w:t>.</w:t>
              </w:r>
              <w:r w:rsidR="0007605C" w:rsidRPr="000370CC">
                <w:rPr>
                  <w:rStyle w:val="a5"/>
                  <w:rFonts w:ascii="Times New Roman" w:hAnsi="Times New Roman"/>
                  <w:sz w:val="24"/>
                  <w:szCs w:val="24"/>
                </w:rPr>
                <w:t>uu</w:t>
              </w:r>
              <w:r w:rsidR="0007605C" w:rsidRPr="000370CC">
                <w:rPr>
                  <w:rStyle w:val="a5"/>
                  <w:rFonts w:ascii="Times New Roman" w:hAnsi="Times New Roman"/>
                  <w:sz w:val="24"/>
                  <w:szCs w:val="24"/>
                  <w:lang w:val="uk-UA"/>
                </w:rPr>
                <w:t>.</w:t>
              </w:r>
              <w:r w:rsidR="0007605C" w:rsidRPr="000370CC">
                <w:rPr>
                  <w:rStyle w:val="a5"/>
                  <w:rFonts w:ascii="Times New Roman" w:hAnsi="Times New Roman"/>
                  <w:sz w:val="24"/>
                  <w:szCs w:val="24"/>
                </w:rPr>
                <w:t>edu</w:t>
              </w:r>
              <w:r w:rsidR="0007605C" w:rsidRPr="000370CC">
                <w:rPr>
                  <w:rStyle w:val="a5"/>
                  <w:rFonts w:ascii="Times New Roman" w:hAnsi="Times New Roman"/>
                  <w:sz w:val="24"/>
                  <w:szCs w:val="24"/>
                  <w:lang w:val="uk-UA"/>
                </w:rPr>
                <w:t>.</w:t>
              </w:r>
              <w:r w:rsidR="0007605C" w:rsidRPr="000370CC">
                <w:rPr>
                  <w:rStyle w:val="a5"/>
                  <w:rFonts w:ascii="Times New Roman" w:hAnsi="Times New Roman"/>
                  <w:sz w:val="24"/>
                  <w:szCs w:val="24"/>
                </w:rPr>
                <w:t>ua</w:t>
              </w:r>
              <w:r w:rsidR="0007605C" w:rsidRPr="000370CC">
                <w:rPr>
                  <w:rStyle w:val="a5"/>
                  <w:rFonts w:ascii="Times New Roman" w:hAnsi="Times New Roman"/>
                  <w:sz w:val="24"/>
                  <w:szCs w:val="24"/>
                  <w:lang w:val="uk-UA"/>
                </w:rPr>
                <w:t>/</w:t>
              </w:r>
              <w:r w:rsidR="0007605C" w:rsidRPr="000370CC">
                <w:rPr>
                  <w:rStyle w:val="a5"/>
                  <w:rFonts w:ascii="Times New Roman" w:hAnsi="Times New Roman"/>
                  <w:sz w:val="24"/>
                  <w:szCs w:val="24"/>
                </w:rPr>
                <w:t>NM</w:t>
              </w:r>
              <w:r w:rsidR="0007605C" w:rsidRPr="000370CC">
                <w:rPr>
                  <w:rStyle w:val="a5"/>
                  <w:rFonts w:ascii="Times New Roman" w:hAnsi="Times New Roman"/>
                  <w:sz w:val="24"/>
                  <w:szCs w:val="24"/>
                  <w:lang w:val="uk-UA"/>
                </w:rPr>
                <w:t>_</w:t>
              </w:r>
              <w:r w:rsidR="0007605C" w:rsidRPr="000370CC">
                <w:rPr>
                  <w:rStyle w:val="a5"/>
                  <w:rFonts w:ascii="Times New Roman" w:hAnsi="Times New Roman"/>
                  <w:sz w:val="24"/>
                  <w:szCs w:val="24"/>
                </w:rPr>
                <w:t>zabezpechennya</w:t>
              </w:r>
              <w:r w:rsidR="0007605C" w:rsidRPr="000370CC">
                <w:rPr>
                  <w:rStyle w:val="a5"/>
                  <w:rFonts w:ascii="Times New Roman" w:hAnsi="Times New Roman"/>
                  <w:sz w:val="24"/>
                  <w:szCs w:val="24"/>
                  <w:lang w:val="uk-UA"/>
                </w:rPr>
                <w:t>_</w:t>
              </w:r>
              <w:r w:rsidR="0007605C" w:rsidRPr="000370CC">
                <w:rPr>
                  <w:rStyle w:val="a5"/>
                  <w:rFonts w:ascii="Times New Roman" w:hAnsi="Times New Roman"/>
                  <w:sz w:val="24"/>
                  <w:szCs w:val="24"/>
                </w:rPr>
                <w:t>specialnostey</w:t>
              </w:r>
              <w:r w:rsidR="0007605C" w:rsidRPr="000370CC">
                <w:rPr>
                  <w:rStyle w:val="a5"/>
                  <w:rFonts w:ascii="Times New Roman" w:hAnsi="Times New Roman"/>
                  <w:sz w:val="24"/>
                  <w:szCs w:val="24"/>
                  <w:lang w:val="uk-UA"/>
                </w:rPr>
                <w:t>_2025-2</w:t>
              </w:r>
            </w:hyperlink>
            <w:r w:rsidR="0007605C" w:rsidRPr="000370CC">
              <w:rPr>
                <w:rStyle w:val="a5"/>
                <w:rFonts w:ascii="Times New Roman" w:hAnsi="Times New Roman"/>
                <w:sz w:val="24"/>
                <w:szCs w:val="24"/>
                <w:lang w:val="uk-UA"/>
              </w:rPr>
              <w:t>6</w:t>
            </w:r>
            <w:r w:rsidR="007E4ACD" w:rsidRPr="000370CC">
              <w:rPr>
                <w:rFonts w:ascii="Times New Roman" w:hAnsi="Times New Roman"/>
                <w:sz w:val="24"/>
                <w:szCs w:val="24"/>
                <w:lang w:val="uk-UA"/>
              </w:rPr>
              <w:t xml:space="preserve"> </w:t>
            </w:r>
          </w:p>
        </w:tc>
      </w:tr>
      <w:tr w:rsidR="000E330A" w:rsidRPr="000370CC" w:rsidTr="00B44ECE">
        <w:tc>
          <w:tcPr>
            <w:tcW w:w="9497" w:type="dxa"/>
            <w:gridSpan w:val="3"/>
            <w:shd w:val="clear" w:color="auto" w:fill="E0E0E0"/>
          </w:tcPr>
          <w:p w:rsidR="000E330A" w:rsidRPr="000370CC" w:rsidRDefault="000E330A">
            <w:pPr>
              <w:spacing w:after="0"/>
              <w:jc w:val="center"/>
              <w:rPr>
                <w:rFonts w:ascii="Times New Roman" w:hAnsi="Times New Roman"/>
                <w:sz w:val="24"/>
                <w:szCs w:val="24"/>
                <w:lang w:val="uk-UA"/>
              </w:rPr>
            </w:pPr>
            <w:r w:rsidRPr="000370CC">
              <w:rPr>
                <w:rFonts w:ascii="Times New Roman" w:hAnsi="Times New Roman"/>
                <w:b/>
                <w:sz w:val="24"/>
                <w:szCs w:val="24"/>
                <w:lang w:val="uk-UA"/>
              </w:rPr>
              <w:t>2 – Мета освітньої програми</w:t>
            </w:r>
          </w:p>
        </w:tc>
      </w:tr>
      <w:tr w:rsidR="000E330A" w:rsidRPr="00A44CBD" w:rsidTr="00B44ECE">
        <w:trPr>
          <w:trHeight w:val="260"/>
        </w:trPr>
        <w:tc>
          <w:tcPr>
            <w:tcW w:w="9497" w:type="dxa"/>
            <w:gridSpan w:val="3"/>
          </w:tcPr>
          <w:p w:rsidR="000E330A" w:rsidRPr="000370CC" w:rsidRDefault="00210490" w:rsidP="002308D4">
            <w:pPr>
              <w:spacing w:after="0"/>
              <w:jc w:val="both"/>
              <w:rPr>
                <w:rFonts w:ascii="Times New Roman" w:hAnsi="Times New Roman"/>
                <w:sz w:val="24"/>
                <w:szCs w:val="24"/>
                <w:lang w:val="uk-UA"/>
              </w:rPr>
            </w:pPr>
            <w:r w:rsidRPr="000370CC">
              <w:rPr>
                <w:rFonts w:ascii="Times New Roman" w:hAnsi="Times New Roman"/>
                <w:sz w:val="24"/>
                <w:szCs w:val="24"/>
                <w:lang w:val="uk-UA"/>
              </w:rPr>
              <w:t xml:space="preserve">Підготовка фахівців, </w:t>
            </w:r>
            <w:r w:rsidR="00547B41" w:rsidRPr="000370CC">
              <w:rPr>
                <w:rFonts w:ascii="Times New Roman" w:hAnsi="Times New Roman"/>
                <w:sz w:val="24"/>
                <w:szCs w:val="24"/>
                <w:lang w:val="uk-UA"/>
              </w:rPr>
              <w:t>які</w:t>
            </w:r>
            <w:r w:rsidRPr="000370CC">
              <w:rPr>
                <w:rFonts w:ascii="Times New Roman" w:hAnsi="Times New Roman"/>
                <w:sz w:val="24"/>
                <w:szCs w:val="24"/>
                <w:lang w:val="uk-UA"/>
              </w:rPr>
              <w:t xml:space="preserve"> володіють теоретичними знаннями та практичними навичками для успішного здійснення професійної діяльності за спеціальністю «Туризм і рекреація», здатних організовувати комплексне туристичне обслуговування, </w:t>
            </w:r>
            <w:r w:rsidR="00547B41" w:rsidRPr="000370CC">
              <w:rPr>
                <w:rFonts w:ascii="Times New Roman" w:hAnsi="Times New Roman"/>
                <w:sz w:val="24"/>
                <w:szCs w:val="24"/>
                <w:lang w:val="uk-UA"/>
              </w:rPr>
              <w:t>зокрема у сфері інклюзивного та соціально-реабілітаційн</w:t>
            </w:r>
            <w:r w:rsidR="0039755F" w:rsidRPr="000370CC">
              <w:rPr>
                <w:rFonts w:ascii="Times New Roman" w:hAnsi="Times New Roman"/>
                <w:sz w:val="24"/>
                <w:szCs w:val="24"/>
                <w:lang w:val="uk-UA"/>
              </w:rPr>
              <w:t>ого туризму з урахуванням потреб регіонального та національного ринку послуг</w:t>
            </w:r>
            <w:r w:rsidR="000E330A" w:rsidRPr="000370CC">
              <w:rPr>
                <w:rFonts w:ascii="Times New Roman" w:hAnsi="Times New Roman"/>
                <w:sz w:val="24"/>
                <w:szCs w:val="24"/>
                <w:lang w:val="uk-UA"/>
              </w:rPr>
              <w:t>.</w:t>
            </w:r>
          </w:p>
        </w:tc>
      </w:tr>
      <w:tr w:rsidR="000E330A" w:rsidRPr="000370CC" w:rsidTr="00B44ECE">
        <w:tc>
          <w:tcPr>
            <w:tcW w:w="9497" w:type="dxa"/>
            <w:gridSpan w:val="3"/>
            <w:shd w:val="clear" w:color="auto" w:fill="E0E0E0"/>
          </w:tcPr>
          <w:p w:rsidR="000E330A" w:rsidRPr="000370CC" w:rsidRDefault="000E330A">
            <w:pPr>
              <w:spacing w:after="0"/>
              <w:jc w:val="center"/>
              <w:rPr>
                <w:rFonts w:ascii="Times New Roman" w:hAnsi="Times New Roman"/>
                <w:sz w:val="24"/>
                <w:szCs w:val="24"/>
                <w:lang w:val="uk-UA"/>
              </w:rPr>
            </w:pPr>
            <w:r w:rsidRPr="000370CC">
              <w:rPr>
                <w:rFonts w:ascii="Times New Roman" w:hAnsi="Times New Roman"/>
                <w:b/>
                <w:bCs/>
                <w:sz w:val="24"/>
                <w:szCs w:val="24"/>
                <w:lang w:val="uk-UA"/>
              </w:rPr>
              <w:t>3 – Характеристика освітньої програми</w:t>
            </w:r>
          </w:p>
        </w:tc>
      </w:tr>
      <w:tr w:rsidR="000E330A" w:rsidRPr="00A44CBD" w:rsidTr="001B64B0">
        <w:tc>
          <w:tcPr>
            <w:tcW w:w="2806" w:type="dxa"/>
            <w:vAlign w:val="center"/>
          </w:tcPr>
          <w:p w:rsidR="000E330A" w:rsidRPr="000370CC" w:rsidRDefault="000E330A" w:rsidP="00D75ECD">
            <w:pPr>
              <w:spacing w:after="0"/>
              <w:rPr>
                <w:rFonts w:ascii="Times New Roman" w:hAnsi="Times New Roman"/>
                <w:b/>
                <w:bCs/>
                <w:sz w:val="24"/>
                <w:szCs w:val="24"/>
                <w:lang w:val="uk-UA"/>
              </w:rPr>
            </w:pPr>
            <w:r w:rsidRPr="000370CC">
              <w:rPr>
                <w:rFonts w:ascii="Times New Roman" w:hAnsi="Times New Roman"/>
                <w:b/>
                <w:iCs/>
                <w:sz w:val="24"/>
                <w:szCs w:val="24"/>
                <w:lang w:val="uk-UA" w:eastAsia="uk-UA"/>
              </w:rPr>
              <w:t>Предметна область (галузь знань, спеціальність, спеціалізація (</w:t>
            </w:r>
            <w:r w:rsidRPr="000370CC">
              <w:rPr>
                <w:rFonts w:ascii="Times New Roman" w:hAnsi="Times New Roman"/>
                <w:iCs/>
                <w:sz w:val="24"/>
                <w:szCs w:val="24"/>
                <w:lang w:val="uk-UA" w:eastAsia="uk-UA"/>
              </w:rPr>
              <w:t>за наявності</w:t>
            </w:r>
            <w:r w:rsidRPr="000370CC">
              <w:rPr>
                <w:rFonts w:ascii="Times New Roman" w:hAnsi="Times New Roman"/>
                <w:b/>
                <w:iCs/>
                <w:sz w:val="24"/>
                <w:szCs w:val="24"/>
                <w:lang w:val="uk-UA" w:eastAsia="uk-UA"/>
              </w:rPr>
              <w:t>))</w:t>
            </w:r>
          </w:p>
        </w:tc>
        <w:tc>
          <w:tcPr>
            <w:tcW w:w="6691" w:type="dxa"/>
            <w:gridSpan w:val="2"/>
          </w:tcPr>
          <w:p w:rsidR="000E330A" w:rsidRPr="000370CC" w:rsidRDefault="000E330A" w:rsidP="001B64B0">
            <w:pPr>
              <w:spacing w:after="0" w:line="240" w:lineRule="auto"/>
              <w:rPr>
                <w:rFonts w:ascii="Times New Roman" w:hAnsi="Times New Roman"/>
                <w:sz w:val="24"/>
                <w:szCs w:val="24"/>
                <w:lang w:val="uk-UA" w:eastAsia="uk-UA"/>
              </w:rPr>
            </w:pPr>
            <w:r w:rsidRPr="000370CC">
              <w:rPr>
                <w:rFonts w:ascii="Times New Roman" w:hAnsi="Times New Roman"/>
                <w:sz w:val="24"/>
                <w:szCs w:val="24"/>
                <w:lang w:val="uk-UA" w:eastAsia="uk-UA"/>
              </w:rPr>
              <w:t xml:space="preserve">Галузь знань: </w:t>
            </w:r>
            <w:r w:rsidR="0007605C" w:rsidRPr="000370CC">
              <w:rPr>
                <w:rFonts w:ascii="Times New Roman" w:hAnsi="Times New Roman"/>
                <w:sz w:val="24"/>
                <w:szCs w:val="24"/>
                <w:lang w:eastAsia="uk-UA"/>
              </w:rPr>
              <w:t>J</w:t>
            </w:r>
            <w:r w:rsidR="0007605C" w:rsidRPr="000370CC">
              <w:rPr>
                <w:rFonts w:ascii="Times New Roman" w:hAnsi="Times New Roman"/>
                <w:sz w:val="24"/>
                <w:szCs w:val="24"/>
                <w:lang w:val="uk-UA" w:eastAsia="uk-UA"/>
              </w:rPr>
              <w:t xml:space="preserve"> </w:t>
            </w:r>
            <w:r w:rsidR="0007605C" w:rsidRPr="000370CC">
              <w:rPr>
                <w:rFonts w:ascii="Times New Roman" w:hAnsi="Times New Roman"/>
                <w:color w:val="000000"/>
                <w:sz w:val="24"/>
                <w:szCs w:val="24"/>
                <w:lang w:val="uk-UA" w:eastAsia="uk-UA"/>
              </w:rPr>
              <w:t>Транспорт та послуги</w:t>
            </w:r>
          </w:p>
          <w:p w:rsidR="000E330A" w:rsidRPr="000370CC" w:rsidRDefault="000E330A" w:rsidP="001B64B0">
            <w:pPr>
              <w:spacing w:after="0" w:line="240" w:lineRule="auto"/>
              <w:jc w:val="both"/>
              <w:rPr>
                <w:rFonts w:ascii="Times New Roman" w:hAnsi="Times New Roman"/>
                <w:color w:val="000000"/>
                <w:sz w:val="24"/>
                <w:szCs w:val="24"/>
                <w:lang w:val="uk-UA" w:eastAsia="uk-UA"/>
              </w:rPr>
            </w:pPr>
            <w:r w:rsidRPr="000370CC">
              <w:rPr>
                <w:rFonts w:ascii="Times New Roman" w:hAnsi="Times New Roman"/>
                <w:sz w:val="24"/>
                <w:szCs w:val="24"/>
                <w:lang w:val="uk-UA" w:eastAsia="uk-UA"/>
              </w:rPr>
              <w:t xml:space="preserve">Спеціальність: </w:t>
            </w:r>
            <w:r w:rsidR="0007605C" w:rsidRPr="000370CC">
              <w:rPr>
                <w:rFonts w:ascii="Times New Roman" w:hAnsi="Times New Roman"/>
                <w:color w:val="000000"/>
                <w:sz w:val="24"/>
                <w:szCs w:val="24"/>
                <w:lang w:eastAsia="uk-UA"/>
              </w:rPr>
              <w:t>J</w:t>
            </w:r>
            <w:r w:rsidR="0007605C" w:rsidRPr="000370CC">
              <w:rPr>
                <w:rFonts w:ascii="Times New Roman" w:hAnsi="Times New Roman"/>
                <w:color w:val="000000"/>
                <w:sz w:val="24"/>
                <w:szCs w:val="24"/>
                <w:lang w:val="uk-UA" w:eastAsia="uk-UA"/>
              </w:rPr>
              <w:t>3</w:t>
            </w:r>
            <w:r w:rsidRPr="000370CC">
              <w:rPr>
                <w:rFonts w:ascii="Times New Roman" w:hAnsi="Times New Roman"/>
                <w:color w:val="000000"/>
                <w:sz w:val="24"/>
                <w:szCs w:val="24"/>
                <w:lang w:val="uk-UA" w:eastAsia="uk-UA"/>
              </w:rPr>
              <w:t xml:space="preserve"> Туризм</w:t>
            </w:r>
            <w:r w:rsidR="0007605C" w:rsidRPr="000370CC">
              <w:rPr>
                <w:rFonts w:ascii="Times New Roman" w:hAnsi="Times New Roman"/>
                <w:color w:val="000000"/>
                <w:sz w:val="24"/>
                <w:szCs w:val="24"/>
                <w:lang w:val="uk-UA" w:eastAsia="uk-UA"/>
              </w:rPr>
              <w:t xml:space="preserve"> та</w:t>
            </w:r>
            <w:r w:rsidR="00C527DE" w:rsidRPr="000370CC">
              <w:rPr>
                <w:rFonts w:ascii="Times New Roman" w:hAnsi="Times New Roman"/>
                <w:color w:val="000000"/>
                <w:sz w:val="24"/>
                <w:szCs w:val="24"/>
                <w:lang w:val="uk-UA" w:eastAsia="uk-UA"/>
              </w:rPr>
              <w:t xml:space="preserve"> рекреація</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b/>
                <w:sz w:val="24"/>
                <w:szCs w:val="24"/>
                <w:lang w:val="uk-UA"/>
              </w:rPr>
              <w:t>Об’єкт:</w:t>
            </w:r>
            <w:r w:rsidRPr="000370CC">
              <w:rPr>
                <w:rFonts w:ascii="Times New Roman" w:hAnsi="Times New Roman"/>
                <w:sz w:val="24"/>
                <w:szCs w:val="24"/>
                <w:lang w:val="uk-UA"/>
              </w:rPr>
              <w:t xml:space="preserve">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 туризм як суспільний феномен, складна соціоеколого-економічна система, яка охоплює географічні, соціокультурні, екологічні, економічні, організаційно-правові аспекти, процеси і явища, пов’язані з комфортним та безпечним подорожуванням;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 туризм як сфера професійної діяльності, яка передбачає формування, просування, реалізацію та організацію споживання туристичного продукту, послуг суб’єктів туристичної діяльності з організації комплексного туристичного обслуговування в індустрії туризму. </w:t>
            </w:r>
          </w:p>
          <w:p w:rsidR="004E4675" w:rsidRPr="000370CC" w:rsidRDefault="00A37816" w:rsidP="001B64B0">
            <w:pPr>
              <w:spacing w:after="0" w:line="240" w:lineRule="auto"/>
              <w:jc w:val="both"/>
              <w:rPr>
                <w:rFonts w:ascii="Times New Roman" w:hAnsi="Times New Roman"/>
                <w:sz w:val="24"/>
                <w:szCs w:val="24"/>
                <w:lang w:val="uk-UA"/>
              </w:rPr>
            </w:pPr>
            <w:r w:rsidRPr="000370CC">
              <w:rPr>
                <w:rFonts w:ascii="Times New Roman" w:hAnsi="Times New Roman"/>
                <w:b/>
                <w:sz w:val="24"/>
                <w:szCs w:val="24"/>
                <w:lang w:val="uk-UA"/>
              </w:rPr>
              <w:t>Ціль</w:t>
            </w:r>
            <w:r w:rsidR="000E330A" w:rsidRPr="000370CC">
              <w:rPr>
                <w:rFonts w:ascii="Times New Roman" w:hAnsi="Times New Roman"/>
                <w:b/>
                <w:sz w:val="24"/>
                <w:szCs w:val="24"/>
                <w:lang w:val="uk-UA"/>
              </w:rPr>
              <w:t xml:space="preserve"> навчання:</w:t>
            </w:r>
            <w:r w:rsidR="000E330A" w:rsidRPr="000370CC">
              <w:rPr>
                <w:rFonts w:ascii="Times New Roman" w:hAnsi="Times New Roman"/>
                <w:sz w:val="24"/>
                <w:szCs w:val="24"/>
                <w:lang w:val="uk-UA"/>
              </w:rPr>
              <w:t xml:space="preserve"> </w:t>
            </w:r>
            <w:r w:rsidR="004E4675" w:rsidRPr="000370CC">
              <w:rPr>
                <w:rFonts w:ascii="Times New Roman" w:hAnsi="Times New Roman"/>
                <w:sz w:val="24"/>
                <w:szCs w:val="24"/>
                <w:lang w:val="uk-UA"/>
              </w:rPr>
              <w:t xml:space="preserve">формування загальних та фахових компетентностей для успішного здійснення професійної діяльності у сфері рекреації </w:t>
            </w:r>
            <w:r w:rsidR="00C04863" w:rsidRPr="00C04863">
              <w:rPr>
                <w:rFonts w:ascii="Times New Roman" w:hAnsi="Times New Roman"/>
                <w:sz w:val="24"/>
                <w:szCs w:val="24"/>
                <w:highlight w:val="yellow"/>
                <w:lang w:val="uk-UA"/>
              </w:rPr>
              <w:t>та</w:t>
            </w:r>
            <w:r w:rsidR="004E4675" w:rsidRPr="000370CC">
              <w:rPr>
                <w:rFonts w:ascii="Times New Roman" w:hAnsi="Times New Roman"/>
                <w:sz w:val="24"/>
                <w:szCs w:val="24"/>
                <w:lang w:val="uk-UA"/>
              </w:rPr>
              <w:t xml:space="preserve"> туризму.</w:t>
            </w:r>
          </w:p>
          <w:p w:rsidR="000E330A" w:rsidRPr="000370CC" w:rsidRDefault="000E330A" w:rsidP="001B64B0">
            <w:pPr>
              <w:spacing w:after="0" w:line="240" w:lineRule="auto"/>
              <w:jc w:val="both"/>
              <w:rPr>
                <w:rFonts w:ascii="Times New Roman" w:hAnsi="Times New Roman"/>
                <w:b/>
                <w:sz w:val="24"/>
                <w:szCs w:val="24"/>
                <w:lang w:val="uk-UA"/>
              </w:rPr>
            </w:pPr>
            <w:r w:rsidRPr="000370CC">
              <w:rPr>
                <w:rFonts w:ascii="Times New Roman" w:hAnsi="Times New Roman"/>
                <w:b/>
                <w:sz w:val="24"/>
                <w:szCs w:val="24"/>
                <w:lang w:val="uk-UA"/>
              </w:rPr>
              <w:t xml:space="preserve">Теоретичний зміст предметної області. </w:t>
            </w:r>
          </w:p>
          <w:p w:rsidR="000E330A" w:rsidRPr="000370CC" w:rsidRDefault="000E330A" w:rsidP="001B64B0">
            <w:pPr>
              <w:spacing w:after="0" w:line="240" w:lineRule="auto"/>
              <w:jc w:val="both"/>
              <w:rPr>
                <w:rFonts w:ascii="Times New Roman" w:hAnsi="Times New Roman"/>
                <w:b/>
                <w:sz w:val="24"/>
                <w:szCs w:val="24"/>
                <w:lang w:val="uk-UA"/>
              </w:rPr>
            </w:pPr>
            <w:r w:rsidRPr="000370CC">
              <w:rPr>
                <w:rFonts w:ascii="Times New Roman" w:hAnsi="Times New Roman"/>
                <w:b/>
                <w:sz w:val="24"/>
                <w:szCs w:val="24"/>
                <w:lang w:val="uk-UA"/>
              </w:rPr>
              <w:t>Поняття:</w:t>
            </w:r>
            <w:r w:rsidRPr="000370CC">
              <w:rPr>
                <w:rFonts w:ascii="Times New Roman" w:hAnsi="Times New Roman"/>
                <w:sz w:val="24"/>
                <w:szCs w:val="24"/>
                <w:lang w:val="uk-UA"/>
              </w:rPr>
              <w:t xml:space="preserve"> туризм, турист, сфера туризму, форми та види туризму, рекреаційно-туристичні ресурси, об’єкти та атракції туризму; туристичний продукт, екскурсія, туристична дестинація, туристична діяльність, туристичний сервіс, індустрія туризму, туристична інфраструктура, ринок туристичних послуг, суб’єкти туристичного бізнесу. </w:t>
            </w:r>
            <w:r w:rsidRPr="000370CC">
              <w:rPr>
                <w:rFonts w:ascii="Times New Roman" w:hAnsi="Times New Roman"/>
                <w:b/>
                <w:sz w:val="24"/>
                <w:szCs w:val="24"/>
                <w:lang w:val="uk-UA"/>
              </w:rPr>
              <w:t xml:space="preserve">Концепції: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1)</w:t>
            </w:r>
            <w:r w:rsidR="003375C7" w:rsidRPr="000370CC">
              <w:rPr>
                <w:rFonts w:ascii="Times New Roman" w:hAnsi="Times New Roman"/>
                <w:sz w:val="24"/>
                <w:szCs w:val="24"/>
                <w:lang w:val="uk-UA"/>
              </w:rPr>
              <w:t xml:space="preserve"> </w:t>
            </w:r>
            <w:r w:rsidRPr="000370CC">
              <w:rPr>
                <w:rFonts w:ascii="Times New Roman" w:hAnsi="Times New Roman"/>
                <w:sz w:val="24"/>
                <w:szCs w:val="24"/>
                <w:lang w:val="uk-UA"/>
              </w:rPr>
              <w:t xml:space="preserve">гуманістична, патріотично-виховна, національної ідентичності; </w:t>
            </w:r>
          </w:p>
          <w:p w:rsidR="000E330A" w:rsidRPr="000370CC" w:rsidRDefault="000E330A" w:rsidP="00DF61B1">
            <w:pPr>
              <w:tabs>
                <w:tab w:val="left" w:pos="4680"/>
              </w:tabs>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2) глобалізації та геолокалізації туризму;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3)</w:t>
            </w:r>
            <w:r w:rsidR="003375C7" w:rsidRPr="000370CC">
              <w:rPr>
                <w:rFonts w:ascii="Times New Roman" w:hAnsi="Times New Roman"/>
                <w:sz w:val="24"/>
                <w:szCs w:val="24"/>
                <w:lang w:val="uk-UA"/>
              </w:rPr>
              <w:t xml:space="preserve"> </w:t>
            </w:r>
            <w:r w:rsidRPr="000370CC">
              <w:rPr>
                <w:rFonts w:ascii="Times New Roman" w:hAnsi="Times New Roman"/>
                <w:sz w:val="24"/>
                <w:szCs w:val="24"/>
                <w:lang w:val="uk-UA"/>
              </w:rPr>
              <w:t xml:space="preserve">геоторіальності туризму, геопросторової організації туристичного процесу;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4) сталого туризму задля розвитку;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5) інформаційно-технологічна;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6) холістичного маркетингу,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7) сервісна;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8) соціально відповідального бізнесу.</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b/>
                <w:sz w:val="24"/>
                <w:szCs w:val="24"/>
                <w:lang w:val="uk-UA"/>
              </w:rPr>
              <w:t xml:space="preserve">Принципи, які визначають закономірності підготовки </w:t>
            </w:r>
            <w:r w:rsidRPr="000370CC">
              <w:rPr>
                <w:rFonts w:ascii="Times New Roman" w:hAnsi="Times New Roman"/>
                <w:b/>
                <w:sz w:val="24"/>
                <w:szCs w:val="24"/>
                <w:lang w:val="uk-UA"/>
              </w:rPr>
              <w:lastRenderedPageBreak/>
              <w:t>фахівців:</w:t>
            </w:r>
            <w:r w:rsidRPr="000370CC">
              <w:rPr>
                <w:rFonts w:ascii="Times New Roman" w:hAnsi="Times New Roman"/>
                <w:sz w:val="24"/>
                <w:szCs w:val="24"/>
                <w:lang w:val="uk-UA"/>
              </w:rPr>
              <w:t xml:space="preserve">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студентоцентричний, компетентнісно-орієнтований, науковості, систематичності і послідовності навчання, практико-орієнтований, міждисциплінарний. </w:t>
            </w:r>
          </w:p>
          <w:p w:rsidR="000E330A" w:rsidRPr="000370CC" w:rsidRDefault="000E330A" w:rsidP="001B64B0">
            <w:pPr>
              <w:spacing w:after="0" w:line="240" w:lineRule="auto"/>
              <w:jc w:val="both"/>
              <w:rPr>
                <w:rFonts w:ascii="Times New Roman" w:hAnsi="Times New Roman"/>
                <w:sz w:val="24"/>
                <w:szCs w:val="24"/>
                <w:lang w:val="uk-UA"/>
              </w:rPr>
            </w:pPr>
            <w:r w:rsidRPr="000370CC">
              <w:rPr>
                <w:rFonts w:ascii="Times New Roman" w:hAnsi="Times New Roman"/>
                <w:b/>
                <w:sz w:val="24"/>
                <w:szCs w:val="24"/>
                <w:lang w:val="uk-UA"/>
              </w:rPr>
              <w:t>Предметна область</w:t>
            </w:r>
            <w:r w:rsidRPr="000370CC">
              <w:rPr>
                <w:rFonts w:ascii="Times New Roman" w:hAnsi="Times New Roman"/>
                <w:sz w:val="24"/>
                <w:szCs w:val="24"/>
                <w:lang w:val="uk-UA"/>
              </w:rPr>
              <w:t xml:space="preserve"> містить знання з географії та історії туризму, туристичного краєзнавства і країнознавства, рекреалогії, організації туризму та екскурсійної діяльності, організації готельної та ресторанної справи, транспортного обслуговування, інформаційних систем і технологій у туризмі, економіки туризму, туроперейтингу, менеджменту та маркетингу туризму, правового регулювання та безпеки туристичної діяльності. </w:t>
            </w:r>
          </w:p>
          <w:p w:rsidR="00A37816" w:rsidRPr="000370CC" w:rsidRDefault="000E330A" w:rsidP="00442A40">
            <w:pPr>
              <w:spacing w:after="0" w:line="240" w:lineRule="auto"/>
              <w:jc w:val="both"/>
              <w:rPr>
                <w:rFonts w:ascii="Times New Roman" w:hAnsi="Times New Roman"/>
                <w:sz w:val="24"/>
                <w:szCs w:val="24"/>
                <w:lang w:val="uk-UA"/>
              </w:rPr>
            </w:pPr>
            <w:r w:rsidRPr="000370CC">
              <w:rPr>
                <w:rFonts w:ascii="Times New Roman" w:hAnsi="Times New Roman"/>
                <w:b/>
                <w:sz w:val="24"/>
                <w:szCs w:val="24"/>
                <w:lang w:val="uk-UA"/>
              </w:rPr>
              <w:t>Методи, методики та технології</w:t>
            </w:r>
            <w:r w:rsidRPr="000370CC">
              <w:rPr>
                <w:rFonts w:ascii="Times New Roman" w:hAnsi="Times New Roman"/>
                <w:sz w:val="24"/>
                <w:szCs w:val="24"/>
                <w:lang w:val="uk-UA"/>
              </w:rPr>
              <w:t xml:space="preserve">: загально- та спеціальнонаукові методи: географічні, економічні, соціологічні, психологічні, інформаційні, методи туристичного обслуговування (технологічно-виробничі, інтерактивні, сервісні). </w:t>
            </w:r>
          </w:p>
          <w:p w:rsidR="000E330A" w:rsidRPr="000370CC" w:rsidRDefault="000E330A" w:rsidP="00442A40">
            <w:pPr>
              <w:spacing w:after="0" w:line="240" w:lineRule="auto"/>
              <w:jc w:val="both"/>
              <w:rPr>
                <w:rFonts w:ascii="Times New Roman" w:hAnsi="Times New Roman"/>
                <w:b/>
                <w:bCs/>
                <w:sz w:val="24"/>
                <w:szCs w:val="24"/>
                <w:lang w:val="uk-UA"/>
              </w:rPr>
            </w:pPr>
            <w:r w:rsidRPr="000370CC">
              <w:rPr>
                <w:rFonts w:ascii="Times New Roman" w:hAnsi="Times New Roman"/>
                <w:b/>
                <w:sz w:val="24"/>
                <w:szCs w:val="24"/>
                <w:lang w:val="uk-UA"/>
              </w:rPr>
              <w:t>Інструменти та обладнання:</w:t>
            </w:r>
            <w:r w:rsidRPr="000370CC">
              <w:rPr>
                <w:rFonts w:ascii="Times New Roman" w:hAnsi="Times New Roman"/>
                <w:sz w:val="24"/>
                <w:szCs w:val="24"/>
                <w:lang w:val="uk-UA"/>
              </w:rPr>
              <w:t xml:space="preserve"> технічне обладнання та оснащення для обробки інформації, дотримання безпеки в туризмі та туристичної діяльності суб’єктів туристичного ринку, спеціалізовані прикладні ліцензовані програми, карти, атласи, спортивне спорядження.</w:t>
            </w:r>
          </w:p>
        </w:tc>
      </w:tr>
      <w:tr w:rsidR="000E330A" w:rsidRPr="00A44CBD" w:rsidTr="001B64B0">
        <w:tc>
          <w:tcPr>
            <w:tcW w:w="2806" w:type="dxa"/>
          </w:tcPr>
          <w:p w:rsidR="000E330A" w:rsidRPr="000370CC" w:rsidRDefault="000E330A">
            <w:pPr>
              <w:tabs>
                <w:tab w:val="num" w:pos="851"/>
              </w:tabs>
              <w:spacing w:after="0"/>
              <w:rPr>
                <w:rFonts w:ascii="Times New Roman" w:hAnsi="Times New Roman"/>
                <w:b/>
                <w:sz w:val="24"/>
                <w:szCs w:val="24"/>
                <w:lang w:val="uk-UA"/>
              </w:rPr>
            </w:pPr>
            <w:r w:rsidRPr="000370CC">
              <w:rPr>
                <w:rFonts w:ascii="Times New Roman" w:hAnsi="Times New Roman"/>
                <w:b/>
                <w:iCs/>
                <w:sz w:val="24"/>
                <w:szCs w:val="24"/>
                <w:lang w:val="uk-UA"/>
              </w:rPr>
              <w:lastRenderedPageBreak/>
              <w:t>Орієнтація освітньої програми</w:t>
            </w:r>
          </w:p>
        </w:tc>
        <w:tc>
          <w:tcPr>
            <w:tcW w:w="6691" w:type="dxa"/>
            <w:gridSpan w:val="2"/>
          </w:tcPr>
          <w:p w:rsidR="004E5555" w:rsidRPr="00C04863" w:rsidRDefault="000D6C68" w:rsidP="00847569">
            <w:pPr>
              <w:spacing w:after="0"/>
              <w:jc w:val="both"/>
              <w:rPr>
                <w:rFonts w:ascii="Times New Roman" w:hAnsi="Times New Roman"/>
                <w:sz w:val="24"/>
                <w:szCs w:val="24"/>
                <w:lang w:val="uk-UA"/>
              </w:rPr>
            </w:pPr>
            <w:r w:rsidRPr="00C04863">
              <w:rPr>
                <w:rFonts w:ascii="Times New Roman" w:hAnsi="Times New Roman"/>
                <w:sz w:val="24"/>
                <w:szCs w:val="24"/>
                <w:lang w:val="uk-UA"/>
              </w:rPr>
              <w:t>Освітньо-професійна програма</w:t>
            </w:r>
            <w:r w:rsidR="0039755F" w:rsidRPr="00C04863">
              <w:rPr>
                <w:rFonts w:ascii="Times New Roman" w:hAnsi="Times New Roman"/>
                <w:sz w:val="24"/>
                <w:szCs w:val="24"/>
                <w:lang w:val="uk-UA"/>
              </w:rPr>
              <w:t xml:space="preserve"> орієнтована на базову підготовку сучасних працівників туристичної індустрії, як</w:t>
            </w:r>
            <w:r w:rsidRPr="00C04863">
              <w:rPr>
                <w:rFonts w:ascii="Times New Roman" w:hAnsi="Times New Roman"/>
                <w:sz w:val="24"/>
                <w:szCs w:val="24"/>
                <w:lang w:val="uk-UA"/>
              </w:rPr>
              <w:t>і є ініціативними та здатними</w:t>
            </w:r>
            <w:r w:rsidR="0039755F" w:rsidRPr="00C04863">
              <w:rPr>
                <w:rFonts w:ascii="Times New Roman" w:hAnsi="Times New Roman"/>
                <w:sz w:val="24"/>
                <w:szCs w:val="24"/>
                <w:lang w:val="uk-UA"/>
              </w:rPr>
              <w:t xml:space="preserve"> </w:t>
            </w:r>
            <w:r w:rsidRPr="00C04863">
              <w:rPr>
                <w:rFonts w:ascii="Times New Roman" w:hAnsi="Times New Roman"/>
                <w:sz w:val="24"/>
                <w:szCs w:val="24"/>
                <w:lang w:val="uk-UA"/>
              </w:rPr>
              <w:t>швидко адаптуватися до сучасних умов</w:t>
            </w:r>
            <w:r w:rsidR="00BD3DB8" w:rsidRPr="00C04863">
              <w:rPr>
                <w:rFonts w:ascii="Times New Roman" w:hAnsi="Times New Roman"/>
                <w:sz w:val="24"/>
                <w:szCs w:val="24"/>
                <w:lang w:val="uk-UA"/>
              </w:rPr>
              <w:t xml:space="preserve"> </w:t>
            </w:r>
            <w:r w:rsidRPr="00C04863">
              <w:rPr>
                <w:rFonts w:ascii="Times New Roman" w:hAnsi="Times New Roman"/>
                <w:sz w:val="24"/>
                <w:szCs w:val="24"/>
                <w:lang w:val="uk-UA"/>
              </w:rPr>
              <w:t>підвище</w:t>
            </w:r>
            <w:r w:rsidR="00BD3DB8" w:rsidRPr="00C04863">
              <w:rPr>
                <w:rFonts w:ascii="Times New Roman" w:hAnsi="Times New Roman"/>
                <w:sz w:val="24"/>
                <w:szCs w:val="24"/>
                <w:lang w:val="uk-UA"/>
              </w:rPr>
              <w:t xml:space="preserve">ної невизначеності та турбулентності. </w:t>
            </w:r>
            <w:r w:rsidR="0039755F" w:rsidRPr="00C04863">
              <w:rPr>
                <w:rFonts w:ascii="Times New Roman" w:hAnsi="Times New Roman"/>
                <w:sz w:val="24"/>
                <w:szCs w:val="24"/>
                <w:lang w:val="uk-UA"/>
              </w:rPr>
              <w:t xml:space="preserve">Освітньо-професійна </w:t>
            </w:r>
            <w:r w:rsidR="00BD3DB8" w:rsidRPr="00C04863">
              <w:rPr>
                <w:rFonts w:ascii="Times New Roman" w:hAnsi="Times New Roman"/>
                <w:sz w:val="24"/>
                <w:szCs w:val="24"/>
                <w:lang w:val="uk-UA"/>
              </w:rPr>
              <w:t xml:space="preserve">програма передбачає </w:t>
            </w:r>
            <w:r w:rsidR="00613EE6" w:rsidRPr="00C04863">
              <w:rPr>
                <w:rFonts w:ascii="Times New Roman" w:hAnsi="Times New Roman"/>
                <w:sz w:val="24"/>
                <w:szCs w:val="24"/>
                <w:lang w:val="uk-UA"/>
              </w:rPr>
              <w:t xml:space="preserve">динамічне та </w:t>
            </w:r>
            <w:r w:rsidR="00BD3DB8" w:rsidRPr="00C04863">
              <w:rPr>
                <w:rFonts w:ascii="Times New Roman" w:hAnsi="Times New Roman"/>
                <w:sz w:val="24"/>
                <w:szCs w:val="24"/>
                <w:lang w:val="uk-UA"/>
              </w:rPr>
              <w:t>інтегративне</w:t>
            </w:r>
            <w:r w:rsidR="0039755F" w:rsidRPr="00C04863">
              <w:rPr>
                <w:rFonts w:ascii="Times New Roman" w:hAnsi="Times New Roman"/>
                <w:sz w:val="24"/>
                <w:szCs w:val="24"/>
                <w:lang w:val="uk-UA"/>
              </w:rPr>
              <w:t xml:space="preserve"> практико-ор</w:t>
            </w:r>
            <w:r w:rsidR="00BD3DB8" w:rsidRPr="00C04863">
              <w:rPr>
                <w:rFonts w:ascii="Times New Roman" w:hAnsi="Times New Roman"/>
                <w:sz w:val="24"/>
                <w:szCs w:val="24"/>
                <w:lang w:val="uk-UA"/>
              </w:rPr>
              <w:t>ієнтоване навчання,</w:t>
            </w:r>
            <w:r w:rsidR="0039755F" w:rsidRPr="00C04863">
              <w:rPr>
                <w:rFonts w:ascii="Times New Roman" w:hAnsi="Times New Roman"/>
                <w:sz w:val="24"/>
                <w:szCs w:val="24"/>
                <w:lang w:val="uk-UA"/>
              </w:rPr>
              <w:t xml:space="preserve"> гнучкий підхід до організації </w:t>
            </w:r>
            <w:r w:rsidR="00847569" w:rsidRPr="00C04863">
              <w:rPr>
                <w:rFonts w:ascii="Times New Roman" w:hAnsi="Times New Roman"/>
                <w:sz w:val="24"/>
                <w:szCs w:val="24"/>
                <w:lang w:val="uk-UA"/>
              </w:rPr>
              <w:t>освітнь</w:t>
            </w:r>
            <w:r w:rsidR="0039755F" w:rsidRPr="00C04863">
              <w:rPr>
                <w:rFonts w:ascii="Times New Roman" w:hAnsi="Times New Roman"/>
                <w:sz w:val="24"/>
                <w:szCs w:val="24"/>
                <w:lang w:val="uk-UA"/>
              </w:rPr>
              <w:t>ого пpoцecу,</w:t>
            </w:r>
            <w:r w:rsidR="00E3339F" w:rsidRPr="00C04863">
              <w:rPr>
                <w:rFonts w:ascii="Times New Roman" w:hAnsi="Times New Roman"/>
                <w:sz w:val="24"/>
                <w:szCs w:val="24"/>
                <w:lang w:val="uk-UA"/>
              </w:rPr>
              <w:t xml:space="preserve"> актуалізацію та затребуваність отриманих здобувачами</w:t>
            </w:r>
            <w:r w:rsidR="00847569" w:rsidRPr="00C04863">
              <w:rPr>
                <w:rFonts w:ascii="Times New Roman" w:hAnsi="Times New Roman"/>
                <w:sz w:val="24"/>
                <w:szCs w:val="24"/>
                <w:lang w:val="uk-UA"/>
              </w:rPr>
              <w:t xml:space="preserve"> освіти</w:t>
            </w:r>
            <w:r w:rsidR="00E3339F" w:rsidRPr="00C04863">
              <w:rPr>
                <w:rFonts w:ascii="Times New Roman" w:hAnsi="Times New Roman"/>
                <w:sz w:val="24"/>
                <w:szCs w:val="24"/>
                <w:lang w:val="uk-UA"/>
              </w:rPr>
              <w:t xml:space="preserve"> знань, навичок та вмінь, включаючи можливість їх</w:t>
            </w:r>
            <w:r w:rsidR="00847569" w:rsidRPr="00C04863">
              <w:rPr>
                <w:rFonts w:ascii="Times New Roman" w:hAnsi="Times New Roman"/>
                <w:sz w:val="24"/>
                <w:szCs w:val="24"/>
                <w:lang w:val="uk-UA"/>
              </w:rPr>
              <w:t xml:space="preserve"> </w:t>
            </w:r>
            <w:r w:rsidR="00E3339F" w:rsidRPr="00C04863">
              <w:rPr>
                <w:rFonts w:ascii="Times New Roman" w:hAnsi="Times New Roman"/>
                <w:sz w:val="24"/>
                <w:szCs w:val="24"/>
                <w:lang w:val="uk-UA"/>
              </w:rPr>
              <w:t xml:space="preserve">реалізації </w:t>
            </w:r>
            <w:r w:rsidR="00847569" w:rsidRPr="00C04863">
              <w:rPr>
                <w:rFonts w:ascii="Times New Roman" w:hAnsi="Times New Roman"/>
                <w:sz w:val="24"/>
                <w:szCs w:val="24"/>
                <w:lang w:val="uk-UA"/>
              </w:rPr>
              <w:t>у практичній діяльності</w:t>
            </w:r>
            <w:r w:rsidR="00E3339F" w:rsidRPr="00C04863">
              <w:rPr>
                <w:rFonts w:ascii="Times New Roman" w:hAnsi="Times New Roman"/>
                <w:sz w:val="24"/>
                <w:szCs w:val="24"/>
                <w:lang w:val="uk-UA"/>
              </w:rPr>
              <w:t xml:space="preserve"> на підприємствах туристичної сфери діяльності.</w:t>
            </w:r>
          </w:p>
        </w:tc>
      </w:tr>
      <w:tr w:rsidR="000E330A" w:rsidRPr="00A44CBD" w:rsidTr="001B64B0">
        <w:tc>
          <w:tcPr>
            <w:tcW w:w="2806" w:type="dxa"/>
          </w:tcPr>
          <w:p w:rsidR="000E330A" w:rsidRPr="000370CC" w:rsidRDefault="000E330A" w:rsidP="00445EF7">
            <w:pPr>
              <w:tabs>
                <w:tab w:val="num" w:pos="851"/>
              </w:tabs>
              <w:spacing w:after="0"/>
              <w:rPr>
                <w:rFonts w:ascii="Times New Roman" w:hAnsi="Times New Roman"/>
                <w:b/>
                <w:sz w:val="24"/>
                <w:szCs w:val="24"/>
                <w:lang w:val="ru-RU"/>
              </w:rPr>
            </w:pPr>
            <w:r w:rsidRPr="000370CC">
              <w:rPr>
                <w:rFonts w:ascii="Times New Roman" w:hAnsi="Times New Roman"/>
                <w:b/>
                <w:iCs/>
                <w:sz w:val="24"/>
                <w:szCs w:val="24"/>
                <w:lang w:val="uk-UA"/>
              </w:rPr>
              <w:t xml:space="preserve">Основний фокус освітньої програми </w:t>
            </w:r>
          </w:p>
        </w:tc>
        <w:tc>
          <w:tcPr>
            <w:tcW w:w="6691" w:type="dxa"/>
            <w:gridSpan w:val="2"/>
          </w:tcPr>
          <w:p w:rsidR="004E5555" w:rsidRPr="000370CC" w:rsidRDefault="004E5555" w:rsidP="00442A40">
            <w:pPr>
              <w:spacing w:after="0"/>
              <w:jc w:val="both"/>
              <w:rPr>
                <w:rFonts w:ascii="Times New Roman" w:hAnsi="Times New Roman"/>
                <w:sz w:val="24"/>
                <w:szCs w:val="24"/>
                <w:lang w:val="uk-UA"/>
              </w:rPr>
            </w:pPr>
            <w:r w:rsidRPr="000370CC">
              <w:rPr>
                <w:rFonts w:ascii="Times New Roman" w:hAnsi="Times New Roman"/>
                <w:sz w:val="24"/>
                <w:szCs w:val="24"/>
                <w:lang w:val="uk-UA"/>
              </w:rPr>
              <w:t>Ос</w:t>
            </w:r>
            <w:r w:rsidR="00CF1B7E" w:rsidRPr="000370CC">
              <w:rPr>
                <w:rFonts w:ascii="Times New Roman" w:hAnsi="Times New Roman"/>
                <w:sz w:val="24"/>
                <w:szCs w:val="24"/>
                <w:lang w:val="uk-UA"/>
              </w:rPr>
              <w:t>віта в галузі туризму, що спрямована</w:t>
            </w:r>
            <w:r w:rsidRPr="000370CC">
              <w:rPr>
                <w:rFonts w:ascii="Times New Roman" w:hAnsi="Times New Roman"/>
                <w:sz w:val="24"/>
                <w:szCs w:val="24"/>
                <w:lang w:val="uk-UA"/>
              </w:rPr>
              <w:t xml:space="preserve"> на формування фахівця із сучасним світоглядом і мисленням, готового до професійної діяльності у сфері туризму та рекреації. Формування та розвиток </w:t>
            </w:r>
            <w:r w:rsidR="00CF1B7E" w:rsidRPr="000370CC">
              <w:rPr>
                <w:rFonts w:ascii="Times New Roman" w:hAnsi="Times New Roman"/>
                <w:sz w:val="24"/>
                <w:szCs w:val="24"/>
                <w:lang w:val="uk-UA"/>
              </w:rPr>
              <w:t xml:space="preserve">загальних та </w:t>
            </w:r>
            <w:r w:rsidRPr="000370CC">
              <w:rPr>
                <w:rFonts w:ascii="Times New Roman" w:hAnsi="Times New Roman"/>
                <w:sz w:val="24"/>
                <w:szCs w:val="24"/>
                <w:lang w:val="uk-UA"/>
              </w:rPr>
              <w:t xml:space="preserve">професійних компетентностей у відповідності до вимог провідних міжнародних організацій та вітчизняних </w:t>
            </w:r>
            <w:r w:rsidR="00CF1B7E" w:rsidRPr="000370CC">
              <w:rPr>
                <w:rFonts w:ascii="Times New Roman" w:hAnsi="Times New Roman"/>
                <w:sz w:val="24"/>
                <w:szCs w:val="24"/>
                <w:lang w:val="uk-UA"/>
              </w:rPr>
              <w:t xml:space="preserve">інституцій </w:t>
            </w:r>
            <w:r w:rsidR="00847569" w:rsidRPr="000370CC">
              <w:rPr>
                <w:rFonts w:ascii="Times New Roman" w:hAnsi="Times New Roman"/>
                <w:sz w:val="24"/>
                <w:szCs w:val="24"/>
                <w:lang w:val="uk-UA"/>
              </w:rPr>
              <w:t>і</w:t>
            </w:r>
            <w:r w:rsidR="00CF1B7E" w:rsidRPr="000370CC">
              <w:rPr>
                <w:rFonts w:ascii="Times New Roman" w:hAnsi="Times New Roman"/>
                <w:sz w:val="24"/>
                <w:szCs w:val="24"/>
                <w:lang w:val="uk-UA"/>
              </w:rPr>
              <w:t>з особливим акцентом на надання</w:t>
            </w:r>
            <w:r w:rsidR="00F26F87" w:rsidRPr="000370CC">
              <w:rPr>
                <w:rFonts w:ascii="Times New Roman" w:hAnsi="Times New Roman"/>
                <w:sz w:val="24"/>
                <w:szCs w:val="24"/>
                <w:lang w:val="uk-UA"/>
              </w:rPr>
              <w:t xml:space="preserve"> </w:t>
            </w:r>
            <w:r w:rsidRPr="000370CC">
              <w:rPr>
                <w:rFonts w:ascii="Times New Roman" w:hAnsi="Times New Roman"/>
                <w:sz w:val="24"/>
                <w:szCs w:val="24"/>
                <w:lang w:val="uk-UA"/>
              </w:rPr>
              <w:t>інкл</w:t>
            </w:r>
            <w:r w:rsidR="00F26F87" w:rsidRPr="000370CC">
              <w:rPr>
                <w:rFonts w:ascii="Times New Roman" w:hAnsi="Times New Roman"/>
                <w:sz w:val="24"/>
                <w:szCs w:val="24"/>
                <w:lang w:val="uk-UA"/>
              </w:rPr>
              <w:t>юзивних туристичних послуг</w:t>
            </w:r>
            <w:r w:rsidR="00CF1B7E" w:rsidRPr="000370CC">
              <w:rPr>
                <w:rFonts w:ascii="Times New Roman" w:hAnsi="Times New Roman"/>
                <w:sz w:val="24"/>
                <w:szCs w:val="24"/>
                <w:lang w:val="uk-UA"/>
              </w:rPr>
              <w:t xml:space="preserve"> та роботу</w:t>
            </w:r>
            <w:r w:rsidRPr="000370CC">
              <w:rPr>
                <w:rFonts w:ascii="Times New Roman" w:hAnsi="Times New Roman"/>
                <w:sz w:val="24"/>
                <w:szCs w:val="24"/>
                <w:lang w:val="uk-UA"/>
              </w:rPr>
              <w:t xml:space="preserve"> з особами, які мають інвалідність</w:t>
            </w:r>
            <w:r w:rsidR="00CF1B7E" w:rsidRPr="000370CC">
              <w:rPr>
                <w:rFonts w:ascii="Times New Roman" w:hAnsi="Times New Roman"/>
                <w:sz w:val="24"/>
                <w:szCs w:val="24"/>
                <w:lang w:val="uk-UA"/>
              </w:rPr>
              <w:t>.</w:t>
            </w:r>
          </w:p>
        </w:tc>
      </w:tr>
      <w:tr w:rsidR="000E330A" w:rsidRPr="00A44CBD" w:rsidTr="001B64B0">
        <w:trPr>
          <w:trHeight w:val="698"/>
        </w:trPr>
        <w:tc>
          <w:tcPr>
            <w:tcW w:w="2806" w:type="dxa"/>
          </w:tcPr>
          <w:p w:rsidR="000E330A" w:rsidRPr="000370CC" w:rsidRDefault="000E330A">
            <w:pPr>
              <w:tabs>
                <w:tab w:val="num" w:pos="426"/>
                <w:tab w:val="num" w:pos="851"/>
              </w:tabs>
              <w:spacing w:after="0"/>
              <w:rPr>
                <w:rFonts w:ascii="Times New Roman" w:hAnsi="Times New Roman"/>
                <w:b/>
                <w:sz w:val="24"/>
                <w:szCs w:val="24"/>
                <w:lang w:val="uk-UA"/>
              </w:rPr>
            </w:pPr>
            <w:r w:rsidRPr="000370CC">
              <w:rPr>
                <w:rFonts w:ascii="Times New Roman" w:hAnsi="Times New Roman"/>
                <w:b/>
                <w:iCs/>
                <w:sz w:val="24"/>
                <w:szCs w:val="24"/>
                <w:lang w:val="uk-UA"/>
              </w:rPr>
              <w:t>Особливості програми</w:t>
            </w:r>
          </w:p>
        </w:tc>
        <w:tc>
          <w:tcPr>
            <w:tcW w:w="6691" w:type="dxa"/>
            <w:gridSpan w:val="2"/>
          </w:tcPr>
          <w:p w:rsidR="000E330A" w:rsidRPr="000370CC" w:rsidRDefault="000E330A" w:rsidP="008F3B98">
            <w:pPr>
              <w:tabs>
                <w:tab w:val="left" w:pos="288"/>
              </w:tabs>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Міждисциплінарна та багатопрофільна підготовка фах</w:t>
            </w:r>
            <w:r w:rsidR="00B82CB9" w:rsidRPr="000370CC">
              <w:rPr>
                <w:rFonts w:ascii="Times New Roman" w:hAnsi="Times New Roman"/>
                <w:sz w:val="24"/>
                <w:szCs w:val="24"/>
                <w:lang w:val="uk-UA"/>
              </w:rPr>
              <w:t>івців, яка</w:t>
            </w:r>
            <w:r w:rsidRPr="000370CC">
              <w:rPr>
                <w:rFonts w:ascii="Times New Roman" w:hAnsi="Times New Roman"/>
                <w:sz w:val="24"/>
                <w:szCs w:val="24"/>
                <w:lang w:val="uk-UA"/>
              </w:rPr>
              <w:t xml:space="preserve"> пов’язана з особливостями профілю здобувача вищої освіти</w:t>
            </w:r>
            <w:r w:rsidR="00A37816" w:rsidRPr="000370CC">
              <w:rPr>
                <w:rFonts w:ascii="Times New Roman" w:hAnsi="Times New Roman"/>
                <w:sz w:val="24"/>
                <w:szCs w:val="24"/>
                <w:lang w:val="uk-UA"/>
              </w:rPr>
              <w:t xml:space="preserve"> з туризму</w:t>
            </w:r>
            <w:r w:rsidR="009F4C60" w:rsidRPr="000370CC">
              <w:rPr>
                <w:rFonts w:ascii="Times New Roman" w:hAnsi="Times New Roman"/>
                <w:sz w:val="24"/>
                <w:szCs w:val="24"/>
                <w:lang w:val="uk-UA"/>
              </w:rPr>
              <w:t xml:space="preserve"> </w:t>
            </w:r>
            <w:r w:rsidR="00C04863" w:rsidRPr="00C04863">
              <w:rPr>
                <w:rFonts w:ascii="Times New Roman" w:hAnsi="Times New Roman"/>
                <w:sz w:val="24"/>
                <w:szCs w:val="24"/>
                <w:highlight w:val="yellow"/>
                <w:lang w:val="uk-UA"/>
              </w:rPr>
              <w:t>та</w:t>
            </w:r>
            <w:r w:rsidR="009F4C60" w:rsidRPr="000370CC">
              <w:rPr>
                <w:rFonts w:ascii="Times New Roman" w:hAnsi="Times New Roman"/>
                <w:sz w:val="24"/>
                <w:szCs w:val="24"/>
                <w:lang w:val="uk-UA"/>
              </w:rPr>
              <w:t xml:space="preserve"> рекреації</w:t>
            </w:r>
            <w:r w:rsidR="00A37816" w:rsidRPr="000370CC">
              <w:rPr>
                <w:rFonts w:ascii="Times New Roman" w:hAnsi="Times New Roman"/>
                <w:sz w:val="24"/>
                <w:szCs w:val="24"/>
                <w:lang w:val="uk-UA"/>
              </w:rPr>
              <w:t>.</w:t>
            </w:r>
          </w:p>
          <w:p w:rsidR="00B82CB9" w:rsidRPr="000370CC" w:rsidRDefault="009F4C60" w:rsidP="00B82CB9">
            <w:pPr>
              <w:tabs>
                <w:tab w:val="left" w:pos="288"/>
              </w:tabs>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Особливістю підготовки за спеціальністю «Туризм </w:t>
            </w:r>
            <w:r w:rsidR="00C04863" w:rsidRPr="00C04863">
              <w:rPr>
                <w:rFonts w:ascii="Times New Roman" w:hAnsi="Times New Roman"/>
                <w:sz w:val="24"/>
                <w:szCs w:val="24"/>
                <w:highlight w:val="yellow"/>
                <w:lang w:val="uk-UA"/>
              </w:rPr>
              <w:t>та</w:t>
            </w:r>
            <w:r w:rsidRPr="000370CC">
              <w:rPr>
                <w:rFonts w:ascii="Times New Roman" w:hAnsi="Times New Roman"/>
                <w:sz w:val="24"/>
                <w:szCs w:val="24"/>
                <w:lang w:val="uk-UA"/>
              </w:rPr>
              <w:t xml:space="preserve"> рекреація» в Університеті «Україна» є орієнтація на імплементацію в освітній проц</w:t>
            </w:r>
            <w:r w:rsidR="00B82CB9" w:rsidRPr="000370CC">
              <w:rPr>
                <w:rFonts w:ascii="Times New Roman" w:hAnsi="Times New Roman"/>
                <w:sz w:val="24"/>
                <w:szCs w:val="24"/>
                <w:lang w:val="uk-UA"/>
              </w:rPr>
              <w:t>ес принципів інклюзії, зокрема:</w:t>
            </w:r>
          </w:p>
          <w:p w:rsidR="00B82CB9" w:rsidRPr="000370CC" w:rsidRDefault="00B82CB9" w:rsidP="00B82CB9">
            <w:pPr>
              <w:tabs>
                <w:tab w:val="left" w:pos="288"/>
              </w:tabs>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с</w:t>
            </w:r>
            <w:r w:rsidR="009F4C60" w:rsidRPr="000370CC">
              <w:rPr>
                <w:rFonts w:ascii="Times New Roman" w:hAnsi="Times New Roman"/>
                <w:sz w:val="24"/>
                <w:szCs w:val="24"/>
                <w:lang w:val="uk-UA"/>
              </w:rPr>
              <w:t xml:space="preserve">творення інклюзивного освітнього простору для </w:t>
            </w:r>
            <w:r w:rsidR="002308D4" w:rsidRPr="000370CC">
              <w:rPr>
                <w:rFonts w:ascii="Times New Roman" w:hAnsi="Times New Roman"/>
                <w:sz w:val="24"/>
                <w:szCs w:val="24"/>
                <w:lang w:val="uk-UA"/>
              </w:rPr>
              <w:t>здобувачів освіти</w:t>
            </w:r>
            <w:r w:rsidR="009F4C60" w:rsidRPr="000370CC">
              <w:rPr>
                <w:rFonts w:ascii="Times New Roman" w:hAnsi="Times New Roman"/>
                <w:sz w:val="24"/>
                <w:szCs w:val="24"/>
                <w:lang w:val="uk-UA"/>
              </w:rPr>
              <w:t xml:space="preserve"> з інвалідністю, щороку в Університеті «Україна» навчається до 10% таких </w:t>
            </w:r>
            <w:r w:rsidR="002308D4" w:rsidRPr="000370CC">
              <w:rPr>
                <w:rFonts w:ascii="Times New Roman" w:hAnsi="Times New Roman"/>
                <w:sz w:val="24"/>
                <w:szCs w:val="24"/>
                <w:lang w:val="uk-UA"/>
              </w:rPr>
              <w:t>здобувачів освіти</w:t>
            </w:r>
            <w:r w:rsidR="009F4C60" w:rsidRPr="000370CC">
              <w:rPr>
                <w:rFonts w:ascii="Times New Roman" w:hAnsi="Times New Roman"/>
                <w:sz w:val="24"/>
                <w:szCs w:val="24"/>
                <w:lang w:val="uk-UA"/>
              </w:rPr>
              <w:t>, за 2</w:t>
            </w:r>
            <w:r w:rsidR="00C04863" w:rsidRPr="00C04863">
              <w:rPr>
                <w:rFonts w:ascii="Times New Roman" w:hAnsi="Times New Roman"/>
                <w:sz w:val="24"/>
                <w:szCs w:val="24"/>
                <w:highlight w:val="yellow"/>
                <w:lang w:val="uk-UA"/>
              </w:rPr>
              <w:t>6</w:t>
            </w:r>
            <w:r w:rsidR="009F4C60" w:rsidRPr="000370CC">
              <w:rPr>
                <w:rFonts w:ascii="Times New Roman" w:hAnsi="Times New Roman"/>
                <w:sz w:val="24"/>
                <w:szCs w:val="24"/>
                <w:lang w:val="uk-UA"/>
              </w:rPr>
              <w:t xml:space="preserve">-річну історію </w:t>
            </w:r>
            <w:r w:rsidR="00C04863" w:rsidRPr="00C04863">
              <w:rPr>
                <w:rFonts w:ascii="Times New Roman" w:hAnsi="Times New Roman"/>
                <w:sz w:val="24"/>
                <w:szCs w:val="24"/>
                <w:highlight w:val="yellow"/>
                <w:lang w:val="uk-UA"/>
              </w:rPr>
              <w:t>в</w:t>
            </w:r>
            <w:r w:rsidR="00C04863">
              <w:rPr>
                <w:rFonts w:ascii="Times New Roman" w:hAnsi="Times New Roman"/>
                <w:sz w:val="24"/>
                <w:szCs w:val="24"/>
                <w:lang w:val="uk-UA"/>
              </w:rPr>
              <w:t xml:space="preserve"> </w:t>
            </w:r>
            <w:r w:rsidR="009F4C60" w:rsidRPr="000370CC">
              <w:rPr>
                <w:rFonts w:ascii="Times New Roman" w:hAnsi="Times New Roman"/>
                <w:sz w:val="24"/>
                <w:szCs w:val="24"/>
                <w:lang w:val="uk-UA"/>
              </w:rPr>
              <w:t xml:space="preserve">Університеті «Україна» стали випускниками більше 11 тисяч </w:t>
            </w:r>
            <w:r w:rsidR="002308D4" w:rsidRPr="000370CC">
              <w:rPr>
                <w:rFonts w:ascii="Times New Roman" w:hAnsi="Times New Roman"/>
                <w:sz w:val="24"/>
                <w:szCs w:val="24"/>
                <w:lang w:val="uk-UA"/>
              </w:rPr>
              <w:t>осіб</w:t>
            </w:r>
            <w:r w:rsidR="009F4C60" w:rsidRPr="000370CC">
              <w:rPr>
                <w:rFonts w:ascii="Times New Roman" w:hAnsi="Times New Roman"/>
                <w:sz w:val="24"/>
                <w:szCs w:val="24"/>
                <w:lang w:val="uk-UA"/>
              </w:rPr>
              <w:t xml:space="preserve"> із порушеннями ОРА, зору, слуху, загального стану здоров’я. Завдяки універсальному, доступному дизайну університетського містечка, педагогічному, психологічно-</w:t>
            </w:r>
            <w:r w:rsidR="009F4C60" w:rsidRPr="000370CC">
              <w:rPr>
                <w:rFonts w:ascii="Times New Roman" w:hAnsi="Times New Roman"/>
                <w:sz w:val="24"/>
                <w:szCs w:val="24"/>
                <w:lang w:val="uk-UA"/>
              </w:rPr>
              <w:lastRenderedPageBreak/>
              <w:t xml:space="preserve">адаптивному, інформаційно-технічному, спортивно-оздоровчому видам супроводу </w:t>
            </w:r>
            <w:r w:rsidR="002308D4" w:rsidRPr="000370CC">
              <w:rPr>
                <w:rFonts w:ascii="Times New Roman" w:hAnsi="Times New Roman"/>
                <w:sz w:val="24"/>
                <w:szCs w:val="24"/>
                <w:lang w:val="uk-UA"/>
              </w:rPr>
              <w:t>здобувачі освіти</w:t>
            </w:r>
            <w:r w:rsidR="009F4C60" w:rsidRPr="000370CC">
              <w:rPr>
                <w:rFonts w:ascii="Times New Roman" w:hAnsi="Times New Roman"/>
                <w:sz w:val="24"/>
                <w:szCs w:val="24"/>
                <w:lang w:val="uk-UA"/>
              </w:rPr>
              <w:t xml:space="preserve"> опановують обраний фах</w:t>
            </w:r>
            <w:r w:rsidRPr="000370CC">
              <w:rPr>
                <w:rFonts w:ascii="Times New Roman" w:hAnsi="Times New Roman"/>
                <w:sz w:val="24"/>
                <w:szCs w:val="24"/>
                <w:lang w:val="uk-UA"/>
              </w:rPr>
              <w:t xml:space="preserve"> як очно, так і дистанційно;</w:t>
            </w:r>
          </w:p>
          <w:p w:rsidR="009F4C60" w:rsidRPr="000370CC" w:rsidRDefault="00B82CB9" w:rsidP="00B82CB9">
            <w:pPr>
              <w:tabs>
                <w:tab w:val="left" w:pos="288"/>
              </w:tabs>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р</w:t>
            </w:r>
            <w:r w:rsidR="009F4C60" w:rsidRPr="000370CC">
              <w:rPr>
                <w:rFonts w:ascii="Times New Roman" w:hAnsi="Times New Roman"/>
                <w:sz w:val="24"/>
                <w:szCs w:val="24"/>
                <w:lang w:val="uk-UA"/>
              </w:rPr>
              <w:t>ішенням Вченої ради Університету «Україна» до всіх навчальних п</w:t>
            </w:r>
            <w:r w:rsidR="006D6C5B" w:rsidRPr="000370CC">
              <w:rPr>
                <w:rFonts w:ascii="Times New Roman" w:hAnsi="Times New Roman"/>
                <w:sz w:val="24"/>
                <w:szCs w:val="24"/>
                <w:lang w:val="uk-UA"/>
              </w:rPr>
              <w:t>ланів</w:t>
            </w:r>
            <w:r w:rsidRPr="000370CC">
              <w:rPr>
                <w:rFonts w:ascii="Times New Roman" w:hAnsi="Times New Roman"/>
                <w:sz w:val="24"/>
                <w:szCs w:val="24"/>
                <w:lang w:val="uk-UA"/>
              </w:rPr>
              <w:t xml:space="preserve"> підготовки як обов’язкову компоненту</w:t>
            </w:r>
            <w:r w:rsidR="009F4C60" w:rsidRPr="000370CC">
              <w:rPr>
                <w:rFonts w:ascii="Times New Roman" w:hAnsi="Times New Roman"/>
                <w:sz w:val="24"/>
                <w:szCs w:val="24"/>
                <w:lang w:val="uk-UA"/>
              </w:rPr>
              <w:t xml:space="preserve"> включено вивчення дисципліни «Інклюзивне сус</w:t>
            </w:r>
            <w:r w:rsidRPr="000370CC">
              <w:rPr>
                <w:rFonts w:ascii="Times New Roman" w:hAnsi="Times New Roman"/>
                <w:sz w:val="24"/>
                <w:szCs w:val="24"/>
                <w:lang w:val="uk-UA"/>
              </w:rPr>
              <w:t>пільство» (4 кредити ЄКТС);</w:t>
            </w:r>
          </w:p>
          <w:p w:rsidR="009F4C60" w:rsidRPr="000370CC" w:rsidRDefault="00B82CB9" w:rsidP="00B82CB9">
            <w:pPr>
              <w:pStyle w:val="afd"/>
              <w:tabs>
                <w:tab w:val="left" w:pos="288"/>
              </w:tabs>
              <w:ind w:left="0" w:firstLine="0"/>
              <w:jc w:val="both"/>
              <w:rPr>
                <w:rFonts w:ascii="Times New Roman" w:hAnsi="Times New Roman"/>
                <w:sz w:val="24"/>
                <w:szCs w:val="24"/>
                <w:lang w:val="uk-UA"/>
              </w:rPr>
            </w:pPr>
            <w:r w:rsidRPr="000370CC">
              <w:rPr>
                <w:rFonts w:ascii="Times New Roman" w:hAnsi="Times New Roman"/>
                <w:sz w:val="24"/>
                <w:szCs w:val="24"/>
                <w:lang w:val="uk-UA"/>
              </w:rPr>
              <w:t>- до навча</w:t>
            </w:r>
            <w:r w:rsidR="006D6C5B" w:rsidRPr="000370CC">
              <w:rPr>
                <w:rFonts w:ascii="Times New Roman" w:hAnsi="Times New Roman"/>
                <w:sz w:val="24"/>
                <w:szCs w:val="24"/>
                <w:lang w:val="uk-UA"/>
              </w:rPr>
              <w:t>льного плану ОП «Туризм»</w:t>
            </w:r>
            <w:r w:rsidRPr="000370CC">
              <w:rPr>
                <w:rFonts w:ascii="Times New Roman" w:hAnsi="Times New Roman"/>
                <w:sz w:val="24"/>
                <w:szCs w:val="24"/>
              </w:rPr>
              <w:t xml:space="preserve"> як обов</w:t>
            </w:r>
            <w:r w:rsidRPr="000370CC">
              <w:rPr>
                <w:rFonts w:ascii="Times New Roman" w:hAnsi="Times New Roman"/>
                <w:sz w:val="24"/>
                <w:szCs w:val="24"/>
                <w:lang w:val="uk-UA"/>
              </w:rPr>
              <w:t>’язкову компоненту</w:t>
            </w:r>
            <w:r w:rsidR="009F4C60" w:rsidRPr="000370CC">
              <w:rPr>
                <w:rFonts w:ascii="Times New Roman" w:hAnsi="Times New Roman"/>
                <w:sz w:val="24"/>
                <w:szCs w:val="24"/>
              </w:rPr>
              <w:t xml:space="preserve"> </w:t>
            </w:r>
            <w:r w:rsidRPr="000370CC">
              <w:rPr>
                <w:rFonts w:ascii="Times New Roman" w:hAnsi="Times New Roman"/>
                <w:sz w:val="24"/>
                <w:szCs w:val="24"/>
                <w:lang w:val="uk-UA"/>
              </w:rPr>
              <w:t xml:space="preserve">включено дисципліну </w:t>
            </w:r>
            <w:r w:rsidR="009F4C60" w:rsidRPr="000370CC">
              <w:rPr>
                <w:rFonts w:ascii="Times New Roman" w:hAnsi="Times New Roman"/>
                <w:sz w:val="24"/>
                <w:szCs w:val="24"/>
              </w:rPr>
              <w:t xml:space="preserve">«Інклюзивний та соціально-реабілітаційний туризм» </w:t>
            </w:r>
            <w:r w:rsidRPr="000370CC">
              <w:rPr>
                <w:rFonts w:ascii="Times New Roman" w:hAnsi="Times New Roman"/>
                <w:sz w:val="24"/>
                <w:szCs w:val="24"/>
              </w:rPr>
              <w:t>(4 кредити ЄКТС</w:t>
            </w:r>
            <w:r w:rsidRPr="000370CC">
              <w:rPr>
                <w:rFonts w:ascii="Times New Roman" w:hAnsi="Times New Roman"/>
                <w:sz w:val="24"/>
                <w:szCs w:val="24"/>
                <w:lang w:val="uk-UA"/>
              </w:rPr>
              <w:t>)</w:t>
            </w:r>
            <w:r w:rsidR="009F4C60" w:rsidRPr="000370CC">
              <w:rPr>
                <w:rFonts w:ascii="Times New Roman" w:hAnsi="Times New Roman"/>
                <w:sz w:val="24"/>
                <w:szCs w:val="24"/>
              </w:rPr>
              <w:t xml:space="preserve">. До компетенцій, які набувають </w:t>
            </w:r>
            <w:r w:rsidR="002308D4" w:rsidRPr="000370CC">
              <w:rPr>
                <w:rFonts w:ascii="Times New Roman" w:hAnsi="Times New Roman"/>
                <w:sz w:val="24"/>
                <w:szCs w:val="24"/>
                <w:lang w:val="uk-UA"/>
              </w:rPr>
              <w:t>здобувачі освіти</w:t>
            </w:r>
            <w:r w:rsidR="009F4C60" w:rsidRPr="000370CC">
              <w:rPr>
                <w:rFonts w:ascii="Times New Roman" w:hAnsi="Times New Roman"/>
                <w:sz w:val="24"/>
                <w:szCs w:val="24"/>
              </w:rPr>
              <w:t xml:space="preserve">, опановуючи цей курс, відносяться, зокрема, навички розробки доступних туристичних маршрутів, екскурсій; проведення заходів для учасників з інвалідністю; створення толерантної атмосфери, умов універсальної доступності при транспортуванні, проживанні, харчуванні, оздоровленні, екскурсійному обслуговуванні для туристів із різними нозологіями </w:t>
            </w:r>
            <w:r w:rsidR="008F3B98" w:rsidRPr="000370CC">
              <w:rPr>
                <w:rFonts w:ascii="Times New Roman" w:hAnsi="Times New Roman"/>
                <w:sz w:val="24"/>
                <w:szCs w:val="24"/>
                <w:lang w:val="uk-UA"/>
              </w:rPr>
              <w:t>у</w:t>
            </w:r>
            <w:r w:rsidR="009F4C60" w:rsidRPr="000370CC">
              <w:rPr>
                <w:rFonts w:ascii="Times New Roman" w:hAnsi="Times New Roman"/>
                <w:sz w:val="24"/>
                <w:szCs w:val="24"/>
              </w:rPr>
              <w:t xml:space="preserve"> сфері туристичного </w:t>
            </w:r>
            <w:r w:rsidRPr="000370CC">
              <w:rPr>
                <w:rFonts w:ascii="Times New Roman" w:hAnsi="Times New Roman"/>
                <w:sz w:val="24"/>
                <w:szCs w:val="24"/>
              </w:rPr>
              <w:t>бізнесу закордоном та в Україні</w:t>
            </w:r>
            <w:r w:rsidRPr="000370CC">
              <w:rPr>
                <w:rFonts w:ascii="Times New Roman" w:hAnsi="Times New Roman"/>
                <w:sz w:val="24"/>
                <w:szCs w:val="24"/>
                <w:lang w:val="uk-UA"/>
              </w:rPr>
              <w:t>;</w:t>
            </w:r>
          </w:p>
          <w:p w:rsidR="00B82CB9" w:rsidRPr="000370CC" w:rsidRDefault="00B82CB9" w:rsidP="00B82CB9">
            <w:pPr>
              <w:pStyle w:val="afd"/>
              <w:tabs>
                <w:tab w:val="left" w:pos="288"/>
              </w:tabs>
              <w:ind w:left="0" w:firstLine="0"/>
              <w:jc w:val="both"/>
              <w:rPr>
                <w:rFonts w:ascii="Times New Roman" w:hAnsi="Times New Roman"/>
                <w:sz w:val="24"/>
                <w:szCs w:val="24"/>
                <w:lang w:val="uk-UA"/>
              </w:rPr>
            </w:pPr>
            <w:r w:rsidRPr="000370CC">
              <w:rPr>
                <w:rFonts w:ascii="Times New Roman" w:hAnsi="Times New Roman"/>
                <w:sz w:val="24"/>
                <w:szCs w:val="24"/>
                <w:lang w:val="uk-UA"/>
              </w:rPr>
              <w:t xml:space="preserve">- до тематики </w:t>
            </w:r>
            <w:r w:rsidR="006D6C5B" w:rsidRPr="000370CC">
              <w:rPr>
                <w:rFonts w:ascii="Times New Roman" w:hAnsi="Times New Roman"/>
                <w:sz w:val="24"/>
                <w:szCs w:val="24"/>
                <w:lang w:val="uk-UA"/>
              </w:rPr>
              <w:t xml:space="preserve">курсових та кваліфікаційних робіт ОП «Туризм» включено теми, які стосуються різних аспектів розвитку та функціонування інклюзивного та соціально-реабілітаційного туризму як на регіональному та національному, так і </w:t>
            </w:r>
            <w:r w:rsidR="00C04863" w:rsidRPr="00C04863">
              <w:rPr>
                <w:rFonts w:ascii="Times New Roman" w:hAnsi="Times New Roman"/>
                <w:sz w:val="24"/>
                <w:szCs w:val="24"/>
                <w:highlight w:val="yellow"/>
                <w:lang w:val="uk-UA"/>
              </w:rPr>
              <w:t>на</w:t>
            </w:r>
            <w:r w:rsidR="00C04863">
              <w:rPr>
                <w:rFonts w:ascii="Times New Roman" w:hAnsi="Times New Roman"/>
                <w:sz w:val="24"/>
                <w:szCs w:val="24"/>
                <w:lang w:val="uk-UA"/>
              </w:rPr>
              <w:t xml:space="preserve"> </w:t>
            </w:r>
            <w:r w:rsidR="006D6C5B" w:rsidRPr="000370CC">
              <w:rPr>
                <w:rFonts w:ascii="Times New Roman" w:hAnsi="Times New Roman"/>
                <w:sz w:val="24"/>
                <w:szCs w:val="24"/>
                <w:lang w:val="uk-UA"/>
              </w:rPr>
              <w:t>світовому рівні ринку послуг;</w:t>
            </w:r>
          </w:p>
          <w:p w:rsidR="006D6C5B" w:rsidRPr="000370CC" w:rsidRDefault="006D6C5B" w:rsidP="00C04863">
            <w:pPr>
              <w:pStyle w:val="afd"/>
              <w:tabs>
                <w:tab w:val="left" w:pos="288"/>
              </w:tabs>
              <w:ind w:left="0" w:firstLine="0"/>
              <w:jc w:val="both"/>
              <w:rPr>
                <w:rFonts w:ascii="Times New Roman" w:hAnsi="Times New Roman"/>
                <w:sz w:val="24"/>
                <w:szCs w:val="24"/>
                <w:lang w:val="uk-UA"/>
              </w:rPr>
            </w:pPr>
            <w:r w:rsidRPr="000370CC">
              <w:rPr>
                <w:rFonts w:ascii="Times New Roman" w:hAnsi="Times New Roman"/>
                <w:sz w:val="24"/>
                <w:szCs w:val="24"/>
                <w:lang w:val="uk-UA"/>
              </w:rPr>
              <w:t xml:space="preserve">- до робочих </w:t>
            </w:r>
            <w:r w:rsidR="003F68F0" w:rsidRPr="000370CC">
              <w:rPr>
                <w:rFonts w:ascii="Times New Roman" w:hAnsi="Times New Roman"/>
                <w:sz w:val="24"/>
                <w:szCs w:val="24"/>
                <w:lang w:val="uk-UA"/>
              </w:rPr>
              <w:t>програм</w:t>
            </w:r>
            <w:r w:rsidRPr="000370CC">
              <w:rPr>
                <w:rFonts w:ascii="Times New Roman" w:hAnsi="Times New Roman"/>
                <w:sz w:val="24"/>
                <w:szCs w:val="24"/>
                <w:lang w:val="uk-UA"/>
              </w:rPr>
              <w:t xml:space="preserve"> обов’язкових компонент </w:t>
            </w:r>
            <w:r w:rsidR="00DD04E3" w:rsidRPr="000370CC">
              <w:rPr>
                <w:rFonts w:ascii="Times New Roman" w:hAnsi="Times New Roman"/>
                <w:sz w:val="24"/>
                <w:szCs w:val="24"/>
                <w:lang w:val="uk-UA"/>
              </w:rPr>
              <w:t xml:space="preserve">циклів </w:t>
            </w:r>
            <w:r w:rsidR="003F68F0" w:rsidRPr="000370CC">
              <w:rPr>
                <w:rFonts w:ascii="Times New Roman" w:hAnsi="Times New Roman"/>
                <w:sz w:val="24"/>
                <w:szCs w:val="24"/>
                <w:lang w:val="uk-UA"/>
              </w:rPr>
              <w:t xml:space="preserve">загальної та професійної </w:t>
            </w:r>
            <w:r w:rsidR="00DD04E3" w:rsidRPr="000370CC">
              <w:rPr>
                <w:rFonts w:ascii="Times New Roman" w:hAnsi="Times New Roman"/>
                <w:sz w:val="24"/>
                <w:szCs w:val="24"/>
                <w:lang w:val="uk-UA"/>
              </w:rPr>
              <w:t>підготовки бакалав</w:t>
            </w:r>
            <w:r w:rsidRPr="000370CC">
              <w:rPr>
                <w:rFonts w:ascii="Times New Roman" w:hAnsi="Times New Roman"/>
                <w:sz w:val="24"/>
                <w:szCs w:val="24"/>
                <w:lang w:val="uk-UA"/>
              </w:rPr>
              <w:t xml:space="preserve">рів з туризму </w:t>
            </w:r>
            <w:r w:rsidR="00C04863" w:rsidRPr="00C04863">
              <w:rPr>
                <w:rFonts w:ascii="Times New Roman" w:hAnsi="Times New Roman"/>
                <w:sz w:val="24"/>
                <w:szCs w:val="24"/>
                <w:highlight w:val="yellow"/>
                <w:lang w:val="uk-UA"/>
              </w:rPr>
              <w:t>та</w:t>
            </w:r>
            <w:r w:rsidR="003F68F0" w:rsidRPr="000370CC">
              <w:rPr>
                <w:rFonts w:ascii="Times New Roman" w:hAnsi="Times New Roman"/>
                <w:sz w:val="24"/>
                <w:szCs w:val="24"/>
                <w:lang w:val="uk-UA"/>
              </w:rPr>
              <w:t xml:space="preserve"> рекреації </w:t>
            </w:r>
            <w:r w:rsidRPr="000370CC">
              <w:rPr>
                <w:rFonts w:ascii="Times New Roman" w:hAnsi="Times New Roman"/>
                <w:sz w:val="24"/>
                <w:szCs w:val="24"/>
                <w:lang w:val="uk-UA"/>
              </w:rPr>
              <w:t xml:space="preserve">у вигляді окремих тем або </w:t>
            </w:r>
            <w:r w:rsidR="00DD04E3" w:rsidRPr="000370CC">
              <w:rPr>
                <w:rFonts w:ascii="Times New Roman" w:hAnsi="Times New Roman"/>
                <w:sz w:val="24"/>
                <w:szCs w:val="24"/>
                <w:lang w:val="uk-UA"/>
              </w:rPr>
              <w:t xml:space="preserve">до </w:t>
            </w:r>
            <w:r w:rsidRPr="000370CC">
              <w:rPr>
                <w:rFonts w:ascii="Times New Roman" w:hAnsi="Times New Roman"/>
                <w:sz w:val="24"/>
                <w:szCs w:val="24"/>
                <w:lang w:val="uk-UA"/>
              </w:rPr>
              <w:t>самостійної/індивідуальної роботи здобувачів</w:t>
            </w:r>
            <w:r w:rsidR="00DD04E3" w:rsidRPr="000370CC">
              <w:rPr>
                <w:rFonts w:ascii="Times New Roman" w:hAnsi="Times New Roman"/>
                <w:sz w:val="24"/>
                <w:szCs w:val="24"/>
                <w:lang w:val="uk-UA"/>
              </w:rPr>
              <w:t xml:space="preserve"> вищої освіти </w:t>
            </w:r>
            <w:r w:rsidRPr="000370CC">
              <w:rPr>
                <w:rFonts w:ascii="Times New Roman" w:hAnsi="Times New Roman"/>
                <w:sz w:val="24"/>
                <w:szCs w:val="24"/>
                <w:lang w:val="uk-UA"/>
              </w:rPr>
              <w:t xml:space="preserve">включено </w:t>
            </w:r>
            <w:r w:rsidR="00DD04E3" w:rsidRPr="000370CC">
              <w:rPr>
                <w:rFonts w:ascii="Times New Roman" w:hAnsi="Times New Roman"/>
                <w:sz w:val="24"/>
                <w:szCs w:val="24"/>
                <w:lang w:val="uk-UA"/>
              </w:rPr>
              <w:t>вивчення різних аспектів соціально-інклюзивної та реабілітаційної діяльності.</w:t>
            </w:r>
          </w:p>
        </w:tc>
      </w:tr>
      <w:tr w:rsidR="000E330A" w:rsidRPr="00A44CBD" w:rsidTr="00B44ECE">
        <w:tc>
          <w:tcPr>
            <w:tcW w:w="9497" w:type="dxa"/>
            <w:gridSpan w:val="3"/>
            <w:shd w:val="clear" w:color="auto" w:fill="E0E0E0"/>
          </w:tcPr>
          <w:p w:rsidR="000E330A" w:rsidRPr="000370CC" w:rsidRDefault="000E330A">
            <w:pPr>
              <w:spacing w:after="0"/>
              <w:jc w:val="center"/>
              <w:rPr>
                <w:rFonts w:ascii="Times New Roman" w:hAnsi="Times New Roman"/>
                <w:sz w:val="24"/>
                <w:szCs w:val="24"/>
                <w:lang w:val="uk-UA"/>
              </w:rPr>
            </w:pPr>
            <w:r w:rsidRPr="000370CC">
              <w:rPr>
                <w:rFonts w:ascii="Times New Roman" w:hAnsi="Times New Roman"/>
                <w:b/>
                <w:bCs/>
                <w:sz w:val="24"/>
                <w:szCs w:val="24"/>
                <w:lang w:val="uk-UA"/>
              </w:rPr>
              <w:lastRenderedPageBreak/>
              <w:t xml:space="preserve">4 – Придатність випускників </w:t>
            </w:r>
            <w:r w:rsidRPr="000370CC">
              <w:rPr>
                <w:rFonts w:ascii="Times New Roman" w:hAnsi="Times New Roman"/>
                <w:b/>
                <w:bCs/>
                <w:sz w:val="24"/>
                <w:szCs w:val="24"/>
                <w:lang w:val="uk-UA"/>
              </w:rPr>
              <w:br/>
              <w:t>до працевлаштування та подальшого навчання</w:t>
            </w:r>
          </w:p>
        </w:tc>
      </w:tr>
      <w:tr w:rsidR="000E330A" w:rsidRPr="00A44CBD" w:rsidTr="008271AB">
        <w:trPr>
          <w:trHeight w:val="274"/>
        </w:trPr>
        <w:tc>
          <w:tcPr>
            <w:tcW w:w="2806" w:type="dxa"/>
          </w:tcPr>
          <w:p w:rsidR="000E330A" w:rsidRPr="000370CC" w:rsidRDefault="000E330A">
            <w:pPr>
              <w:spacing w:after="0"/>
              <w:rPr>
                <w:rFonts w:ascii="Times New Roman" w:hAnsi="Times New Roman"/>
                <w:b/>
                <w:sz w:val="24"/>
                <w:szCs w:val="24"/>
                <w:lang w:val="uk-UA"/>
              </w:rPr>
            </w:pPr>
            <w:r w:rsidRPr="000370CC">
              <w:rPr>
                <w:rFonts w:ascii="Times New Roman" w:hAnsi="Times New Roman"/>
                <w:b/>
                <w:iCs/>
                <w:sz w:val="24"/>
                <w:szCs w:val="24"/>
                <w:lang w:val="uk-UA"/>
              </w:rPr>
              <w:t>Придатність до працевлаштування</w:t>
            </w:r>
          </w:p>
        </w:tc>
        <w:tc>
          <w:tcPr>
            <w:tcW w:w="6691" w:type="dxa"/>
            <w:gridSpan w:val="2"/>
          </w:tcPr>
          <w:p w:rsidR="00DD04E3" w:rsidRPr="000370CC" w:rsidRDefault="00DD04E3" w:rsidP="00DD04E3">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Випускник може працевлаштуватися на підприємствах, </w:t>
            </w:r>
            <w:r w:rsidR="003F68F0" w:rsidRPr="000370CC">
              <w:rPr>
                <w:rFonts w:ascii="Times New Roman" w:hAnsi="Times New Roman"/>
                <w:sz w:val="24"/>
                <w:szCs w:val="24"/>
                <w:lang w:val="uk-UA"/>
              </w:rPr>
              <w:t xml:space="preserve">в </w:t>
            </w:r>
            <w:r w:rsidRPr="000370CC">
              <w:rPr>
                <w:rFonts w:ascii="Times New Roman" w:hAnsi="Times New Roman"/>
                <w:sz w:val="24"/>
                <w:szCs w:val="24"/>
                <w:lang w:val="uk-UA"/>
              </w:rPr>
              <w:t xml:space="preserve">установах та організаціях, що функціонують </w:t>
            </w:r>
            <w:r w:rsidR="003F68F0" w:rsidRPr="000370CC">
              <w:rPr>
                <w:rFonts w:ascii="Times New Roman" w:hAnsi="Times New Roman"/>
                <w:sz w:val="24"/>
                <w:szCs w:val="24"/>
                <w:lang w:val="uk-UA"/>
              </w:rPr>
              <w:t>у</w:t>
            </w:r>
            <w:r w:rsidRPr="000370CC">
              <w:rPr>
                <w:rFonts w:ascii="Times New Roman" w:hAnsi="Times New Roman"/>
                <w:sz w:val="24"/>
                <w:szCs w:val="24"/>
                <w:lang w:val="uk-UA"/>
              </w:rPr>
              <w:t xml:space="preserve"> </w:t>
            </w:r>
            <w:r w:rsidR="003F68F0" w:rsidRPr="000370CC">
              <w:rPr>
                <w:rFonts w:ascii="Times New Roman" w:hAnsi="Times New Roman"/>
                <w:sz w:val="24"/>
                <w:szCs w:val="24"/>
                <w:lang w:val="uk-UA"/>
              </w:rPr>
              <w:t>сфер</w:t>
            </w:r>
            <w:r w:rsidRPr="000370CC">
              <w:rPr>
                <w:rFonts w:ascii="Times New Roman" w:hAnsi="Times New Roman"/>
                <w:sz w:val="24"/>
                <w:szCs w:val="24"/>
                <w:lang w:val="uk-UA"/>
              </w:rPr>
              <w:t xml:space="preserve">і туризму </w:t>
            </w:r>
            <w:r w:rsidR="003F68F0" w:rsidRPr="000370CC">
              <w:rPr>
                <w:rFonts w:ascii="Times New Roman" w:hAnsi="Times New Roman"/>
                <w:sz w:val="24"/>
                <w:szCs w:val="24"/>
                <w:lang w:val="uk-UA"/>
              </w:rPr>
              <w:t>і</w:t>
            </w:r>
            <w:r w:rsidRPr="000370CC">
              <w:rPr>
                <w:rFonts w:ascii="Times New Roman" w:hAnsi="Times New Roman"/>
                <w:sz w:val="24"/>
                <w:szCs w:val="24"/>
                <w:lang w:val="uk-UA"/>
              </w:rPr>
              <w:t xml:space="preserve"> рекреації </w:t>
            </w:r>
            <w:r w:rsidR="003F68F0" w:rsidRPr="000370CC">
              <w:rPr>
                <w:rFonts w:ascii="Times New Roman" w:hAnsi="Times New Roman"/>
                <w:sz w:val="24"/>
                <w:szCs w:val="24"/>
                <w:lang w:val="uk-UA"/>
              </w:rPr>
              <w:t>та</w:t>
            </w:r>
            <w:r w:rsidRPr="000370CC">
              <w:rPr>
                <w:rFonts w:ascii="Times New Roman" w:hAnsi="Times New Roman"/>
                <w:sz w:val="24"/>
                <w:szCs w:val="24"/>
                <w:lang w:val="uk-UA"/>
              </w:rPr>
              <w:t xml:space="preserve"> здатний виконувати професійну роботу, перелік якої подається відповідно до класифікатора професій (ДК 003:2010): </w:t>
            </w:r>
          </w:p>
          <w:p w:rsidR="00DD04E3" w:rsidRPr="000370CC" w:rsidRDefault="00DD04E3" w:rsidP="00DD04E3">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Екскурсознавець</w:t>
            </w:r>
          </w:p>
          <w:p w:rsidR="00DD04E3" w:rsidRPr="000370CC" w:rsidRDefault="00DD04E3" w:rsidP="00DD04E3">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Туризмознавець</w:t>
            </w:r>
          </w:p>
          <w:p w:rsidR="00DD04E3" w:rsidRPr="000370CC" w:rsidRDefault="00DD04E3" w:rsidP="00DD04E3">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Інструктор-методист з туризму </w:t>
            </w:r>
          </w:p>
          <w:p w:rsidR="00DD04E3" w:rsidRPr="000370CC" w:rsidRDefault="00DD04E3" w:rsidP="00DD04E3">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Екскурсовод</w:t>
            </w:r>
          </w:p>
          <w:p w:rsidR="00DD04E3" w:rsidRPr="000370CC" w:rsidRDefault="00DD04E3" w:rsidP="00DD04E3">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Фахівець з туристичного обслуговування </w:t>
            </w:r>
          </w:p>
          <w:p w:rsidR="00DD04E3" w:rsidRPr="000370CC" w:rsidRDefault="00DD04E3" w:rsidP="00DD04E3">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Організатор подорожей (екскурсій)</w:t>
            </w:r>
          </w:p>
          <w:p w:rsidR="00DD04E3" w:rsidRPr="000370CC" w:rsidRDefault="00DD04E3" w:rsidP="00DD04E3">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Консультант </w:t>
            </w:r>
            <w:r w:rsidR="003F68F0" w:rsidRPr="000370CC">
              <w:rPr>
                <w:rFonts w:ascii="Times New Roman" w:hAnsi="Times New Roman"/>
                <w:sz w:val="24"/>
                <w:szCs w:val="24"/>
                <w:lang w:val="uk-UA"/>
              </w:rPr>
              <w:t>і</w:t>
            </w:r>
            <w:r w:rsidRPr="000370CC">
              <w:rPr>
                <w:rFonts w:ascii="Times New Roman" w:hAnsi="Times New Roman"/>
                <w:sz w:val="24"/>
                <w:szCs w:val="24"/>
                <w:lang w:val="uk-UA"/>
              </w:rPr>
              <w:t xml:space="preserve">з подорожей та організатор подорожей Організатор туристичної і готельної діяльності </w:t>
            </w:r>
          </w:p>
          <w:p w:rsidR="00DD04E3" w:rsidRPr="000370CC" w:rsidRDefault="00DD04E3" w:rsidP="00DD04E3">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Фахівець із організації дозвілля</w:t>
            </w:r>
          </w:p>
          <w:p w:rsidR="00DD04E3" w:rsidRPr="000370CC" w:rsidRDefault="00DD04E3" w:rsidP="00DD04E3">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Фахівець із туристичної безпеки</w:t>
            </w:r>
          </w:p>
          <w:p w:rsidR="00DD04E3" w:rsidRPr="000370CC" w:rsidRDefault="00DD04E3" w:rsidP="003F68F0">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 xml:space="preserve">Фахівець </w:t>
            </w:r>
            <w:r w:rsidR="003F68F0" w:rsidRPr="000370CC">
              <w:rPr>
                <w:rFonts w:ascii="Times New Roman" w:hAnsi="Times New Roman"/>
                <w:sz w:val="24"/>
                <w:szCs w:val="24"/>
                <w:lang w:val="uk-UA"/>
              </w:rPr>
              <w:t>і</w:t>
            </w:r>
            <w:r w:rsidRPr="000370CC">
              <w:rPr>
                <w:rFonts w:ascii="Times New Roman" w:hAnsi="Times New Roman"/>
                <w:sz w:val="24"/>
                <w:szCs w:val="24"/>
                <w:lang w:val="uk-UA"/>
              </w:rPr>
              <w:t>з розвитку сільського туризму</w:t>
            </w:r>
          </w:p>
        </w:tc>
      </w:tr>
      <w:tr w:rsidR="000E330A" w:rsidRPr="00A44CBD" w:rsidTr="001B64B0">
        <w:tc>
          <w:tcPr>
            <w:tcW w:w="2806" w:type="dxa"/>
          </w:tcPr>
          <w:p w:rsidR="000E330A" w:rsidRPr="000370CC" w:rsidRDefault="000E330A">
            <w:pPr>
              <w:spacing w:after="0"/>
              <w:rPr>
                <w:rFonts w:ascii="Times New Roman" w:hAnsi="Times New Roman"/>
                <w:b/>
                <w:sz w:val="24"/>
                <w:szCs w:val="24"/>
                <w:lang w:val="uk-UA"/>
              </w:rPr>
            </w:pPr>
            <w:r w:rsidRPr="000370CC">
              <w:rPr>
                <w:rFonts w:ascii="Times New Roman" w:hAnsi="Times New Roman"/>
                <w:b/>
                <w:iCs/>
                <w:sz w:val="24"/>
                <w:szCs w:val="24"/>
                <w:lang w:val="uk-UA"/>
              </w:rPr>
              <w:t>Подальше навчання</w:t>
            </w:r>
          </w:p>
        </w:tc>
        <w:tc>
          <w:tcPr>
            <w:tcW w:w="6691" w:type="dxa"/>
            <w:gridSpan w:val="2"/>
          </w:tcPr>
          <w:p w:rsidR="00F7414D" w:rsidRPr="000370CC" w:rsidRDefault="00F7414D">
            <w:pPr>
              <w:autoSpaceDE w:val="0"/>
              <w:autoSpaceDN w:val="0"/>
              <w:adjustRightInd w:val="0"/>
              <w:spacing w:after="0"/>
              <w:jc w:val="both"/>
              <w:rPr>
                <w:rFonts w:ascii="Times New Roman" w:hAnsi="Times New Roman"/>
                <w:sz w:val="24"/>
                <w:szCs w:val="24"/>
                <w:lang w:val="uk-UA" w:eastAsia="uk-UA"/>
              </w:rPr>
            </w:pPr>
            <w:r w:rsidRPr="000370CC">
              <w:rPr>
                <w:rFonts w:ascii="Times New Roman" w:hAnsi="Times New Roman"/>
                <w:sz w:val="24"/>
                <w:szCs w:val="24"/>
                <w:lang w:val="uk-UA" w:eastAsia="uk-UA"/>
              </w:rPr>
              <w:t>Можливість продовження навчання за програмами: НРК – 7 рівень, ЕQF –7 рівень, QF-EHEA – другий цикл</w:t>
            </w:r>
          </w:p>
        </w:tc>
      </w:tr>
      <w:tr w:rsidR="000E330A" w:rsidRPr="000370CC" w:rsidTr="00B44ECE">
        <w:tc>
          <w:tcPr>
            <w:tcW w:w="9497" w:type="dxa"/>
            <w:gridSpan w:val="3"/>
            <w:shd w:val="clear" w:color="auto" w:fill="E0E0E0"/>
          </w:tcPr>
          <w:p w:rsidR="000E330A" w:rsidRPr="000370CC" w:rsidRDefault="000E330A">
            <w:pPr>
              <w:spacing w:after="0"/>
              <w:jc w:val="center"/>
              <w:rPr>
                <w:rFonts w:ascii="Times New Roman" w:hAnsi="Times New Roman"/>
                <w:sz w:val="24"/>
                <w:szCs w:val="24"/>
                <w:lang w:val="uk-UA"/>
              </w:rPr>
            </w:pPr>
            <w:r w:rsidRPr="000370CC">
              <w:rPr>
                <w:rFonts w:ascii="Times New Roman" w:hAnsi="Times New Roman"/>
                <w:b/>
                <w:bCs/>
                <w:sz w:val="24"/>
                <w:szCs w:val="24"/>
                <w:lang w:val="uk-UA"/>
              </w:rPr>
              <w:t>5 – Викладання та оцінювання</w:t>
            </w:r>
          </w:p>
        </w:tc>
      </w:tr>
      <w:tr w:rsidR="000E330A" w:rsidRPr="00A44CBD" w:rsidTr="001B64B0">
        <w:tc>
          <w:tcPr>
            <w:tcW w:w="2806" w:type="dxa"/>
          </w:tcPr>
          <w:p w:rsidR="000E330A" w:rsidRPr="000370CC" w:rsidRDefault="000E330A">
            <w:pPr>
              <w:spacing w:after="0"/>
              <w:rPr>
                <w:rFonts w:ascii="Times New Roman" w:hAnsi="Times New Roman"/>
                <w:b/>
                <w:iCs/>
                <w:sz w:val="24"/>
                <w:szCs w:val="24"/>
                <w:lang w:val="uk-UA"/>
              </w:rPr>
            </w:pPr>
            <w:r w:rsidRPr="000370CC">
              <w:rPr>
                <w:rFonts w:ascii="Times New Roman" w:hAnsi="Times New Roman"/>
                <w:b/>
                <w:iCs/>
                <w:sz w:val="24"/>
                <w:szCs w:val="24"/>
                <w:lang w:val="uk-UA"/>
              </w:rPr>
              <w:t>Викладання та навчання</w:t>
            </w:r>
          </w:p>
        </w:tc>
        <w:tc>
          <w:tcPr>
            <w:tcW w:w="6691" w:type="dxa"/>
            <w:gridSpan w:val="2"/>
          </w:tcPr>
          <w:p w:rsidR="00F7414D" w:rsidRPr="000370CC" w:rsidRDefault="00F7414D" w:rsidP="003F68F0">
            <w:pPr>
              <w:spacing w:after="0"/>
              <w:jc w:val="both"/>
              <w:rPr>
                <w:rFonts w:ascii="Times New Roman" w:hAnsi="Times New Roman"/>
                <w:strike/>
                <w:sz w:val="24"/>
                <w:szCs w:val="24"/>
                <w:lang w:val="uk-UA" w:eastAsia="uk-UA"/>
              </w:rPr>
            </w:pPr>
            <w:r w:rsidRPr="000370CC">
              <w:rPr>
                <w:rFonts w:ascii="Times New Roman" w:hAnsi="Times New Roman"/>
                <w:sz w:val="24"/>
                <w:szCs w:val="24"/>
                <w:lang w:val="uk-UA" w:eastAsia="uk-UA"/>
              </w:rPr>
              <w:t xml:space="preserve">Студентоцентроване, проблемно-орієнтоване навчання, ініціативне самонавчання. Проблемні, інтерактивні, проєктні, інформаційно-комп’ютерні, саморозвиваючі, колективні та </w:t>
            </w:r>
            <w:r w:rsidRPr="000370CC">
              <w:rPr>
                <w:rFonts w:ascii="Times New Roman" w:hAnsi="Times New Roman"/>
                <w:sz w:val="24"/>
                <w:szCs w:val="24"/>
                <w:lang w:val="uk-UA" w:eastAsia="uk-UA"/>
              </w:rPr>
              <w:lastRenderedPageBreak/>
              <w:t xml:space="preserve">інтегративні, контекстні технології навчання, електронне навчання (дистанційне) навчання в системі </w:t>
            </w:r>
            <w:r w:rsidRPr="000370CC">
              <w:rPr>
                <w:rFonts w:ascii="Times New Roman" w:hAnsi="Times New Roman"/>
                <w:sz w:val="24"/>
                <w:szCs w:val="24"/>
                <w:lang w:eastAsia="uk-UA"/>
              </w:rPr>
              <w:t>Moodle</w:t>
            </w:r>
            <w:r w:rsidRPr="000370CC">
              <w:rPr>
                <w:rFonts w:ascii="Times New Roman" w:hAnsi="Times New Roman"/>
                <w:sz w:val="24"/>
                <w:szCs w:val="24"/>
                <w:lang w:val="uk-UA" w:eastAsia="uk-UA"/>
              </w:rPr>
              <w:t xml:space="preserve">, самонавчання, навчання на основі досліджень, консультацій із викладачами. Викладання проводиться у вигляді: лекцій, </w:t>
            </w:r>
            <w:r w:rsidRPr="000370CC">
              <w:rPr>
                <w:rFonts w:ascii="Times New Roman" w:hAnsi="Times New Roman"/>
                <w:sz w:val="24"/>
                <w:szCs w:val="24"/>
                <w:lang w:val="ru-RU" w:eastAsia="uk-UA"/>
              </w:rPr>
              <w:t>мультимедійних лекцій, семінарів, практичних занять, самостійного навчання, індивідуальних занять тощо.</w:t>
            </w:r>
          </w:p>
        </w:tc>
      </w:tr>
      <w:tr w:rsidR="000E330A" w:rsidRPr="00A44CBD" w:rsidTr="001B64B0">
        <w:tc>
          <w:tcPr>
            <w:tcW w:w="2806" w:type="dxa"/>
          </w:tcPr>
          <w:p w:rsidR="000E330A" w:rsidRPr="000370CC" w:rsidRDefault="000E330A">
            <w:pPr>
              <w:spacing w:after="0"/>
              <w:rPr>
                <w:rFonts w:ascii="Times New Roman" w:hAnsi="Times New Roman"/>
                <w:b/>
                <w:iCs/>
                <w:sz w:val="24"/>
                <w:szCs w:val="24"/>
                <w:lang w:val="uk-UA"/>
              </w:rPr>
            </w:pPr>
            <w:r w:rsidRPr="000370CC">
              <w:rPr>
                <w:rFonts w:ascii="Times New Roman" w:hAnsi="Times New Roman"/>
                <w:b/>
                <w:iCs/>
                <w:sz w:val="24"/>
                <w:szCs w:val="24"/>
                <w:lang w:val="uk-UA"/>
              </w:rPr>
              <w:lastRenderedPageBreak/>
              <w:t>Оцінювання</w:t>
            </w:r>
          </w:p>
        </w:tc>
        <w:tc>
          <w:tcPr>
            <w:tcW w:w="6691" w:type="dxa"/>
            <w:gridSpan w:val="2"/>
          </w:tcPr>
          <w:p w:rsidR="00F7414D" w:rsidRPr="000370CC" w:rsidRDefault="00F7414D" w:rsidP="00F7414D">
            <w:pPr>
              <w:autoSpaceDE w:val="0"/>
              <w:autoSpaceDN w:val="0"/>
              <w:adjustRightInd w:val="0"/>
              <w:spacing w:after="0"/>
              <w:jc w:val="both"/>
              <w:rPr>
                <w:rFonts w:ascii="Times New Roman" w:hAnsi="Times New Roman"/>
                <w:sz w:val="24"/>
                <w:szCs w:val="24"/>
                <w:lang w:val="uk-UA"/>
              </w:rPr>
            </w:pPr>
            <w:r w:rsidRPr="000370CC">
              <w:rPr>
                <w:rFonts w:ascii="Times New Roman" w:hAnsi="Times New Roman"/>
                <w:sz w:val="24"/>
                <w:szCs w:val="24"/>
                <w:lang w:val="uk-UA"/>
              </w:rPr>
              <w:t xml:space="preserve">Оцінювання якості освоєння освітньо-професійної програми включає поточний і підсумковий контроль знань (семестровий контроль та атестацію здобувачів вищої освіти). Поточне оцінювання – на семінарах та практичних заняттях (усне або письмове опитування, експрес-контроль, виступи під час обговорення питань, контрольні роботи, тестовий контроль, захист звітів </w:t>
            </w:r>
            <w:r w:rsidR="003F68F0" w:rsidRPr="000370CC">
              <w:rPr>
                <w:rFonts w:ascii="Times New Roman" w:hAnsi="Times New Roman"/>
                <w:sz w:val="24"/>
                <w:szCs w:val="24"/>
                <w:lang w:val="uk-UA"/>
              </w:rPr>
              <w:t>і</w:t>
            </w:r>
            <w:r w:rsidRPr="000370CC">
              <w:rPr>
                <w:rFonts w:ascii="Times New Roman" w:hAnsi="Times New Roman"/>
                <w:sz w:val="24"/>
                <w:szCs w:val="24"/>
                <w:lang w:val="uk-UA"/>
              </w:rPr>
              <w:t>з практик, курсових робіт, презентації тощо). Підсумковий контроль – екзамен або залік. Атестація – атестаційний екзамен та захист кваліфікаційної бакалаврської роботи.</w:t>
            </w:r>
          </w:p>
        </w:tc>
      </w:tr>
      <w:tr w:rsidR="000E330A" w:rsidRPr="000370CC" w:rsidTr="00B44ECE">
        <w:tc>
          <w:tcPr>
            <w:tcW w:w="9497" w:type="dxa"/>
            <w:gridSpan w:val="3"/>
            <w:shd w:val="clear" w:color="auto" w:fill="E0E0E0"/>
          </w:tcPr>
          <w:p w:rsidR="000E330A" w:rsidRPr="000370CC" w:rsidRDefault="000E330A">
            <w:pPr>
              <w:spacing w:after="0"/>
              <w:jc w:val="center"/>
              <w:rPr>
                <w:rFonts w:ascii="Times New Roman" w:hAnsi="Times New Roman"/>
                <w:sz w:val="24"/>
                <w:szCs w:val="24"/>
                <w:lang w:val="uk-UA"/>
              </w:rPr>
            </w:pPr>
            <w:r w:rsidRPr="000370CC">
              <w:rPr>
                <w:rFonts w:ascii="Times New Roman" w:hAnsi="Times New Roman"/>
                <w:b/>
                <w:bCs/>
                <w:sz w:val="24"/>
                <w:szCs w:val="24"/>
                <w:lang w:val="uk-UA"/>
              </w:rPr>
              <w:t>6 – Програмні компетентності</w:t>
            </w:r>
          </w:p>
        </w:tc>
      </w:tr>
      <w:tr w:rsidR="000E330A" w:rsidRPr="00A44CBD" w:rsidTr="001B64B0">
        <w:tc>
          <w:tcPr>
            <w:tcW w:w="2806" w:type="dxa"/>
          </w:tcPr>
          <w:p w:rsidR="000E330A" w:rsidRPr="000370CC" w:rsidRDefault="000E330A">
            <w:pPr>
              <w:spacing w:after="0"/>
              <w:rPr>
                <w:rFonts w:ascii="Times New Roman" w:hAnsi="Times New Roman"/>
                <w:b/>
                <w:iCs/>
                <w:sz w:val="24"/>
                <w:szCs w:val="24"/>
                <w:lang w:val="uk-UA"/>
              </w:rPr>
            </w:pPr>
            <w:r w:rsidRPr="000370CC">
              <w:rPr>
                <w:rFonts w:ascii="Times New Roman" w:hAnsi="Times New Roman"/>
                <w:b/>
                <w:iCs/>
                <w:sz w:val="24"/>
                <w:szCs w:val="24"/>
                <w:lang w:val="uk-UA"/>
              </w:rPr>
              <w:t>Інтегральна компетентність</w:t>
            </w:r>
          </w:p>
        </w:tc>
        <w:tc>
          <w:tcPr>
            <w:tcW w:w="6691" w:type="dxa"/>
            <w:gridSpan w:val="2"/>
          </w:tcPr>
          <w:p w:rsidR="00F7414D" w:rsidRPr="000370CC" w:rsidRDefault="000E330A" w:rsidP="00C04863">
            <w:pPr>
              <w:spacing w:after="0"/>
              <w:jc w:val="both"/>
              <w:rPr>
                <w:rFonts w:ascii="Times New Roman" w:hAnsi="Times New Roman"/>
                <w:sz w:val="24"/>
                <w:szCs w:val="24"/>
                <w:lang w:val="uk-UA"/>
              </w:rPr>
            </w:pPr>
            <w:r w:rsidRPr="000370CC">
              <w:rPr>
                <w:rFonts w:ascii="Times New Roman" w:hAnsi="Times New Roman"/>
                <w:sz w:val="24"/>
                <w:szCs w:val="24"/>
                <w:lang w:val="uk-UA"/>
              </w:rPr>
              <w:t xml:space="preserve">Здатність комплексно розв’язувати складні професійні задачі та практичні проблеми у </w:t>
            </w:r>
            <w:r w:rsidR="003375C7" w:rsidRPr="000370CC">
              <w:rPr>
                <w:rFonts w:ascii="Times New Roman" w:hAnsi="Times New Roman"/>
                <w:sz w:val="24"/>
                <w:szCs w:val="24"/>
                <w:lang w:val="uk-UA"/>
              </w:rPr>
              <w:t xml:space="preserve">сфері туризму </w:t>
            </w:r>
            <w:r w:rsidR="00C04863" w:rsidRPr="00C04863">
              <w:rPr>
                <w:rFonts w:ascii="Times New Roman" w:hAnsi="Times New Roman"/>
                <w:sz w:val="24"/>
                <w:szCs w:val="24"/>
                <w:highlight w:val="yellow"/>
                <w:lang w:val="uk-UA"/>
              </w:rPr>
              <w:t>та</w:t>
            </w:r>
            <w:r w:rsidR="003375C7" w:rsidRPr="000370CC">
              <w:rPr>
                <w:rFonts w:ascii="Times New Roman" w:hAnsi="Times New Roman"/>
                <w:sz w:val="24"/>
                <w:szCs w:val="24"/>
                <w:lang w:val="uk-UA"/>
              </w:rPr>
              <w:t xml:space="preserve"> рекреації як у </w:t>
            </w:r>
            <w:r w:rsidRPr="000370CC">
              <w:rPr>
                <w:rFonts w:ascii="Times New Roman" w:hAnsi="Times New Roman"/>
                <w:sz w:val="24"/>
                <w:szCs w:val="24"/>
                <w:lang w:val="uk-UA"/>
              </w:rPr>
              <w:t>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tc>
      </w:tr>
      <w:tr w:rsidR="000E330A" w:rsidRPr="00A44CBD" w:rsidTr="0057174C">
        <w:trPr>
          <w:trHeight w:val="1124"/>
        </w:trPr>
        <w:tc>
          <w:tcPr>
            <w:tcW w:w="2806" w:type="dxa"/>
            <w:shd w:val="clear" w:color="auto" w:fill="auto"/>
          </w:tcPr>
          <w:p w:rsidR="000E330A" w:rsidRPr="000370CC" w:rsidRDefault="000E330A">
            <w:pPr>
              <w:spacing w:after="0"/>
              <w:rPr>
                <w:rFonts w:ascii="Times New Roman" w:hAnsi="Times New Roman"/>
                <w:b/>
                <w:iCs/>
                <w:sz w:val="24"/>
                <w:szCs w:val="24"/>
                <w:lang w:val="uk-UA"/>
              </w:rPr>
            </w:pPr>
            <w:r w:rsidRPr="000370CC">
              <w:rPr>
                <w:rFonts w:ascii="Times New Roman" w:hAnsi="Times New Roman"/>
                <w:b/>
                <w:iCs/>
                <w:sz w:val="24"/>
                <w:szCs w:val="24"/>
                <w:lang w:val="uk-UA"/>
              </w:rPr>
              <w:t>Загальні компетентності (ЗК)</w:t>
            </w:r>
          </w:p>
        </w:tc>
        <w:tc>
          <w:tcPr>
            <w:tcW w:w="6691" w:type="dxa"/>
            <w:gridSpan w:val="2"/>
            <w:shd w:val="clear" w:color="auto" w:fill="auto"/>
          </w:tcPr>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 xml:space="preserve">ЗК 1. 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w:t>
            </w:r>
            <w:r w:rsidR="003375C7" w:rsidRPr="000370CC">
              <w:rPr>
                <w:rFonts w:ascii="Times New Roman" w:hAnsi="Times New Roman"/>
                <w:sz w:val="24"/>
                <w:szCs w:val="24"/>
              </w:rPr>
              <w:t>та</w:t>
            </w:r>
            <w:r w:rsidRPr="000370CC">
              <w:rPr>
                <w:rFonts w:ascii="Times New Roman" w:hAnsi="Times New Roman"/>
                <w:sz w:val="24"/>
                <w:szCs w:val="24"/>
              </w:rPr>
              <w:t xml:space="preserve"> свобод людини і громадянина в Україні. </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 xml:space="preserve">ЗК 3. Здатність діяти соціально відповідально та свідомо. </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 xml:space="preserve">ЗК 4. Здатність до критичного мислення, аналізу і синтезу. </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ЗК 5. Прагнення до збереження навколишнього середовища.</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 xml:space="preserve">ЗК 6. Здатність до пошуку, оброблення та аналізу інформації з різних джерел. </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ЗК 7. Здатність працювати в міжнародному контексті.</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ЗК 8. Навички використання інформаційних та комунікаційних технологій.</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ЗК 9. Вміння виявляти, ставити і вирішувати проблеми.</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ЗК 10. Здатність спілкуватися державною мовою як усно, так і письмово.</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 xml:space="preserve">ЗК11. Здатність спілкуватися іноземною мовою. </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 xml:space="preserve">ЗК12. Навички міжособистісної взаємодії. </w:t>
            </w:r>
          </w:p>
          <w:p w:rsidR="000E330A" w:rsidRPr="000370CC" w:rsidRDefault="000E330A" w:rsidP="006F7C9F">
            <w:pPr>
              <w:pStyle w:val="11"/>
              <w:jc w:val="both"/>
              <w:rPr>
                <w:rFonts w:ascii="Times New Roman" w:hAnsi="Times New Roman"/>
                <w:sz w:val="24"/>
                <w:szCs w:val="24"/>
              </w:rPr>
            </w:pPr>
            <w:r w:rsidRPr="000370CC">
              <w:rPr>
                <w:rFonts w:ascii="Times New Roman" w:hAnsi="Times New Roman"/>
                <w:sz w:val="24"/>
                <w:szCs w:val="24"/>
              </w:rPr>
              <w:t xml:space="preserve">ЗК13. Здатність планувати та управляти часом. </w:t>
            </w:r>
          </w:p>
          <w:p w:rsidR="000E330A" w:rsidRPr="000370CC" w:rsidRDefault="000E330A" w:rsidP="00442A40">
            <w:pPr>
              <w:pStyle w:val="11"/>
              <w:jc w:val="both"/>
              <w:rPr>
                <w:rFonts w:ascii="Times New Roman" w:hAnsi="Times New Roman"/>
                <w:sz w:val="24"/>
                <w:szCs w:val="24"/>
              </w:rPr>
            </w:pPr>
            <w:r w:rsidRPr="000370CC">
              <w:rPr>
                <w:rFonts w:ascii="Times New Roman" w:hAnsi="Times New Roman"/>
                <w:sz w:val="24"/>
                <w:szCs w:val="24"/>
              </w:rPr>
              <w:t>ЗК14. Здатність працювати в команді та автономно.</w:t>
            </w:r>
          </w:p>
          <w:p w:rsidR="00F90F44" w:rsidRPr="000370CC" w:rsidRDefault="00F90F44" w:rsidP="00F90F44">
            <w:pPr>
              <w:pStyle w:val="11"/>
              <w:jc w:val="both"/>
              <w:rPr>
                <w:rFonts w:ascii="Times New Roman" w:hAnsi="Times New Roman"/>
                <w:sz w:val="24"/>
                <w:szCs w:val="24"/>
              </w:rPr>
            </w:pPr>
            <w:r w:rsidRPr="000370CC">
              <w:rPr>
                <w:rFonts w:ascii="Times New Roman" w:hAnsi="Times New Roman"/>
                <w:bCs/>
                <w:sz w:val="24"/>
                <w:szCs w:val="24"/>
              </w:rPr>
              <w:t>ЗК 15.</w:t>
            </w:r>
            <w:r w:rsidRPr="000370CC">
              <w:rPr>
                <w:rFonts w:ascii="Times New Roman" w:hAnsi="Times New Roman"/>
                <w:sz w:val="24"/>
                <w:szCs w:val="24"/>
              </w:rPr>
              <w:t xml:space="preserve"> Здатність ухвалювати рішення та діяти, дотримуючись принципу неприпустимості принципу корупції та будь-яких </w:t>
            </w:r>
            <w:r w:rsidRPr="000370CC">
              <w:rPr>
                <w:rFonts w:ascii="Times New Roman" w:hAnsi="Times New Roman"/>
                <w:sz w:val="24"/>
                <w:szCs w:val="24"/>
              </w:rPr>
              <w:lastRenderedPageBreak/>
              <w:t>інших проявів недоброчесності.</w:t>
            </w:r>
          </w:p>
          <w:p w:rsidR="004204B5" w:rsidRPr="000370CC" w:rsidRDefault="004204B5" w:rsidP="00F90F44">
            <w:pPr>
              <w:pStyle w:val="11"/>
              <w:jc w:val="both"/>
              <w:rPr>
                <w:rFonts w:ascii="Times New Roman" w:hAnsi="Times New Roman"/>
                <w:sz w:val="24"/>
                <w:szCs w:val="24"/>
              </w:rPr>
            </w:pPr>
            <w:r w:rsidRPr="000370CC">
              <w:rPr>
                <w:rFonts w:ascii="Times New Roman" w:hAnsi="Times New Roman"/>
                <w:sz w:val="24"/>
                <w:szCs w:val="24"/>
                <w:highlight w:val="green"/>
              </w:rPr>
              <w:t xml:space="preserve">ЗК </w:t>
            </w:r>
            <w:r w:rsidRPr="000370CC">
              <w:rPr>
                <w:rFonts w:ascii="Times New Roman" w:hAnsi="Times New Roman"/>
                <w:sz w:val="24"/>
                <w:szCs w:val="24"/>
                <w:highlight w:val="yellow"/>
              </w:rPr>
              <w:t>16</w:t>
            </w:r>
            <w:r w:rsidRPr="000370CC">
              <w:rPr>
                <w:rFonts w:ascii="Times New Roman" w:hAnsi="Times New Roman"/>
                <w:sz w:val="24"/>
                <w:szCs w:val="24"/>
                <w:highlight w:val="green"/>
              </w:rPr>
              <w:t>*.</w:t>
            </w:r>
            <w:r w:rsidRPr="000370CC">
              <w:rPr>
                <w:rFonts w:ascii="Times New Roman" w:hAnsi="Times New Roman"/>
                <w:b/>
                <w:sz w:val="24"/>
                <w:szCs w:val="24"/>
                <w:highlight w:val="green"/>
              </w:rPr>
              <w:t xml:space="preserve"> </w:t>
            </w:r>
            <w:r w:rsidRPr="000370CC">
              <w:rPr>
                <w:rFonts w:ascii="Times New Roman" w:hAnsi="Times New Roman"/>
                <w:sz w:val="24"/>
                <w:szCs w:val="24"/>
                <w:highlight w:val="green"/>
                <w:shd w:val="clear" w:color="auto" w:fill="FFFFFF"/>
              </w:rPr>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r w:rsidR="002734C9" w:rsidRPr="000370CC">
              <w:rPr>
                <w:rFonts w:ascii="Times New Roman" w:hAnsi="Times New Roman"/>
                <w:sz w:val="24"/>
                <w:szCs w:val="24"/>
                <w:shd w:val="clear" w:color="auto" w:fill="FFFFFF"/>
              </w:rPr>
              <w:t>.</w:t>
            </w:r>
          </w:p>
        </w:tc>
      </w:tr>
      <w:tr w:rsidR="000E330A" w:rsidRPr="00A44CBD" w:rsidTr="002A405A">
        <w:trPr>
          <w:trHeight w:val="1397"/>
        </w:trPr>
        <w:tc>
          <w:tcPr>
            <w:tcW w:w="2806" w:type="dxa"/>
          </w:tcPr>
          <w:p w:rsidR="000E330A" w:rsidRPr="000370CC" w:rsidRDefault="000E330A">
            <w:pPr>
              <w:spacing w:after="0"/>
              <w:rPr>
                <w:rFonts w:ascii="Times New Roman" w:hAnsi="Times New Roman"/>
                <w:b/>
                <w:iCs/>
                <w:sz w:val="24"/>
                <w:szCs w:val="24"/>
                <w:lang w:val="uk-UA"/>
              </w:rPr>
            </w:pPr>
            <w:r w:rsidRPr="000370CC">
              <w:rPr>
                <w:rFonts w:ascii="Times New Roman" w:hAnsi="Times New Roman"/>
                <w:b/>
                <w:iCs/>
                <w:sz w:val="24"/>
                <w:szCs w:val="24"/>
                <w:lang w:val="uk-UA"/>
              </w:rPr>
              <w:lastRenderedPageBreak/>
              <w:t>Фахові компетентності спеціальності (ФК)</w:t>
            </w:r>
          </w:p>
        </w:tc>
        <w:tc>
          <w:tcPr>
            <w:tcW w:w="6691" w:type="dxa"/>
            <w:gridSpan w:val="2"/>
          </w:tcPr>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1. Знання та розуміння предметної області та специфіки професійної діяльності.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2. Здатність застосовувати знання у практичних ситуаціях.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3. Здатність аналізувати рекреаційно-туристичний потенціал територій.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4. Здатність аналізувати діяльність суб’єктів індустрії туризму на всіх рівнях управління.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5. Розуміння сучасних тенденцій і регіональних пріоритетів розвитку туризму в цілому та окремих його форм і видів.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7. Здатність розробляти, просувати, реалізовувати та організовувати споживання туристичного продукту.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8. Розуміння принципів, процесів і технологій організації роботи суб’єкта туристичної індустрії та її підсистем.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9. Здатність забезпечувати безпеку туристів у звичайних та складних форс-мажорних обставинах.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11. Здатність використовувати в роботі туристичних підприємств інформаційні технології та офісну техніку.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12. Здатність визначати індивідуальні туристичні потреби, використовувати сучасні технології обслуговування туристів та вести претензійну роботу.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ФК 13. Здатність до співпраці з діловими партнерами і клієнтами, уміння забезпечувати з ними ефективні комунікації.</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 xml:space="preserve">ФК 14. Здатність працювати в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ФК 15. Здатність діяти у правовому полі, керуватися нормами законодавства.</w:t>
            </w:r>
          </w:p>
          <w:p w:rsidR="000E330A" w:rsidRPr="000370CC" w:rsidRDefault="000E330A" w:rsidP="00DD46E8">
            <w:pPr>
              <w:pStyle w:val="11"/>
              <w:jc w:val="both"/>
              <w:rPr>
                <w:rFonts w:ascii="Times New Roman" w:hAnsi="Times New Roman"/>
                <w:sz w:val="24"/>
                <w:szCs w:val="24"/>
              </w:rPr>
            </w:pPr>
            <w:r w:rsidRPr="000370CC">
              <w:rPr>
                <w:rFonts w:ascii="Times New Roman" w:hAnsi="Times New Roman"/>
                <w:sz w:val="24"/>
                <w:szCs w:val="24"/>
              </w:rPr>
              <w:t>ФК 16. Здатність працювати з документацією та здійснювати розрахункові операції суб’єкт</w:t>
            </w:r>
            <w:r w:rsidR="003375C7" w:rsidRPr="000370CC">
              <w:rPr>
                <w:rFonts w:ascii="Times New Roman" w:hAnsi="Times New Roman"/>
                <w:sz w:val="24"/>
                <w:szCs w:val="24"/>
              </w:rPr>
              <w:t>а</w:t>
            </w:r>
            <w:r w:rsidRPr="000370CC">
              <w:rPr>
                <w:rFonts w:ascii="Times New Roman" w:hAnsi="Times New Roman"/>
                <w:sz w:val="24"/>
                <w:szCs w:val="24"/>
              </w:rPr>
              <w:t>м туристичного бізнесу.</w:t>
            </w:r>
          </w:p>
          <w:p w:rsidR="009F4C60" w:rsidRPr="000370CC" w:rsidRDefault="009F4C60" w:rsidP="009F4C60">
            <w:pPr>
              <w:pStyle w:val="11"/>
              <w:jc w:val="both"/>
              <w:rPr>
                <w:rFonts w:ascii="Times New Roman" w:eastAsia="Calibri" w:hAnsi="Times New Roman"/>
                <w:b/>
                <w:i/>
                <w:sz w:val="24"/>
                <w:szCs w:val="24"/>
              </w:rPr>
            </w:pPr>
            <w:r w:rsidRPr="000370CC">
              <w:rPr>
                <w:rFonts w:ascii="Times New Roman" w:eastAsia="Calibri" w:hAnsi="Times New Roman"/>
                <w:b/>
                <w:i/>
                <w:sz w:val="24"/>
                <w:szCs w:val="24"/>
              </w:rPr>
              <w:t>Додатково:</w:t>
            </w:r>
          </w:p>
          <w:p w:rsidR="00DD46E8" w:rsidRPr="000370CC" w:rsidRDefault="00DD46E8" w:rsidP="00DD46E8">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ФК 17. Здатність організовувати надання інклюзивних туристичних послуг, працювати з особами</w:t>
            </w:r>
            <w:r w:rsidR="00591C9C" w:rsidRPr="00591C9C">
              <w:rPr>
                <w:rFonts w:ascii="Times New Roman" w:hAnsi="Times New Roman"/>
                <w:sz w:val="24"/>
                <w:szCs w:val="24"/>
                <w:highlight w:val="yellow"/>
                <w:lang w:val="uk-UA"/>
              </w:rPr>
              <w:t>,</w:t>
            </w:r>
            <w:r w:rsidRPr="000370CC">
              <w:rPr>
                <w:rFonts w:ascii="Times New Roman" w:hAnsi="Times New Roman"/>
                <w:sz w:val="24"/>
                <w:szCs w:val="24"/>
                <w:lang w:val="uk-UA"/>
              </w:rPr>
              <w:t xml:space="preserve"> які мають інвалідність</w:t>
            </w:r>
            <w:r w:rsidR="00591C9C" w:rsidRPr="00591C9C">
              <w:rPr>
                <w:rFonts w:ascii="Times New Roman" w:hAnsi="Times New Roman"/>
                <w:sz w:val="24"/>
                <w:szCs w:val="24"/>
                <w:highlight w:val="yellow"/>
                <w:lang w:val="uk-UA"/>
              </w:rPr>
              <w:t>,</w:t>
            </w:r>
            <w:r w:rsidRPr="000370CC">
              <w:rPr>
                <w:rFonts w:ascii="Times New Roman" w:hAnsi="Times New Roman"/>
                <w:sz w:val="24"/>
                <w:szCs w:val="24"/>
                <w:lang w:val="uk-UA"/>
              </w:rPr>
              <w:t xml:space="preserve"> та створювати доступні туристичні маршрути, екскурсії.</w:t>
            </w:r>
          </w:p>
        </w:tc>
      </w:tr>
      <w:tr w:rsidR="0057174C" w:rsidRPr="000370CC" w:rsidTr="00B44ECE">
        <w:tc>
          <w:tcPr>
            <w:tcW w:w="9497" w:type="dxa"/>
            <w:gridSpan w:val="3"/>
            <w:shd w:val="clear" w:color="auto" w:fill="E0E0E0"/>
          </w:tcPr>
          <w:p w:rsidR="0057174C" w:rsidRPr="000370CC" w:rsidRDefault="0057174C" w:rsidP="0057174C">
            <w:pPr>
              <w:spacing w:after="0"/>
              <w:jc w:val="center"/>
              <w:rPr>
                <w:rFonts w:ascii="Times New Roman" w:hAnsi="Times New Roman"/>
                <w:sz w:val="24"/>
                <w:szCs w:val="24"/>
                <w:lang w:val="uk-UA"/>
              </w:rPr>
            </w:pPr>
            <w:r w:rsidRPr="000370CC">
              <w:rPr>
                <w:rFonts w:ascii="Times New Roman" w:hAnsi="Times New Roman"/>
                <w:b/>
                <w:bCs/>
                <w:sz w:val="24"/>
                <w:szCs w:val="24"/>
              </w:rPr>
              <w:t xml:space="preserve">7 – Програмні результати навчання (Program </w:t>
            </w:r>
            <w:r w:rsidRPr="000370CC">
              <w:rPr>
                <w:rFonts w:ascii="Times New Roman" w:hAnsi="Times New Roman"/>
                <w:b/>
                <w:bCs/>
                <w:sz w:val="24"/>
                <w:szCs w:val="24"/>
                <w:highlight w:val="yellow"/>
              </w:rPr>
              <w:t>L</w:t>
            </w:r>
            <w:r w:rsidRPr="000370CC">
              <w:rPr>
                <w:rFonts w:ascii="Times New Roman" w:hAnsi="Times New Roman"/>
                <w:b/>
                <w:bCs/>
                <w:sz w:val="24"/>
                <w:szCs w:val="24"/>
              </w:rPr>
              <w:t xml:space="preserve">earning </w:t>
            </w:r>
            <w:r w:rsidRPr="000370CC">
              <w:rPr>
                <w:rFonts w:ascii="Times New Roman" w:hAnsi="Times New Roman"/>
                <w:b/>
                <w:bCs/>
                <w:sz w:val="24"/>
                <w:szCs w:val="24"/>
                <w:highlight w:val="yellow"/>
              </w:rPr>
              <w:t>O</w:t>
            </w:r>
            <w:r w:rsidRPr="000370CC">
              <w:rPr>
                <w:rFonts w:ascii="Times New Roman" w:hAnsi="Times New Roman"/>
                <w:b/>
                <w:bCs/>
                <w:sz w:val="24"/>
                <w:szCs w:val="24"/>
              </w:rPr>
              <w:t>utcomes)</w:t>
            </w:r>
          </w:p>
        </w:tc>
      </w:tr>
      <w:tr w:rsidR="00445EF7" w:rsidRPr="000370CC" w:rsidTr="0057174C">
        <w:tc>
          <w:tcPr>
            <w:tcW w:w="4748" w:type="dxa"/>
            <w:gridSpan w:val="2"/>
          </w:tcPr>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1. Знати, розуміти і вміти використовувати на практиці основні положення туристичного законодавства, </w:t>
            </w:r>
            <w:r w:rsidRPr="000370CC">
              <w:rPr>
                <w:rFonts w:ascii="Times New Roman" w:hAnsi="Times New Roman"/>
                <w:sz w:val="24"/>
                <w:szCs w:val="24"/>
              </w:rPr>
              <w:lastRenderedPageBreak/>
              <w:t xml:space="preserve">національних і міжнародних стандартів із обслуговування туристів. </w:t>
            </w: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3. Знати і розуміти основні форми і види туризму, їх поділ. </w:t>
            </w: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4. Пояснювати особливості організації рекреаційно-туристичного простору. </w:t>
            </w:r>
          </w:p>
          <w:p w:rsidR="00445EF7" w:rsidRPr="000370CC" w:rsidRDefault="00445EF7" w:rsidP="006F7C9F">
            <w:pPr>
              <w:pStyle w:val="11"/>
              <w:jc w:val="both"/>
              <w:rPr>
                <w:rFonts w:ascii="Times New Roman" w:hAnsi="Times New Roman"/>
                <w:sz w:val="24"/>
                <w:szCs w:val="24"/>
              </w:rPr>
            </w:pP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5. Аналізувати рекреаційно-туристичний потенціал території. </w:t>
            </w: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6. Застосовувати у практичній діяльності принципи і методи організації та технології обслуговування туристів. </w:t>
            </w:r>
          </w:p>
          <w:p w:rsidR="00BB0CB6"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7. Розробляти, просувати та реалізовувати туристичний продукт. </w:t>
            </w: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8. Ідентифікувати туристичну документацію та вміти правильно нею користуватися. </w:t>
            </w: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11. Володіти державною та іноземною (ними) мовою (мовами), на рівні, достатньому для здійснення професійної діяльності. </w:t>
            </w: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 xml:space="preserve">ПРН 12. Застосовувати навички продуктивного спілкування зі споживачами туристичних послуг. </w:t>
            </w:r>
          </w:p>
          <w:p w:rsidR="00445EF7" w:rsidRPr="000370CC" w:rsidRDefault="00445EF7" w:rsidP="00445EF7">
            <w:pPr>
              <w:pStyle w:val="11"/>
              <w:jc w:val="both"/>
              <w:rPr>
                <w:rFonts w:ascii="Times New Roman" w:hAnsi="Times New Roman"/>
                <w:sz w:val="24"/>
                <w:szCs w:val="24"/>
              </w:rPr>
            </w:pPr>
            <w:r w:rsidRPr="000370CC">
              <w:rPr>
                <w:rFonts w:ascii="Times New Roman" w:hAnsi="Times New Roman"/>
                <w:sz w:val="24"/>
                <w:szCs w:val="24"/>
              </w:rPr>
              <w:t xml:space="preserve">ПРН 13. Встановлювати зв’язки з експертами туристичної та інших галузей. </w:t>
            </w:r>
          </w:p>
          <w:p w:rsidR="00445EF7" w:rsidRPr="000370CC" w:rsidRDefault="00445EF7" w:rsidP="00445EF7">
            <w:pPr>
              <w:pStyle w:val="11"/>
              <w:jc w:val="both"/>
              <w:rPr>
                <w:rFonts w:ascii="Times New Roman" w:hAnsi="Times New Roman"/>
                <w:sz w:val="24"/>
                <w:szCs w:val="24"/>
              </w:rPr>
            </w:pPr>
            <w:r w:rsidRPr="000370CC">
              <w:rPr>
                <w:rFonts w:ascii="Times New Roman" w:hAnsi="Times New Roman"/>
                <w:sz w:val="24"/>
                <w:szCs w:val="24"/>
              </w:rPr>
              <w:t xml:space="preserve">ПРН 14. Проявляти повагу до індивідуального і культурного різноманіття. </w:t>
            </w:r>
          </w:p>
          <w:p w:rsidR="00445EF7" w:rsidRPr="000370CC" w:rsidRDefault="00445EF7" w:rsidP="00445EF7">
            <w:pPr>
              <w:pStyle w:val="11"/>
              <w:jc w:val="both"/>
              <w:rPr>
                <w:rFonts w:ascii="Times New Roman" w:hAnsi="Times New Roman"/>
                <w:sz w:val="24"/>
                <w:szCs w:val="24"/>
              </w:rPr>
            </w:pPr>
            <w:r w:rsidRPr="000370CC">
              <w:rPr>
                <w:rFonts w:ascii="Times New Roman" w:hAnsi="Times New Roman"/>
                <w:sz w:val="24"/>
                <w:szCs w:val="24"/>
              </w:rPr>
              <w:t xml:space="preserve">ПРН 15. Проявляти толерантність до альтернативних принципів та методів виконання професійних завдань. </w:t>
            </w:r>
          </w:p>
          <w:p w:rsidR="00445EF7" w:rsidRPr="000370CC" w:rsidRDefault="00445EF7" w:rsidP="00445EF7">
            <w:pPr>
              <w:pStyle w:val="11"/>
              <w:jc w:val="both"/>
              <w:rPr>
                <w:rFonts w:ascii="Times New Roman" w:hAnsi="Times New Roman"/>
                <w:sz w:val="24"/>
                <w:szCs w:val="24"/>
              </w:rPr>
            </w:pPr>
            <w:r w:rsidRPr="000370CC">
              <w:rPr>
                <w:rFonts w:ascii="Times New Roman" w:hAnsi="Times New Roman"/>
                <w:sz w:val="24"/>
                <w:szCs w:val="24"/>
              </w:rPr>
              <w:t xml:space="preserve">ПРН 16. Діяти у відповідності з принципами соціальної відповідальності та громадянської свідомості. </w:t>
            </w:r>
          </w:p>
          <w:p w:rsidR="00445EF7" w:rsidRPr="000370CC" w:rsidRDefault="00445EF7" w:rsidP="00445EF7">
            <w:pPr>
              <w:pStyle w:val="11"/>
              <w:jc w:val="both"/>
              <w:rPr>
                <w:rFonts w:ascii="Times New Roman" w:hAnsi="Times New Roman"/>
                <w:sz w:val="24"/>
                <w:szCs w:val="24"/>
              </w:rPr>
            </w:pPr>
            <w:r w:rsidRPr="000370CC">
              <w:rPr>
                <w:rFonts w:ascii="Times New Roman" w:hAnsi="Times New Roman"/>
                <w:sz w:val="24"/>
                <w:szCs w:val="24"/>
              </w:rPr>
              <w:lastRenderedPageBreak/>
              <w:t xml:space="preserve">ПРН 17. Управляти своїм навчанням з метою самореалізації в професійній туристичній сфері. </w:t>
            </w:r>
          </w:p>
          <w:p w:rsidR="00445EF7" w:rsidRPr="000370CC" w:rsidRDefault="00445EF7" w:rsidP="00445EF7">
            <w:pPr>
              <w:pStyle w:val="11"/>
              <w:jc w:val="both"/>
              <w:rPr>
                <w:rFonts w:ascii="Times New Roman" w:hAnsi="Times New Roman"/>
                <w:sz w:val="24"/>
                <w:szCs w:val="24"/>
              </w:rPr>
            </w:pPr>
            <w:r w:rsidRPr="000370CC">
              <w:rPr>
                <w:rFonts w:ascii="Times New Roman" w:hAnsi="Times New Roman"/>
                <w:sz w:val="24"/>
                <w:szCs w:val="24"/>
              </w:rPr>
              <w:t xml:space="preserve">ПРН 18. Адекватно оцінювати свої знання і застосовувати їх у різних професійних ситуаціях. </w:t>
            </w:r>
          </w:p>
          <w:p w:rsidR="00445EF7" w:rsidRPr="000370CC" w:rsidRDefault="00445EF7" w:rsidP="00445EF7">
            <w:pPr>
              <w:pStyle w:val="11"/>
              <w:jc w:val="both"/>
              <w:rPr>
                <w:rFonts w:ascii="Times New Roman" w:hAnsi="Times New Roman"/>
                <w:sz w:val="24"/>
                <w:szCs w:val="24"/>
              </w:rPr>
            </w:pPr>
            <w:r w:rsidRPr="000370CC">
              <w:rPr>
                <w:rFonts w:ascii="Times New Roman" w:hAnsi="Times New Roman"/>
                <w:sz w:val="24"/>
                <w:szCs w:val="24"/>
              </w:rPr>
              <w:t xml:space="preserve">ПРН 19. Аргументовано відстоювати свої погляди у розв’язанні професійних завдань. </w:t>
            </w:r>
          </w:p>
          <w:p w:rsidR="00445EF7" w:rsidRPr="000370CC" w:rsidRDefault="00445EF7" w:rsidP="00445EF7">
            <w:pPr>
              <w:pStyle w:val="11"/>
              <w:jc w:val="both"/>
              <w:rPr>
                <w:rFonts w:ascii="Times New Roman" w:hAnsi="Times New Roman"/>
                <w:sz w:val="24"/>
                <w:szCs w:val="24"/>
              </w:rPr>
            </w:pPr>
            <w:r w:rsidRPr="000370CC">
              <w:rPr>
                <w:rFonts w:ascii="Times New Roman" w:hAnsi="Times New Roman"/>
                <w:sz w:val="24"/>
                <w:szCs w:val="24"/>
              </w:rPr>
              <w:t xml:space="preserve">ПРН 20. Виявляти проблемні ситуації і пропонувати шляхи їх розв’язання. </w:t>
            </w:r>
          </w:p>
          <w:p w:rsidR="00445EF7" w:rsidRPr="000370CC" w:rsidRDefault="00445EF7" w:rsidP="00445EF7">
            <w:pPr>
              <w:pStyle w:val="11"/>
              <w:jc w:val="both"/>
              <w:rPr>
                <w:rFonts w:ascii="Times New Roman" w:hAnsi="Times New Roman"/>
                <w:sz w:val="24"/>
                <w:szCs w:val="24"/>
              </w:rPr>
            </w:pPr>
            <w:r w:rsidRPr="000370CC">
              <w:rPr>
                <w:rFonts w:ascii="Times New Roman" w:hAnsi="Times New Roman"/>
                <w:sz w:val="24"/>
                <w:szCs w:val="24"/>
              </w:rPr>
              <w:t xml:space="preserve">ПРН 21. Приймати обґрунтовані рішення та нести відповідальність за результати своєї професійної діяльності. </w:t>
            </w:r>
          </w:p>
          <w:p w:rsidR="00445EF7" w:rsidRPr="000370CC" w:rsidRDefault="00445EF7" w:rsidP="006F7C9F">
            <w:pPr>
              <w:pStyle w:val="11"/>
              <w:jc w:val="both"/>
              <w:rPr>
                <w:rFonts w:ascii="Times New Roman" w:hAnsi="Times New Roman"/>
                <w:sz w:val="24"/>
                <w:szCs w:val="24"/>
              </w:rPr>
            </w:pPr>
            <w:r w:rsidRPr="000370CC">
              <w:rPr>
                <w:rFonts w:ascii="Times New Roman" w:hAnsi="Times New Roman"/>
                <w:sz w:val="24"/>
                <w:szCs w:val="24"/>
              </w:rPr>
              <w:t>ПРН 22. Професійно виконувати завдання в невизначених та екстремальних ситуаціях.</w:t>
            </w:r>
          </w:p>
          <w:p w:rsidR="009F4C60" w:rsidRPr="000370CC" w:rsidRDefault="009F4C60" w:rsidP="006F7C9F">
            <w:pPr>
              <w:pStyle w:val="11"/>
              <w:jc w:val="both"/>
              <w:rPr>
                <w:rFonts w:ascii="Times New Roman" w:eastAsia="Calibri" w:hAnsi="Times New Roman"/>
                <w:b/>
                <w:i/>
                <w:sz w:val="24"/>
                <w:szCs w:val="24"/>
              </w:rPr>
            </w:pPr>
            <w:r w:rsidRPr="000370CC">
              <w:rPr>
                <w:rFonts w:ascii="Times New Roman" w:eastAsia="Calibri" w:hAnsi="Times New Roman"/>
                <w:b/>
                <w:i/>
                <w:sz w:val="24"/>
                <w:szCs w:val="24"/>
              </w:rPr>
              <w:t>Додатково:</w:t>
            </w:r>
          </w:p>
          <w:p w:rsidR="003069E2" w:rsidRPr="000370CC" w:rsidRDefault="003069E2" w:rsidP="006F7C9F">
            <w:pPr>
              <w:pStyle w:val="11"/>
              <w:jc w:val="both"/>
              <w:rPr>
                <w:rFonts w:ascii="Times New Roman" w:eastAsia="Calibri" w:hAnsi="Times New Roman"/>
                <w:sz w:val="24"/>
                <w:szCs w:val="24"/>
              </w:rPr>
            </w:pPr>
            <w:r w:rsidRPr="000370CC">
              <w:rPr>
                <w:rFonts w:ascii="Times New Roman" w:eastAsia="Calibri" w:hAnsi="Times New Roman"/>
                <w:sz w:val="24"/>
                <w:szCs w:val="24"/>
              </w:rPr>
              <w:t>ПРН 23</w:t>
            </w:r>
            <w:r w:rsidR="004B20F4" w:rsidRPr="000370CC">
              <w:rPr>
                <w:rFonts w:ascii="Times New Roman" w:eastAsia="Calibri" w:hAnsi="Times New Roman"/>
                <w:sz w:val="24"/>
                <w:szCs w:val="24"/>
              </w:rPr>
              <w:t>.</w:t>
            </w:r>
            <w:r w:rsidRPr="000370CC">
              <w:rPr>
                <w:rFonts w:ascii="Times New Roman" w:eastAsia="Calibri" w:hAnsi="Times New Roman"/>
                <w:sz w:val="24"/>
                <w:szCs w:val="24"/>
              </w:rPr>
              <w:t xml:space="preserve"> Вміти організовувати </w:t>
            </w:r>
            <w:r w:rsidR="004B20F4" w:rsidRPr="000370CC">
              <w:rPr>
                <w:rFonts w:ascii="Times New Roman" w:eastAsia="Calibri" w:hAnsi="Times New Roman"/>
                <w:sz w:val="24"/>
                <w:szCs w:val="24"/>
              </w:rPr>
              <w:t xml:space="preserve">та </w:t>
            </w:r>
            <w:r w:rsidRPr="000370CC">
              <w:rPr>
                <w:rFonts w:ascii="Times New Roman" w:eastAsia="Calibri" w:hAnsi="Times New Roman"/>
                <w:sz w:val="24"/>
                <w:szCs w:val="24"/>
              </w:rPr>
              <w:t>надавати інкл</w:t>
            </w:r>
            <w:r w:rsidR="004B20F4" w:rsidRPr="000370CC">
              <w:rPr>
                <w:rFonts w:ascii="Times New Roman" w:eastAsia="Calibri" w:hAnsi="Times New Roman"/>
                <w:sz w:val="24"/>
                <w:szCs w:val="24"/>
              </w:rPr>
              <w:t>юзивні туристичні послуги,</w:t>
            </w:r>
            <w:r w:rsidRPr="000370CC">
              <w:rPr>
                <w:rFonts w:ascii="Times New Roman" w:eastAsia="Calibri" w:hAnsi="Times New Roman"/>
                <w:sz w:val="24"/>
                <w:szCs w:val="24"/>
              </w:rPr>
              <w:t xml:space="preserve"> працювати з особами</w:t>
            </w:r>
            <w:r w:rsidRPr="000370CC">
              <w:rPr>
                <w:rFonts w:ascii="Times New Roman" w:hAnsi="Times New Roman"/>
                <w:sz w:val="24"/>
                <w:szCs w:val="24"/>
              </w:rPr>
              <w:t>,</w:t>
            </w:r>
            <w:r w:rsidRPr="000370CC">
              <w:rPr>
                <w:rFonts w:ascii="Times New Roman" w:eastAsia="Calibri" w:hAnsi="Times New Roman"/>
                <w:sz w:val="24"/>
                <w:szCs w:val="24"/>
              </w:rPr>
              <w:t xml:space="preserve"> які мають інвалідність</w:t>
            </w:r>
            <w:r w:rsidR="004B20F4" w:rsidRPr="000370CC">
              <w:rPr>
                <w:rFonts w:ascii="Times New Roman" w:eastAsia="Calibri" w:hAnsi="Times New Roman"/>
                <w:sz w:val="24"/>
                <w:szCs w:val="24"/>
              </w:rPr>
              <w:t xml:space="preserve"> та </w:t>
            </w:r>
            <w:r w:rsidRPr="000370CC">
              <w:rPr>
                <w:rFonts w:ascii="Times New Roman" w:eastAsia="Calibri" w:hAnsi="Times New Roman"/>
                <w:sz w:val="24"/>
                <w:szCs w:val="24"/>
              </w:rPr>
              <w:t xml:space="preserve"> створювати доступні туристичні маршрути, екскурсії.</w:t>
            </w:r>
          </w:p>
          <w:p w:rsidR="004E1EB9" w:rsidRPr="000370CC" w:rsidRDefault="00F646AB" w:rsidP="006F7C9F">
            <w:pPr>
              <w:pStyle w:val="11"/>
              <w:jc w:val="both"/>
              <w:rPr>
                <w:rFonts w:ascii="Times New Roman" w:hAnsi="Times New Roman"/>
                <w:sz w:val="24"/>
                <w:szCs w:val="24"/>
              </w:rPr>
            </w:pPr>
            <w:r w:rsidRPr="000370CC">
              <w:rPr>
                <w:rFonts w:ascii="Times New Roman" w:eastAsia="Calibri" w:hAnsi="Times New Roman"/>
                <w:sz w:val="24"/>
                <w:szCs w:val="24"/>
              </w:rPr>
              <w:t xml:space="preserve">ПРН 24. </w:t>
            </w:r>
            <w:r w:rsidRPr="000370CC">
              <w:rPr>
                <w:rFonts w:ascii="Times New Roman" w:hAnsi="Times New Roman"/>
                <w:sz w:val="24"/>
                <w:szCs w:val="24"/>
                <w:highlight w:val="green"/>
              </w:rPr>
              <w:t>*.</w:t>
            </w:r>
            <w:r w:rsidRPr="000370CC">
              <w:rPr>
                <w:rFonts w:ascii="Times New Roman" w:hAnsi="Times New Roman"/>
                <w:b/>
                <w:sz w:val="24"/>
                <w:szCs w:val="24"/>
                <w:highlight w:val="green"/>
              </w:rPr>
              <w:t xml:space="preserve"> </w:t>
            </w:r>
            <w:r w:rsidRPr="000370CC">
              <w:rPr>
                <w:rFonts w:ascii="Times New Roman" w:hAnsi="Times New Roman"/>
                <w:sz w:val="24"/>
                <w:szCs w:val="24"/>
                <w:highlight w:val="green"/>
                <w:shd w:val="clear" w:color="auto" w:fill="FFFFFF"/>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4749" w:type="dxa"/>
          </w:tcPr>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lastRenderedPageBreak/>
              <w:t xml:space="preserve">PLO 1. </w:t>
            </w:r>
            <w:r w:rsidR="003375C7" w:rsidRPr="000370CC">
              <w:rPr>
                <w:rFonts w:ascii="Times New Roman" w:hAnsi="Times New Roman"/>
                <w:sz w:val="24"/>
                <w:szCs w:val="24"/>
                <w:lang w:val="en-US"/>
              </w:rPr>
              <w:t>To k</w:t>
            </w:r>
            <w:r w:rsidRPr="000370CC">
              <w:rPr>
                <w:rFonts w:ascii="Times New Roman" w:hAnsi="Times New Roman"/>
                <w:sz w:val="24"/>
                <w:szCs w:val="24"/>
                <w:lang w:val="en-US"/>
              </w:rPr>
              <w:t xml:space="preserve">now, </w:t>
            </w:r>
            <w:r w:rsidR="00CA370A" w:rsidRPr="000370CC">
              <w:rPr>
                <w:rFonts w:ascii="Times New Roman" w:hAnsi="Times New Roman"/>
                <w:sz w:val="24"/>
                <w:szCs w:val="24"/>
                <w:lang w:val="en-US"/>
              </w:rPr>
              <w:t>to u</w:t>
            </w:r>
            <w:r w:rsidRPr="000370CC">
              <w:rPr>
                <w:rFonts w:ascii="Times New Roman" w:hAnsi="Times New Roman"/>
                <w:sz w:val="24"/>
                <w:szCs w:val="24"/>
                <w:lang w:val="en-US"/>
              </w:rPr>
              <w:t xml:space="preserve">nderstand and </w:t>
            </w:r>
            <w:r w:rsidR="00CA370A" w:rsidRPr="000370CC">
              <w:rPr>
                <w:rFonts w:ascii="Times New Roman" w:hAnsi="Times New Roman"/>
                <w:sz w:val="24"/>
                <w:szCs w:val="24"/>
                <w:lang w:val="en-US"/>
              </w:rPr>
              <w:t xml:space="preserve">to </w:t>
            </w:r>
            <w:r w:rsidRPr="000370CC">
              <w:rPr>
                <w:rFonts w:ascii="Times New Roman" w:hAnsi="Times New Roman"/>
                <w:sz w:val="24"/>
                <w:szCs w:val="24"/>
                <w:lang w:val="en-US"/>
              </w:rPr>
              <w:t xml:space="preserve">be </w:t>
            </w:r>
            <w:r w:rsidR="00CA370A" w:rsidRPr="000370CC">
              <w:rPr>
                <w:rFonts w:ascii="Times New Roman" w:hAnsi="Times New Roman"/>
                <w:sz w:val="24"/>
                <w:szCs w:val="24"/>
                <w:lang w:val="en-US"/>
              </w:rPr>
              <w:t>a</w:t>
            </w:r>
            <w:r w:rsidRPr="000370CC">
              <w:rPr>
                <w:rFonts w:ascii="Times New Roman" w:hAnsi="Times New Roman"/>
                <w:sz w:val="24"/>
                <w:szCs w:val="24"/>
                <w:lang w:val="en-US"/>
              </w:rPr>
              <w:t xml:space="preserve">ble to </w:t>
            </w:r>
            <w:r w:rsidR="00CA370A" w:rsidRPr="000370CC">
              <w:rPr>
                <w:rFonts w:ascii="Times New Roman" w:hAnsi="Times New Roman"/>
                <w:sz w:val="24"/>
                <w:szCs w:val="24"/>
                <w:lang w:val="en-US"/>
              </w:rPr>
              <w:t>a</w:t>
            </w:r>
            <w:r w:rsidRPr="000370CC">
              <w:rPr>
                <w:rFonts w:ascii="Times New Roman" w:hAnsi="Times New Roman"/>
                <w:sz w:val="24"/>
                <w:szCs w:val="24"/>
                <w:lang w:val="en-US"/>
              </w:rPr>
              <w:t xml:space="preserve">pply in </w:t>
            </w:r>
            <w:r w:rsidR="00CA370A" w:rsidRPr="000370CC">
              <w:rPr>
                <w:rFonts w:ascii="Times New Roman" w:hAnsi="Times New Roman"/>
                <w:sz w:val="24"/>
                <w:szCs w:val="24"/>
                <w:lang w:val="en-US"/>
              </w:rPr>
              <w:t>p</w:t>
            </w:r>
            <w:r w:rsidRPr="000370CC">
              <w:rPr>
                <w:rFonts w:ascii="Times New Roman" w:hAnsi="Times New Roman"/>
                <w:sz w:val="24"/>
                <w:szCs w:val="24"/>
                <w:lang w:val="en-US"/>
              </w:rPr>
              <w:t xml:space="preserve">ractice the </w:t>
            </w:r>
            <w:r w:rsidR="00CA370A" w:rsidRPr="000370CC">
              <w:rPr>
                <w:rFonts w:ascii="Times New Roman" w:hAnsi="Times New Roman"/>
                <w:sz w:val="24"/>
                <w:szCs w:val="24"/>
                <w:lang w:val="en-US"/>
              </w:rPr>
              <w:t>m</w:t>
            </w:r>
            <w:r w:rsidRPr="000370CC">
              <w:rPr>
                <w:rFonts w:ascii="Times New Roman" w:hAnsi="Times New Roman"/>
                <w:sz w:val="24"/>
                <w:szCs w:val="24"/>
                <w:lang w:val="en-US"/>
              </w:rPr>
              <w:t xml:space="preserve">ain </w:t>
            </w:r>
            <w:r w:rsidR="00CA370A" w:rsidRPr="000370CC">
              <w:rPr>
                <w:rFonts w:ascii="Times New Roman" w:hAnsi="Times New Roman"/>
                <w:sz w:val="24"/>
                <w:szCs w:val="24"/>
                <w:lang w:val="en-US"/>
              </w:rPr>
              <w:t>p</w:t>
            </w:r>
            <w:r w:rsidRPr="000370CC">
              <w:rPr>
                <w:rFonts w:ascii="Times New Roman" w:hAnsi="Times New Roman"/>
                <w:sz w:val="24"/>
                <w:szCs w:val="24"/>
                <w:lang w:val="en-US"/>
              </w:rPr>
              <w:t xml:space="preserve">rovisions of </w:t>
            </w:r>
            <w:r w:rsidR="00CA370A" w:rsidRPr="000370CC">
              <w:rPr>
                <w:rFonts w:ascii="Times New Roman" w:hAnsi="Times New Roman"/>
                <w:sz w:val="24"/>
                <w:szCs w:val="24"/>
                <w:lang w:val="en-US"/>
              </w:rPr>
              <w:t>t</w:t>
            </w:r>
            <w:r w:rsidRPr="000370CC">
              <w:rPr>
                <w:rFonts w:ascii="Times New Roman" w:hAnsi="Times New Roman"/>
                <w:sz w:val="24"/>
                <w:szCs w:val="24"/>
                <w:lang w:val="en-US"/>
              </w:rPr>
              <w:t xml:space="preserve">ourism legislation, </w:t>
            </w:r>
            <w:r w:rsidR="00CA370A" w:rsidRPr="000370CC">
              <w:rPr>
                <w:rFonts w:ascii="Times New Roman" w:hAnsi="Times New Roman"/>
                <w:sz w:val="24"/>
                <w:szCs w:val="24"/>
                <w:lang w:val="en-US"/>
              </w:rPr>
              <w:t>n</w:t>
            </w:r>
            <w:r w:rsidRPr="000370CC">
              <w:rPr>
                <w:rFonts w:ascii="Times New Roman" w:hAnsi="Times New Roman"/>
                <w:sz w:val="24"/>
                <w:szCs w:val="24"/>
                <w:lang w:val="en-US"/>
              </w:rPr>
              <w:t xml:space="preserve">ational and </w:t>
            </w:r>
            <w:r w:rsidR="00CA370A" w:rsidRPr="000370CC">
              <w:rPr>
                <w:rFonts w:ascii="Times New Roman" w:hAnsi="Times New Roman"/>
                <w:sz w:val="24"/>
                <w:szCs w:val="24"/>
                <w:lang w:val="en-US"/>
              </w:rPr>
              <w:t>i</w:t>
            </w:r>
            <w:r w:rsidRPr="000370CC">
              <w:rPr>
                <w:rFonts w:ascii="Times New Roman" w:hAnsi="Times New Roman"/>
                <w:sz w:val="24"/>
                <w:szCs w:val="24"/>
                <w:lang w:val="en-US"/>
              </w:rPr>
              <w:t xml:space="preserve">nternational </w:t>
            </w:r>
            <w:r w:rsidR="00CA370A" w:rsidRPr="000370CC">
              <w:rPr>
                <w:rFonts w:ascii="Times New Roman" w:hAnsi="Times New Roman"/>
                <w:sz w:val="24"/>
                <w:szCs w:val="24"/>
                <w:lang w:val="en-US"/>
              </w:rPr>
              <w:lastRenderedPageBreak/>
              <w:t>s</w:t>
            </w:r>
            <w:r w:rsidRPr="000370CC">
              <w:rPr>
                <w:rFonts w:ascii="Times New Roman" w:hAnsi="Times New Roman"/>
                <w:sz w:val="24"/>
                <w:szCs w:val="24"/>
                <w:lang w:val="en-US"/>
              </w:rPr>
              <w:t>tandards of tourist services.</w:t>
            </w:r>
          </w:p>
          <w:p w:rsidR="00445EF7" w:rsidRPr="000370CC" w:rsidRDefault="00445EF7" w:rsidP="00445EF7">
            <w:pPr>
              <w:pStyle w:val="11"/>
              <w:jc w:val="both"/>
              <w:rPr>
                <w:rFonts w:ascii="Times New Roman" w:hAnsi="Times New Roman"/>
                <w:sz w:val="24"/>
                <w:szCs w:val="24"/>
                <w:lang w:val="en-US"/>
              </w:rPr>
            </w:pP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2. To know, </w:t>
            </w:r>
            <w:r w:rsidR="00CA370A" w:rsidRPr="000370CC">
              <w:rPr>
                <w:rFonts w:ascii="Times New Roman" w:hAnsi="Times New Roman"/>
                <w:sz w:val="24"/>
                <w:szCs w:val="24"/>
                <w:lang w:val="en-US"/>
              </w:rPr>
              <w:t xml:space="preserve">to </w:t>
            </w:r>
            <w:r w:rsidRPr="000370CC">
              <w:rPr>
                <w:rFonts w:ascii="Times New Roman" w:hAnsi="Times New Roman"/>
                <w:sz w:val="24"/>
                <w:szCs w:val="24"/>
                <w:lang w:val="en-US"/>
              </w:rPr>
              <w:t xml:space="preserve">understand and </w:t>
            </w:r>
            <w:r w:rsidR="00CA370A" w:rsidRPr="000370CC">
              <w:rPr>
                <w:rFonts w:ascii="Times New Roman" w:hAnsi="Times New Roman"/>
                <w:sz w:val="24"/>
                <w:szCs w:val="24"/>
                <w:lang w:val="en-US"/>
              </w:rPr>
              <w:t xml:space="preserve">to </w:t>
            </w:r>
            <w:r w:rsidRPr="000370CC">
              <w:rPr>
                <w:rFonts w:ascii="Times New Roman" w:hAnsi="Times New Roman"/>
                <w:sz w:val="24"/>
                <w:szCs w:val="24"/>
                <w:lang w:val="en-US"/>
              </w:rPr>
              <w:t>be able to apply in practice the basic concepts of theory of tourism, organi</w:t>
            </w:r>
            <w:r w:rsidR="003375C7" w:rsidRPr="000370CC">
              <w:rPr>
                <w:rFonts w:ascii="Times New Roman" w:hAnsi="Times New Roman"/>
                <w:sz w:val="24"/>
                <w:szCs w:val="24"/>
                <w:lang w:val="en-US"/>
              </w:rPr>
              <w:t>z</w:t>
            </w:r>
            <w:r w:rsidRPr="000370CC">
              <w:rPr>
                <w:rFonts w:ascii="Times New Roman" w:hAnsi="Times New Roman"/>
                <w:sz w:val="24"/>
                <w:szCs w:val="24"/>
                <w:lang w:val="en-US"/>
              </w:rPr>
              <w:t>ation of the tourism process and tourism activities subjects of the tourism services market, as well as worldview and related sciences.</w:t>
            </w:r>
          </w:p>
          <w:p w:rsidR="0057174C" w:rsidRPr="000370CC" w:rsidRDefault="0057174C" w:rsidP="00445EF7">
            <w:pPr>
              <w:pStyle w:val="11"/>
              <w:jc w:val="both"/>
              <w:rPr>
                <w:rFonts w:ascii="Times New Roman" w:hAnsi="Times New Roman"/>
                <w:sz w:val="24"/>
                <w:szCs w:val="24"/>
                <w:lang w:val="en-US"/>
              </w:rPr>
            </w:pP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3. To know and </w:t>
            </w:r>
            <w:r w:rsidR="00CA370A" w:rsidRPr="000370CC">
              <w:rPr>
                <w:rFonts w:ascii="Times New Roman" w:hAnsi="Times New Roman"/>
                <w:sz w:val="24"/>
                <w:szCs w:val="24"/>
                <w:lang w:val="en-US"/>
              </w:rPr>
              <w:t xml:space="preserve">to </w:t>
            </w:r>
            <w:r w:rsidRPr="000370CC">
              <w:rPr>
                <w:rFonts w:ascii="Times New Roman" w:hAnsi="Times New Roman"/>
                <w:sz w:val="24"/>
                <w:szCs w:val="24"/>
                <w:lang w:val="en-US"/>
              </w:rPr>
              <w:t>understand the main forms and types of tourism, their division.</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4. </w:t>
            </w:r>
            <w:r w:rsidR="00CA370A" w:rsidRPr="000370CC">
              <w:rPr>
                <w:rFonts w:ascii="Times New Roman" w:hAnsi="Times New Roman"/>
                <w:sz w:val="24"/>
                <w:szCs w:val="24"/>
                <w:lang w:val="en-US"/>
              </w:rPr>
              <w:t>To e</w:t>
            </w:r>
            <w:r w:rsidRPr="000370CC">
              <w:rPr>
                <w:rFonts w:ascii="Times New Roman" w:hAnsi="Times New Roman"/>
                <w:sz w:val="24"/>
                <w:szCs w:val="24"/>
                <w:lang w:val="en-US"/>
              </w:rPr>
              <w:t>xplain the features of the organi</w:t>
            </w:r>
            <w:r w:rsidR="003375C7" w:rsidRPr="000370CC">
              <w:rPr>
                <w:rFonts w:ascii="Times New Roman" w:hAnsi="Times New Roman"/>
                <w:sz w:val="24"/>
                <w:szCs w:val="24"/>
                <w:lang w:val="en-US"/>
              </w:rPr>
              <w:t>z</w:t>
            </w:r>
            <w:r w:rsidRPr="000370CC">
              <w:rPr>
                <w:rFonts w:ascii="Times New Roman" w:hAnsi="Times New Roman"/>
                <w:sz w:val="24"/>
                <w:szCs w:val="24"/>
                <w:lang w:val="en-US"/>
              </w:rPr>
              <w:t>ation of recreational and tourist space</w:t>
            </w:r>
            <w:r w:rsidR="00CA370A" w:rsidRPr="000370CC">
              <w:rPr>
                <w:rFonts w:ascii="Times New Roman" w:hAnsi="Times New Roman"/>
                <w:sz w:val="24"/>
                <w:szCs w:val="24"/>
                <w:lang w:val="en-US"/>
              </w:rPr>
              <w:t xml:space="preserve"> features</w:t>
            </w:r>
            <w:r w:rsidRPr="000370CC">
              <w:rPr>
                <w:rFonts w:ascii="Times New Roman" w:hAnsi="Times New Roman"/>
                <w:sz w:val="24"/>
                <w:szCs w:val="24"/>
                <w:lang w:val="en-US"/>
              </w:rPr>
              <w:t>.</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5. </w:t>
            </w:r>
            <w:r w:rsidR="00CA370A" w:rsidRPr="000370CC">
              <w:rPr>
                <w:rFonts w:ascii="Times New Roman" w:hAnsi="Times New Roman"/>
                <w:sz w:val="24"/>
                <w:szCs w:val="24"/>
                <w:lang w:val="en-US"/>
              </w:rPr>
              <w:t>To a</w:t>
            </w:r>
            <w:r w:rsidRPr="000370CC">
              <w:rPr>
                <w:rFonts w:ascii="Times New Roman" w:hAnsi="Times New Roman"/>
                <w:sz w:val="24"/>
                <w:szCs w:val="24"/>
                <w:lang w:val="en-US"/>
              </w:rPr>
              <w:t>naly</w:t>
            </w:r>
            <w:r w:rsidR="003375C7" w:rsidRPr="000370CC">
              <w:rPr>
                <w:rFonts w:ascii="Times New Roman" w:hAnsi="Times New Roman"/>
                <w:sz w:val="24"/>
                <w:szCs w:val="24"/>
                <w:lang w:val="en-US"/>
              </w:rPr>
              <w:t>z</w:t>
            </w:r>
            <w:r w:rsidRPr="000370CC">
              <w:rPr>
                <w:rFonts w:ascii="Times New Roman" w:hAnsi="Times New Roman"/>
                <w:sz w:val="24"/>
                <w:szCs w:val="24"/>
                <w:lang w:val="en-US"/>
              </w:rPr>
              <w:t>e the recreational and tourist potential of the territory.</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6. </w:t>
            </w:r>
            <w:r w:rsidR="00CA370A" w:rsidRPr="000370CC">
              <w:rPr>
                <w:rFonts w:ascii="Times New Roman" w:hAnsi="Times New Roman"/>
                <w:sz w:val="24"/>
                <w:szCs w:val="24"/>
                <w:lang w:val="en-US"/>
              </w:rPr>
              <w:t>To a</w:t>
            </w:r>
            <w:r w:rsidRPr="000370CC">
              <w:rPr>
                <w:rFonts w:ascii="Times New Roman" w:hAnsi="Times New Roman"/>
                <w:sz w:val="24"/>
                <w:szCs w:val="24"/>
                <w:lang w:val="en-US"/>
              </w:rPr>
              <w:t xml:space="preserve">pply in </w:t>
            </w:r>
            <w:r w:rsidR="00CA370A" w:rsidRPr="000370CC">
              <w:rPr>
                <w:rFonts w:ascii="Times New Roman" w:hAnsi="Times New Roman"/>
                <w:sz w:val="24"/>
                <w:szCs w:val="24"/>
                <w:lang w:val="en-US"/>
              </w:rPr>
              <w:t>practice</w:t>
            </w:r>
            <w:r w:rsidRPr="000370CC">
              <w:rPr>
                <w:rFonts w:ascii="Times New Roman" w:hAnsi="Times New Roman"/>
                <w:sz w:val="24"/>
                <w:szCs w:val="24"/>
                <w:lang w:val="en-US"/>
              </w:rPr>
              <w:t xml:space="preserve"> the principles and methods of organi</w:t>
            </w:r>
            <w:r w:rsidR="003375C7" w:rsidRPr="000370CC">
              <w:rPr>
                <w:rFonts w:ascii="Times New Roman" w:hAnsi="Times New Roman"/>
                <w:sz w:val="24"/>
                <w:szCs w:val="24"/>
                <w:lang w:val="en-US"/>
              </w:rPr>
              <w:t>z</w:t>
            </w:r>
            <w:r w:rsidRPr="000370CC">
              <w:rPr>
                <w:rFonts w:ascii="Times New Roman" w:hAnsi="Times New Roman"/>
                <w:sz w:val="24"/>
                <w:szCs w:val="24"/>
                <w:lang w:val="en-US"/>
              </w:rPr>
              <w:t>ation and technologies of tourist services.</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7. </w:t>
            </w:r>
            <w:r w:rsidR="00CA370A" w:rsidRPr="000370CC">
              <w:rPr>
                <w:rFonts w:ascii="Times New Roman" w:hAnsi="Times New Roman"/>
                <w:sz w:val="24"/>
                <w:szCs w:val="24"/>
                <w:lang w:val="en-US"/>
              </w:rPr>
              <w:t>To d</w:t>
            </w:r>
            <w:r w:rsidRPr="000370CC">
              <w:rPr>
                <w:rFonts w:ascii="Times New Roman" w:hAnsi="Times New Roman"/>
                <w:sz w:val="24"/>
                <w:szCs w:val="24"/>
                <w:lang w:val="en-US"/>
              </w:rPr>
              <w:t xml:space="preserve">evelop, </w:t>
            </w:r>
            <w:r w:rsidR="00CA370A" w:rsidRPr="000370CC">
              <w:rPr>
                <w:rFonts w:ascii="Times New Roman" w:hAnsi="Times New Roman"/>
                <w:sz w:val="24"/>
                <w:szCs w:val="24"/>
                <w:lang w:val="en-US"/>
              </w:rPr>
              <w:t xml:space="preserve">to </w:t>
            </w:r>
            <w:r w:rsidRPr="000370CC">
              <w:rPr>
                <w:rFonts w:ascii="Times New Roman" w:hAnsi="Times New Roman"/>
                <w:sz w:val="24"/>
                <w:szCs w:val="24"/>
                <w:lang w:val="en-US"/>
              </w:rPr>
              <w:t xml:space="preserve">promote and </w:t>
            </w:r>
            <w:r w:rsidR="00CA370A" w:rsidRPr="000370CC">
              <w:rPr>
                <w:rFonts w:ascii="Times New Roman" w:hAnsi="Times New Roman"/>
                <w:sz w:val="24"/>
                <w:szCs w:val="24"/>
                <w:lang w:val="en-US"/>
              </w:rPr>
              <w:t xml:space="preserve">to </w:t>
            </w:r>
            <w:r w:rsidRPr="000370CC">
              <w:rPr>
                <w:rFonts w:ascii="Times New Roman" w:hAnsi="Times New Roman"/>
                <w:sz w:val="24"/>
                <w:szCs w:val="24"/>
                <w:lang w:val="en-US"/>
              </w:rPr>
              <w:t>sell a tourist product.</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8. </w:t>
            </w:r>
            <w:r w:rsidR="00CA370A" w:rsidRPr="000370CC">
              <w:rPr>
                <w:rFonts w:ascii="Times New Roman" w:hAnsi="Times New Roman"/>
                <w:sz w:val="24"/>
                <w:szCs w:val="24"/>
                <w:lang w:val="en-US"/>
              </w:rPr>
              <w:t>To i</w:t>
            </w:r>
            <w:r w:rsidRPr="000370CC">
              <w:rPr>
                <w:rFonts w:ascii="Times New Roman" w:hAnsi="Times New Roman"/>
                <w:sz w:val="24"/>
                <w:szCs w:val="24"/>
                <w:lang w:val="en-US"/>
              </w:rPr>
              <w:t xml:space="preserve">dentify tourist documentation </w:t>
            </w:r>
            <w:r w:rsidR="00CA370A" w:rsidRPr="000370CC">
              <w:rPr>
                <w:rFonts w:ascii="Times New Roman" w:hAnsi="Times New Roman"/>
                <w:sz w:val="24"/>
                <w:szCs w:val="24"/>
                <w:lang w:val="en-US"/>
              </w:rPr>
              <w:t>and to be able to use it correctly</w:t>
            </w:r>
            <w:r w:rsidRPr="000370CC">
              <w:rPr>
                <w:rFonts w:ascii="Times New Roman" w:hAnsi="Times New Roman"/>
                <w:sz w:val="24"/>
                <w:szCs w:val="24"/>
                <w:lang w:val="en-US"/>
              </w:rPr>
              <w:t>.</w:t>
            </w:r>
          </w:p>
          <w:p w:rsidR="00CA370A" w:rsidRPr="000370CC" w:rsidRDefault="00CA370A" w:rsidP="00445EF7">
            <w:pPr>
              <w:pStyle w:val="11"/>
              <w:jc w:val="both"/>
              <w:rPr>
                <w:rFonts w:ascii="Times New Roman" w:hAnsi="Times New Roman"/>
                <w:sz w:val="24"/>
                <w:szCs w:val="24"/>
                <w:lang w:val="en-US"/>
              </w:rPr>
            </w:pP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9. </w:t>
            </w:r>
            <w:r w:rsidR="00CA370A" w:rsidRPr="000370CC">
              <w:rPr>
                <w:rFonts w:ascii="Times New Roman" w:hAnsi="Times New Roman"/>
                <w:sz w:val="24"/>
                <w:szCs w:val="24"/>
                <w:lang w:val="en-US"/>
              </w:rPr>
              <w:t>To o</w:t>
            </w:r>
            <w:r w:rsidRPr="000370CC">
              <w:rPr>
                <w:rFonts w:ascii="Times New Roman" w:hAnsi="Times New Roman"/>
                <w:sz w:val="24"/>
                <w:szCs w:val="24"/>
                <w:lang w:val="en-US"/>
              </w:rPr>
              <w:t>rgani</w:t>
            </w:r>
            <w:r w:rsidR="003375C7" w:rsidRPr="000370CC">
              <w:rPr>
                <w:rFonts w:ascii="Times New Roman" w:hAnsi="Times New Roman"/>
                <w:sz w:val="24"/>
                <w:szCs w:val="24"/>
                <w:lang w:val="en-US"/>
              </w:rPr>
              <w:t>z</w:t>
            </w:r>
            <w:r w:rsidRPr="000370CC">
              <w:rPr>
                <w:rFonts w:ascii="Times New Roman" w:hAnsi="Times New Roman"/>
                <w:sz w:val="24"/>
                <w:szCs w:val="24"/>
                <w:lang w:val="en-US"/>
              </w:rPr>
              <w:t xml:space="preserve">e the process of servicing of tourism services </w:t>
            </w:r>
            <w:r w:rsidR="00CA370A" w:rsidRPr="000370CC">
              <w:rPr>
                <w:rFonts w:ascii="Times New Roman" w:hAnsi="Times New Roman"/>
                <w:sz w:val="24"/>
                <w:szCs w:val="24"/>
                <w:lang w:val="en-US"/>
              </w:rPr>
              <w:t xml:space="preserve">consumers </w:t>
            </w:r>
            <w:r w:rsidRPr="000370CC">
              <w:rPr>
                <w:rFonts w:ascii="Times New Roman" w:hAnsi="Times New Roman"/>
                <w:sz w:val="24"/>
                <w:szCs w:val="24"/>
                <w:lang w:val="en-US"/>
              </w:rPr>
              <w:t>based on the use of modern information, communication and service technologies and compliance with quality and safety standards.</w:t>
            </w:r>
          </w:p>
          <w:p w:rsidR="00445EF7" w:rsidRPr="000370CC" w:rsidRDefault="00445EF7" w:rsidP="00445EF7">
            <w:pPr>
              <w:pStyle w:val="11"/>
              <w:jc w:val="both"/>
              <w:rPr>
                <w:rFonts w:ascii="Times New Roman" w:hAnsi="Times New Roman"/>
                <w:sz w:val="24"/>
                <w:szCs w:val="24"/>
                <w:lang w:val="en-US"/>
              </w:rPr>
            </w:pP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10. </w:t>
            </w:r>
            <w:r w:rsidR="00CA370A" w:rsidRPr="000370CC">
              <w:rPr>
                <w:rFonts w:ascii="Times New Roman" w:hAnsi="Times New Roman"/>
                <w:sz w:val="24"/>
                <w:szCs w:val="24"/>
                <w:lang w:val="en-US"/>
              </w:rPr>
              <w:t>To u</w:t>
            </w:r>
            <w:r w:rsidRPr="000370CC">
              <w:rPr>
                <w:rFonts w:ascii="Times New Roman" w:hAnsi="Times New Roman"/>
                <w:sz w:val="24"/>
                <w:szCs w:val="24"/>
                <w:lang w:val="en-US"/>
              </w:rPr>
              <w:t>nderstand the principles, processes and technologies of organi</w:t>
            </w:r>
            <w:r w:rsidR="003375C7" w:rsidRPr="000370CC">
              <w:rPr>
                <w:rFonts w:ascii="Times New Roman" w:hAnsi="Times New Roman"/>
                <w:sz w:val="24"/>
                <w:szCs w:val="24"/>
                <w:lang w:val="en-US"/>
              </w:rPr>
              <w:t>z</w:t>
            </w:r>
            <w:r w:rsidRPr="000370CC">
              <w:rPr>
                <w:rFonts w:ascii="Times New Roman" w:hAnsi="Times New Roman"/>
                <w:sz w:val="24"/>
                <w:szCs w:val="24"/>
                <w:lang w:val="en-US"/>
              </w:rPr>
              <w:t>ing the work of the subject tourism business and its individual subsystems (administrative, managerial, socio-psychological, economic, technical and technological).</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PLO 11. To speak the state and foreign language(s) at a level</w:t>
            </w:r>
            <w:r w:rsidR="00CA370A" w:rsidRPr="000370CC">
              <w:rPr>
                <w:rFonts w:ascii="Times New Roman" w:hAnsi="Times New Roman"/>
                <w:sz w:val="24"/>
                <w:szCs w:val="24"/>
                <w:lang w:val="en-US"/>
              </w:rPr>
              <w:t xml:space="preserve"> </w:t>
            </w:r>
            <w:r w:rsidRPr="000370CC">
              <w:rPr>
                <w:rFonts w:ascii="Times New Roman" w:hAnsi="Times New Roman"/>
                <w:sz w:val="24"/>
                <w:szCs w:val="24"/>
                <w:lang w:val="en-US"/>
              </w:rPr>
              <w:t>sufficient for professional activity.</w:t>
            </w:r>
          </w:p>
          <w:p w:rsidR="00445EF7" w:rsidRPr="000370CC" w:rsidRDefault="00445EF7" w:rsidP="00445EF7">
            <w:pPr>
              <w:pStyle w:val="11"/>
              <w:jc w:val="both"/>
              <w:rPr>
                <w:rFonts w:ascii="Times New Roman" w:hAnsi="Times New Roman"/>
                <w:sz w:val="24"/>
                <w:szCs w:val="24"/>
                <w:lang w:val="en-US"/>
              </w:rPr>
            </w:pP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12. </w:t>
            </w:r>
            <w:r w:rsidR="00CA370A" w:rsidRPr="000370CC">
              <w:rPr>
                <w:rFonts w:ascii="Times New Roman" w:hAnsi="Times New Roman"/>
                <w:sz w:val="24"/>
                <w:szCs w:val="24"/>
                <w:lang w:val="en-US"/>
              </w:rPr>
              <w:t>To a</w:t>
            </w:r>
            <w:r w:rsidRPr="000370CC">
              <w:rPr>
                <w:rFonts w:ascii="Times New Roman" w:hAnsi="Times New Roman"/>
                <w:sz w:val="24"/>
                <w:szCs w:val="24"/>
                <w:lang w:val="en-US"/>
              </w:rPr>
              <w:t>pply the skills of productive communication with consumers of tourism services.</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13. </w:t>
            </w:r>
            <w:r w:rsidR="00CA370A" w:rsidRPr="000370CC">
              <w:rPr>
                <w:rFonts w:ascii="Times New Roman" w:hAnsi="Times New Roman"/>
                <w:sz w:val="24"/>
                <w:szCs w:val="24"/>
                <w:lang w:val="en-US"/>
              </w:rPr>
              <w:t>To e</w:t>
            </w:r>
            <w:r w:rsidRPr="000370CC">
              <w:rPr>
                <w:rFonts w:ascii="Times New Roman" w:hAnsi="Times New Roman"/>
                <w:sz w:val="24"/>
                <w:szCs w:val="24"/>
                <w:lang w:val="en-US"/>
              </w:rPr>
              <w:t>stablish links with experts in tourism and other industries.</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14. </w:t>
            </w:r>
            <w:r w:rsidR="00CA370A" w:rsidRPr="000370CC">
              <w:rPr>
                <w:rFonts w:ascii="Times New Roman" w:hAnsi="Times New Roman"/>
                <w:sz w:val="24"/>
                <w:szCs w:val="24"/>
                <w:lang w:val="en-US"/>
              </w:rPr>
              <w:t>To s</w:t>
            </w:r>
            <w:r w:rsidRPr="000370CC">
              <w:rPr>
                <w:rFonts w:ascii="Times New Roman" w:hAnsi="Times New Roman"/>
                <w:sz w:val="24"/>
                <w:szCs w:val="24"/>
                <w:lang w:val="en-US"/>
              </w:rPr>
              <w:t>how respect for individual and cultural diversity.</w:t>
            </w:r>
          </w:p>
          <w:p w:rsidR="0057174C" w:rsidRPr="000370CC" w:rsidRDefault="0057174C" w:rsidP="00445EF7">
            <w:pPr>
              <w:pStyle w:val="11"/>
              <w:jc w:val="both"/>
              <w:rPr>
                <w:rFonts w:ascii="Times New Roman" w:hAnsi="Times New Roman"/>
                <w:sz w:val="24"/>
                <w:szCs w:val="24"/>
                <w:lang w:val="en-US"/>
              </w:rPr>
            </w:pP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15. </w:t>
            </w:r>
            <w:r w:rsidR="00CA370A" w:rsidRPr="000370CC">
              <w:rPr>
                <w:rFonts w:ascii="Times New Roman" w:hAnsi="Times New Roman"/>
                <w:sz w:val="24"/>
                <w:szCs w:val="24"/>
                <w:lang w:val="en-US"/>
              </w:rPr>
              <w:t>To s</w:t>
            </w:r>
            <w:r w:rsidRPr="000370CC">
              <w:rPr>
                <w:rFonts w:ascii="Times New Roman" w:hAnsi="Times New Roman"/>
                <w:sz w:val="24"/>
                <w:szCs w:val="24"/>
                <w:lang w:val="en-US"/>
              </w:rPr>
              <w:t>how tolerance for alternative principles and methods of</w:t>
            </w:r>
            <w:r w:rsidR="00CA370A" w:rsidRPr="000370CC">
              <w:rPr>
                <w:rFonts w:ascii="Times New Roman" w:hAnsi="Times New Roman"/>
                <w:sz w:val="24"/>
                <w:szCs w:val="24"/>
                <w:lang w:val="en-US"/>
              </w:rPr>
              <w:t xml:space="preserve"> professional tasks p</w:t>
            </w:r>
            <w:r w:rsidRPr="000370CC">
              <w:rPr>
                <w:rFonts w:ascii="Times New Roman" w:hAnsi="Times New Roman"/>
                <w:sz w:val="24"/>
                <w:szCs w:val="24"/>
                <w:lang w:val="en-US"/>
              </w:rPr>
              <w:t>erforming.</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16. </w:t>
            </w:r>
            <w:r w:rsidR="00CA370A" w:rsidRPr="000370CC">
              <w:rPr>
                <w:rFonts w:ascii="Times New Roman" w:hAnsi="Times New Roman"/>
                <w:sz w:val="24"/>
                <w:szCs w:val="24"/>
                <w:lang w:val="en-US"/>
              </w:rPr>
              <w:t>To a</w:t>
            </w:r>
            <w:r w:rsidRPr="000370CC">
              <w:rPr>
                <w:rFonts w:ascii="Times New Roman" w:hAnsi="Times New Roman"/>
                <w:sz w:val="24"/>
                <w:szCs w:val="24"/>
                <w:lang w:val="en-US"/>
              </w:rPr>
              <w:t>ct in accordance with the principles of social responsibility and civic consciousness.</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lastRenderedPageBreak/>
              <w:t xml:space="preserve">PLO 17. </w:t>
            </w:r>
            <w:r w:rsidR="00CA370A" w:rsidRPr="000370CC">
              <w:rPr>
                <w:rFonts w:ascii="Times New Roman" w:hAnsi="Times New Roman"/>
                <w:sz w:val="24"/>
                <w:szCs w:val="24"/>
                <w:lang w:val="en-US"/>
              </w:rPr>
              <w:t>To m</w:t>
            </w:r>
            <w:r w:rsidRPr="000370CC">
              <w:rPr>
                <w:rFonts w:ascii="Times New Roman" w:hAnsi="Times New Roman"/>
                <w:sz w:val="24"/>
                <w:szCs w:val="24"/>
                <w:lang w:val="en-US"/>
              </w:rPr>
              <w:t>anage their learning for self-reali</w:t>
            </w:r>
            <w:r w:rsidR="00CA370A" w:rsidRPr="000370CC">
              <w:rPr>
                <w:rFonts w:ascii="Times New Roman" w:hAnsi="Times New Roman"/>
                <w:sz w:val="24"/>
                <w:szCs w:val="24"/>
                <w:lang w:val="en-US"/>
              </w:rPr>
              <w:t>z</w:t>
            </w:r>
            <w:r w:rsidRPr="000370CC">
              <w:rPr>
                <w:rFonts w:ascii="Times New Roman" w:hAnsi="Times New Roman"/>
                <w:sz w:val="24"/>
                <w:szCs w:val="24"/>
                <w:lang w:val="en-US"/>
              </w:rPr>
              <w:t>ation in the professional</w:t>
            </w:r>
            <w:r w:rsidR="00CA370A" w:rsidRPr="000370CC">
              <w:rPr>
                <w:rFonts w:ascii="Times New Roman" w:hAnsi="Times New Roman"/>
                <w:sz w:val="24"/>
                <w:szCs w:val="24"/>
                <w:lang w:val="en-US"/>
              </w:rPr>
              <w:t xml:space="preserve"> </w:t>
            </w:r>
            <w:r w:rsidRPr="000370CC">
              <w:rPr>
                <w:rFonts w:ascii="Times New Roman" w:hAnsi="Times New Roman"/>
                <w:sz w:val="24"/>
                <w:szCs w:val="24"/>
                <w:lang w:val="en-US"/>
              </w:rPr>
              <w:t>tourism sector.</w:t>
            </w:r>
          </w:p>
          <w:p w:rsidR="003069E2" w:rsidRPr="000370CC" w:rsidRDefault="003069E2" w:rsidP="00445EF7">
            <w:pPr>
              <w:pStyle w:val="11"/>
              <w:jc w:val="both"/>
              <w:rPr>
                <w:rFonts w:ascii="Times New Roman" w:hAnsi="Times New Roman"/>
                <w:sz w:val="24"/>
                <w:szCs w:val="24"/>
                <w:lang w:val="en-US"/>
              </w:rPr>
            </w:pP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18. </w:t>
            </w:r>
            <w:r w:rsidR="00CA370A" w:rsidRPr="000370CC">
              <w:rPr>
                <w:rFonts w:ascii="Times New Roman" w:hAnsi="Times New Roman"/>
                <w:sz w:val="24"/>
                <w:szCs w:val="24"/>
                <w:lang w:val="en-US"/>
              </w:rPr>
              <w:t xml:space="preserve">To </w:t>
            </w:r>
            <w:r w:rsidRPr="000370CC">
              <w:rPr>
                <w:rFonts w:ascii="Times New Roman" w:hAnsi="Times New Roman"/>
                <w:sz w:val="24"/>
                <w:szCs w:val="24"/>
                <w:lang w:val="en-US"/>
              </w:rPr>
              <w:t xml:space="preserve">assess </w:t>
            </w:r>
            <w:r w:rsidR="00CA370A" w:rsidRPr="000370CC">
              <w:rPr>
                <w:rFonts w:ascii="Times New Roman" w:hAnsi="Times New Roman"/>
                <w:sz w:val="24"/>
                <w:szCs w:val="24"/>
                <w:lang w:val="en-US"/>
              </w:rPr>
              <w:t xml:space="preserve">adequately </w:t>
            </w:r>
            <w:r w:rsidRPr="000370CC">
              <w:rPr>
                <w:rFonts w:ascii="Times New Roman" w:hAnsi="Times New Roman"/>
                <w:sz w:val="24"/>
                <w:szCs w:val="24"/>
                <w:lang w:val="en-US"/>
              </w:rPr>
              <w:t xml:space="preserve">their knowledge and </w:t>
            </w:r>
            <w:r w:rsidR="00CA370A" w:rsidRPr="000370CC">
              <w:rPr>
                <w:rFonts w:ascii="Times New Roman" w:hAnsi="Times New Roman"/>
                <w:sz w:val="24"/>
                <w:szCs w:val="24"/>
                <w:lang w:val="en-US"/>
              </w:rPr>
              <w:t xml:space="preserve">to </w:t>
            </w:r>
            <w:r w:rsidRPr="000370CC">
              <w:rPr>
                <w:rFonts w:ascii="Times New Roman" w:hAnsi="Times New Roman"/>
                <w:sz w:val="24"/>
                <w:szCs w:val="24"/>
                <w:lang w:val="en-US"/>
              </w:rPr>
              <w:t xml:space="preserve">apply it in </w:t>
            </w:r>
            <w:r w:rsidR="00CA370A" w:rsidRPr="000370CC">
              <w:rPr>
                <w:rFonts w:ascii="Times New Roman" w:hAnsi="Times New Roman"/>
                <w:sz w:val="24"/>
                <w:szCs w:val="24"/>
                <w:lang w:val="en-US"/>
              </w:rPr>
              <w:t>various professional situations</w:t>
            </w:r>
            <w:r w:rsidRPr="000370CC">
              <w:rPr>
                <w:rFonts w:ascii="Times New Roman" w:hAnsi="Times New Roman"/>
                <w:sz w:val="24"/>
                <w:szCs w:val="24"/>
                <w:lang w:val="en-US"/>
              </w:rPr>
              <w:t>.</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19. </w:t>
            </w:r>
            <w:r w:rsidR="00CA370A" w:rsidRPr="000370CC">
              <w:rPr>
                <w:rFonts w:ascii="Times New Roman" w:hAnsi="Times New Roman"/>
                <w:sz w:val="24"/>
                <w:szCs w:val="24"/>
                <w:lang w:val="en-US"/>
              </w:rPr>
              <w:t xml:space="preserve">To </w:t>
            </w:r>
            <w:r w:rsidRPr="000370CC">
              <w:rPr>
                <w:rFonts w:ascii="Times New Roman" w:hAnsi="Times New Roman"/>
                <w:sz w:val="24"/>
                <w:szCs w:val="24"/>
                <w:lang w:val="en-US"/>
              </w:rPr>
              <w:t xml:space="preserve">defend </w:t>
            </w:r>
            <w:r w:rsidR="00CA370A" w:rsidRPr="000370CC">
              <w:rPr>
                <w:rFonts w:ascii="Times New Roman" w:hAnsi="Times New Roman"/>
                <w:sz w:val="24"/>
                <w:szCs w:val="24"/>
                <w:lang w:val="en-US"/>
              </w:rPr>
              <w:t xml:space="preserve">reasonably </w:t>
            </w:r>
            <w:r w:rsidRPr="000370CC">
              <w:rPr>
                <w:rFonts w:ascii="Times New Roman" w:hAnsi="Times New Roman"/>
                <w:sz w:val="24"/>
                <w:szCs w:val="24"/>
                <w:lang w:val="en-US"/>
              </w:rPr>
              <w:t>their views in solving professional</w:t>
            </w:r>
            <w:r w:rsidR="00CA370A" w:rsidRPr="000370CC">
              <w:rPr>
                <w:rFonts w:ascii="Times New Roman" w:hAnsi="Times New Roman"/>
                <w:sz w:val="24"/>
                <w:szCs w:val="24"/>
                <w:lang w:val="en-US"/>
              </w:rPr>
              <w:t xml:space="preserve"> </w:t>
            </w:r>
            <w:r w:rsidRPr="000370CC">
              <w:rPr>
                <w:rFonts w:ascii="Times New Roman" w:hAnsi="Times New Roman"/>
                <w:sz w:val="24"/>
                <w:szCs w:val="24"/>
                <w:lang w:val="en-US"/>
              </w:rPr>
              <w:t>problems.</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20. </w:t>
            </w:r>
            <w:r w:rsidR="00CA370A" w:rsidRPr="000370CC">
              <w:rPr>
                <w:rFonts w:ascii="Times New Roman" w:hAnsi="Times New Roman"/>
                <w:sz w:val="24"/>
                <w:szCs w:val="24"/>
                <w:lang w:val="en-US"/>
              </w:rPr>
              <w:t>To i</w:t>
            </w:r>
            <w:r w:rsidRPr="000370CC">
              <w:rPr>
                <w:rFonts w:ascii="Times New Roman" w:hAnsi="Times New Roman"/>
                <w:sz w:val="24"/>
                <w:szCs w:val="24"/>
                <w:lang w:val="en-US"/>
              </w:rPr>
              <w:t xml:space="preserve">dentify problem situations and </w:t>
            </w:r>
            <w:r w:rsidR="00AC7D58" w:rsidRPr="000370CC">
              <w:rPr>
                <w:rFonts w:ascii="Times New Roman" w:hAnsi="Times New Roman"/>
                <w:sz w:val="24"/>
                <w:szCs w:val="24"/>
                <w:lang w:val="en-US"/>
              </w:rPr>
              <w:t xml:space="preserve">to </w:t>
            </w:r>
            <w:r w:rsidRPr="000370CC">
              <w:rPr>
                <w:rFonts w:ascii="Times New Roman" w:hAnsi="Times New Roman"/>
                <w:sz w:val="24"/>
                <w:szCs w:val="24"/>
                <w:lang w:val="en-US"/>
              </w:rPr>
              <w:t>propose ways to solve them.</w:t>
            </w:r>
          </w:p>
          <w:p w:rsidR="00445EF7" w:rsidRPr="000370CC" w:rsidRDefault="00445EF7" w:rsidP="00445EF7">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21. </w:t>
            </w:r>
            <w:r w:rsidR="00CA370A" w:rsidRPr="000370CC">
              <w:rPr>
                <w:rFonts w:ascii="Times New Roman" w:hAnsi="Times New Roman"/>
                <w:sz w:val="24"/>
                <w:szCs w:val="24"/>
                <w:lang w:val="en-US"/>
              </w:rPr>
              <w:t xml:space="preserve">To </w:t>
            </w:r>
            <w:r w:rsidR="00AC7D58" w:rsidRPr="000370CC">
              <w:rPr>
                <w:rFonts w:ascii="Times New Roman" w:hAnsi="Times New Roman"/>
                <w:sz w:val="24"/>
                <w:szCs w:val="24"/>
                <w:lang w:val="en-US"/>
              </w:rPr>
              <w:t>m</w:t>
            </w:r>
            <w:r w:rsidRPr="000370CC">
              <w:rPr>
                <w:rFonts w:ascii="Times New Roman" w:hAnsi="Times New Roman"/>
                <w:sz w:val="24"/>
                <w:szCs w:val="24"/>
                <w:lang w:val="en-US"/>
              </w:rPr>
              <w:t xml:space="preserve">ake informed decisions and </w:t>
            </w:r>
            <w:r w:rsidR="00AC7D58" w:rsidRPr="000370CC">
              <w:rPr>
                <w:rFonts w:ascii="Times New Roman" w:hAnsi="Times New Roman"/>
                <w:sz w:val="24"/>
                <w:szCs w:val="24"/>
                <w:lang w:val="en-US"/>
              </w:rPr>
              <w:t xml:space="preserve">to </w:t>
            </w:r>
            <w:r w:rsidRPr="000370CC">
              <w:rPr>
                <w:rFonts w:ascii="Times New Roman" w:hAnsi="Times New Roman"/>
                <w:sz w:val="24"/>
                <w:szCs w:val="24"/>
                <w:lang w:val="en-US"/>
              </w:rPr>
              <w:t>take responsibility for the results o</w:t>
            </w:r>
            <w:r w:rsidR="00AC7D58" w:rsidRPr="000370CC">
              <w:rPr>
                <w:rFonts w:ascii="Times New Roman" w:hAnsi="Times New Roman"/>
                <w:sz w:val="24"/>
                <w:szCs w:val="24"/>
                <w:lang w:val="en-US"/>
              </w:rPr>
              <w:t>f their professional activities</w:t>
            </w:r>
            <w:r w:rsidRPr="000370CC">
              <w:rPr>
                <w:rFonts w:ascii="Times New Roman" w:hAnsi="Times New Roman"/>
                <w:sz w:val="24"/>
                <w:szCs w:val="24"/>
                <w:lang w:val="en-US"/>
              </w:rPr>
              <w:t>.</w:t>
            </w:r>
          </w:p>
          <w:p w:rsidR="00445EF7" w:rsidRPr="000370CC" w:rsidRDefault="00445EF7" w:rsidP="00AC7D58">
            <w:pPr>
              <w:pStyle w:val="11"/>
              <w:jc w:val="both"/>
              <w:rPr>
                <w:rFonts w:ascii="Times New Roman" w:hAnsi="Times New Roman"/>
                <w:sz w:val="24"/>
                <w:szCs w:val="24"/>
                <w:lang w:val="en-US"/>
              </w:rPr>
            </w:pPr>
            <w:r w:rsidRPr="000370CC">
              <w:rPr>
                <w:rFonts w:ascii="Times New Roman" w:hAnsi="Times New Roman"/>
                <w:sz w:val="24"/>
                <w:szCs w:val="24"/>
                <w:lang w:val="en-US"/>
              </w:rPr>
              <w:t xml:space="preserve">PLO 22. </w:t>
            </w:r>
            <w:r w:rsidR="00CA370A" w:rsidRPr="000370CC">
              <w:rPr>
                <w:rFonts w:ascii="Times New Roman" w:hAnsi="Times New Roman"/>
                <w:sz w:val="24"/>
                <w:szCs w:val="24"/>
                <w:lang w:val="en-US"/>
              </w:rPr>
              <w:t>To p</w:t>
            </w:r>
            <w:r w:rsidRPr="000370CC">
              <w:rPr>
                <w:rFonts w:ascii="Times New Roman" w:hAnsi="Times New Roman"/>
                <w:sz w:val="24"/>
                <w:szCs w:val="24"/>
                <w:lang w:val="en-US"/>
              </w:rPr>
              <w:t>erform tasks professionally in uncertain and extreme situations.</w:t>
            </w:r>
          </w:p>
          <w:p w:rsidR="009F4C60" w:rsidRPr="000370CC" w:rsidRDefault="009F4C60" w:rsidP="00AC7D58">
            <w:pPr>
              <w:pStyle w:val="11"/>
              <w:jc w:val="both"/>
              <w:rPr>
                <w:rFonts w:ascii="Times New Roman" w:hAnsi="Times New Roman"/>
                <w:b/>
                <w:i/>
                <w:sz w:val="24"/>
                <w:szCs w:val="24"/>
                <w:lang w:val="en-US"/>
              </w:rPr>
            </w:pPr>
            <w:r w:rsidRPr="000370CC">
              <w:rPr>
                <w:rFonts w:ascii="Times New Roman" w:hAnsi="Times New Roman"/>
                <w:b/>
                <w:i/>
                <w:sz w:val="24"/>
                <w:szCs w:val="24"/>
                <w:lang w:val="en-US"/>
              </w:rPr>
              <w:t>In addition:</w:t>
            </w:r>
          </w:p>
          <w:p w:rsidR="003069E2" w:rsidRPr="000370CC" w:rsidRDefault="003069E2" w:rsidP="004E1EB9">
            <w:pPr>
              <w:pStyle w:val="11"/>
              <w:jc w:val="both"/>
              <w:rPr>
                <w:rStyle w:val="rynqvb"/>
                <w:rFonts w:ascii="Times New Roman" w:hAnsi="Times New Roman"/>
                <w:sz w:val="24"/>
                <w:szCs w:val="24"/>
                <w:lang w:val="en"/>
              </w:rPr>
            </w:pPr>
            <w:r w:rsidRPr="000370CC">
              <w:rPr>
                <w:rStyle w:val="rynqvb"/>
                <w:rFonts w:ascii="Times New Roman" w:hAnsi="Times New Roman"/>
                <w:sz w:val="24"/>
                <w:szCs w:val="24"/>
                <w:lang w:val="en"/>
              </w:rPr>
              <w:t>P</w:t>
            </w:r>
            <w:r w:rsidR="00A35AFD" w:rsidRPr="000370CC">
              <w:rPr>
                <w:rFonts w:ascii="Times New Roman" w:hAnsi="Times New Roman"/>
                <w:sz w:val="24"/>
                <w:szCs w:val="24"/>
                <w:lang w:val="en-US"/>
              </w:rPr>
              <w:t>LO</w:t>
            </w:r>
            <w:r w:rsidRPr="000370CC">
              <w:rPr>
                <w:rStyle w:val="rynqvb"/>
                <w:rFonts w:ascii="Times New Roman" w:hAnsi="Times New Roman"/>
                <w:sz w:val="24"/>
                <w:szCs w:val="24"/>
                <w:lang w:val="en"/>
              </w:rPr>
              <w:t xml:space="preserve"> 23 To be able to organize and </w:t>
            </w:r>
            <w:r w:rsidRPr="000370CC">
              <w:rPr>
                <w:rStyle w:val="rynqvb"/>
                <w:rFonts w:ascii="Times New Roman" w:hAnsi="Times New Roman"/>
                <w:sz w:val="24"/>
                <w:szCs w:val="24"/>
                <w:lang w:val="en-US"/>
              </w:rPr>
              <w:t xml:space="preserve">to </w:t>
            </w:r>
            <w:r w:rsidRPr="000370CC">
              <w:rPr>
                <w:rStyle w:val="rynqvb"/>
                <w:rFonts w:ascii="Times New Roman" w:hAnsi="Times New Roman"/>
                <w:sz w:val="24"/>
                <w:szCs w:val="24"/>
                <w:lang w:val="en"/>
              </w:rPr>
              <w:t>provide inclus</w:t>
            </w:r>
            <w:r w:rsidR="004E1EB9" w:rsidRPr="000370CC">
              <w:rPr>
                <w:rStyle w:val="rynqvb"/>
                <w:rFonts w:ascii="Times New Roman" w:hAnsi="Times New Roman"/>
                <w:sz w:val="24"/>
                <w:szCs w:val="24"/>
                <w:lang w:val="en"/>
              </w:rPr>
              <w:t>ive tourist services,</w:t>
            </w:r>
            <w:r w:rsidRPr="000370CC">
              <w:rPr>
                <w:rStyle w:val="rynqvb"/>
                <w:rFonts w:ascii="Times New Roman" w:hAnsi="Times New Roman"/>
                <w:sz w:val="24"/>
                <w:szCs w:val="24"/>
                <w:lang w:val="en"/>
              </w:rPr>
              <w:t xml:space="preserve"> to work with persons </w:t>
            </w:r>
            <w:r w:rsidR="004E1EB9" w:rsidRPr="000370CC">
              <w:rPr>
                <w:rStyle w:val="rynqvb"/>
                <w:rFonts w:ascii="Times New Roman" w:hAnsi="Times New Roman"/>
                <w:sz w:val="24"/>
                <w:szCs w:val="24"/>
                <w:lang w:val="en"/>
              </w:rPr>
              <w:t>with disabilities,</w:t>
            </w:r>
            <w:r w:rsidRPr="000370CC">
              <w:rPr>
                <w:rStyle w:val="rynqvb"/>
                <w:rFonts w:ascii="Times New Roman" w:hAnsi="Times New Roman"/>
                <w:sz w:val="24"/>
                <w:szCs w:val="24"/>
                <w:lang w:val="en"/>
              </w:rPr>
              <w:t xml:space="preserve"> to create accessible tourist routes, excursions.</w:t>
            </w:r>
          </w:p>
          <w:p w:rsidR="00F646AB" w:rsidRPr="000370CC" w:rsidRDefault="00F646AB" w:rsidP="004E1EB9">
            <w:pPr>
              <w:pStyle w:val="11"/>
              <w:jc w:val="both"/>
              <w:rPr>
                <w:rFonts w:ascii="Times New Roman" w:hAnsi="Times New Roman"/>
                <w:color w:val="000000"/>
                <w:sz w:val="24"/>
                <w:szCs w:val="24"/>
                <w:highlight w:val="yellow"/>
                <w:lang w:val="en-US"/>
              </w:rPr>
            </w:pPr>
          </w:p>
          <w:p w:rsidR="00F646AB" w:rsidRPr="000370CC" w:rsidRDefault="00F646AB" w:rsidP="00F646AB">
            <w:pPr>
              <w:pStyle w:val="11"/>
              <w:jc w:val="both"/>
              <w:rPr>
                <w:rFonts w:ascii="Times New Roman" w:hAnsi="Times New Roman"/>
                <w:sz w:val="24"/>
                <w:szCs w:val="24"/>
                <w:lang w:val="en-US"/>
              </w:rPr>
            </w:pPr>
            <w:r w:rsidRPr="000370CC">
              <w:rPr>
                <w:rFonts w:ascii="Times New Roman" w:hAnsi="Times New Roman"/>
                <w:color w:val="000000"/>
                <w:sz w:val="24"/>
                <w:szCs w:val="24"/>
                <w:highlight w:val="yellow"/>
                <w:lang w:val="en-US"/>
              </w:rPr>
              <w:t>P</w:t>
            </w:r>
            <w:r w:rsidRPr="000370CC">
              <w:rPr>
                <w:rFonts w:ascii="Times New Roman" w:hAnsi="Times New Roman"/>
                <w:sz w:val="24"/>
                <w:szCs w:val="24"/>
                <w:highlight w:val="green"/>
                <w:lang w:val="en-US"/>
              </w:rPr>
              <w:t>LO</w:t>
            </w:r>
            <w:r w:rsidRPr="000370CC">
              <w:rPr>
                <w:rFonts w:ascii="Times New Roman" w:hAnsi="Times New Roman"/>
                <w:sz w:val="24"/>
                <w:szCs w:val="24"/>
                <w:highlight w:val="green"/>
              </w:rPr>
              <w:t xml:space="preserve"> </w:t>
            </w:r>
            <w:r w:rsidRPr="000370CC">
              <w:rPr>
                <w:rFonts w:ascii="Times New Roman" w:hAnsi="Times New Roman"/>
                <w:sz w:val="24"/>
                <w:szCs w:val="24"/>
                <w:highlight w:val="yellow"/>
              </w:rPr>
              <w:t>24</w:t>
            </w:r>
            <w:r w:rsidRPr="000370CC">
              <w:rPr>
                <w:rFonts w:ascii="Times New Roman" w:hAnsi="Times New Roman"/>
                <w:sz w:val="24"/>
                <w:szCs w:val="24"/>
                <w:highlight w:val="green"/>
                <w:lang w:val="en-US"/>
              </w:rPr>
              <w:t>*</w:t>
            </w:r>
            <w:r w:rsidRPr="000370CC">
              <w:rPr>
                <w:rFonts w:ascii="Times New Roman" w:hAnsi="Times New Roman"/>
                <w:sz w:val="24"/>
                <w:szCs w:val="24"/>
                <w:highlight w:val="green"/>
              </w:rPr>
              <w:t>.</w:t>
            </w:r>
            <w:r w:rsidRPr="000370CC">
              <w:rPr>
                <w:rFonts w:ascii="Times New Roman" w:hAnsi="Times New Roman"/>
                <w:bCs/>
                <w:sz w:val="24"/>
                <w:szCs w:val="24"/>
                <w:highlight w:val="green"/>
                <w:lang w:val="en-US"/>
              </w:rPr>
              <w:t xml:space="preserve"> </w:t>
            </w:r>
            <w:r w:rsidRPr="000370CC">
              <w:rPr>
                <w:rFonts w:ascii="Times New Roman" w:hAnsi="Times New Roman"/>
                <w:color w:val="000000"/>
                <w:sz w:val="24"/>
                <w:szCs w:val="24"/>
                <w:highlight w:val="yellow"/>
                <w:lang w:val="en-US"/>
              </w:rPr>
              <w:t xml:space="preserve">To </w:t>
            </w:r>
            <w:r w:rsidRPr="000370CC">
              <w:rPr>
                <w:rFonts w:ascii="Times New Roman" w:hAnsi="Times New Roman"/>
                <w:sz w:val="24"/>
                <w:szCs w:val="24"/>
                <w:highlight w:val="yellow"/>
                <w:lang w:val="en-US"/>
              </w:rPr>
              <w:t>a</w:t>
            </w:r>
            <w:r w:rsidRPr="000370CC">
              <w:rPr>
                <w:rFonts w:ascii="Times New Roman" w:hAnsi="Times New Roman"/>
                <w:sz w:val="24"/>
                <w:szCs w:val="24"/>
                <w:highlight w:val="green"/>
                <w:lang w:val="en-US"/>
              </w:rPr>
              <w:t xml:space="preserve">pply specialized knowledge and skills to fulfill the constitutional duty to protect the </w:t>
            </w:r>
            <w:r w:rsidRPr="000370CC">
              <w:rPr>
                <w:rFonts w:ascii="Times New Roman" w:hAnsi="Times New Roman"/>
                <w:sz w:val="24"/>
                <w:szCs w:val="24"/>
                <w:highlight w:val="yellow"/>
                <w:lang w:val="en-US"/>
              </w:rPr>
              <w:t>Mo</w:t>
            </w:r>
            <w:r w:rsidRPr="000370CC">
              <w:rPr>
                <w:rFonts w:ascii="Times New Roman" w:hAnsi="Times New Roman"/>
                <w:sz w:val="24"/>
                <w:szCs w:val="24"/>
                <w:highlight w:val="green"/>
                <w:lang w:val="en-US"/>
              </w:rPr>
              <w:t>therland, independence and territorial integrity of Ukraine.</w:t>
            </w:r>
          </w:p>
        </w:tc>
      </w:tr>
      <w:tr w:rsidR="00F646AB" w:rsidRPr="00A44CBD" w:rsidTr="00F646AB">
        <w:tc>
          <w:tcPr>
            <w:tcW w:w="9497" w:type="dxa"/>
            <w:gridSpan w:val="3"/>
          </w:tcPr>
          <w:p w:rsidR="00F646AB" w:rsidRPr="000370CC" w:rsidRDefault="00F646AB" w:rsidP="00F646AB">
            <w:pPr>
              <w:shd w:val="clear" w:color="auto" w:fill="FFFFFF"/>
              <w:spacing w:after="0" w:line="240" w:lineRule="auto"/>
              <w:rPr>
                <w:rFonts w:ascii="Times New Roman" w:eastAsia="Times New Roman" w:hAnsi="Times New Roman"/>
                <w:color w:val="2D2C37"/>
                <w:sz w:val="24"/>
                <w:szCs w:val="24"/>
                <w:highlight w:val="green"/>
                <w:lang w:val="uk-UA" w:eastAsia="uk-UA"/>
              </w:rPr>
            </w:pPr>
            <w:r w:rsidRPr="000370CC">
              <w:rPr>
                <w:rFonts w:ascii="Times New Roman" w:eastAsia="Times New Roman" w:hAnsi="Times New Roman"/>
                <w:b/>
                <w:bCs/>
                <w:color w:val="2D2C37"/>
                <w:sz w:val="24"/>
                <w:szCs w:val="24"/>
                <w:highlight w:val="green"/>
                <w:lang w:val="uk-UA" w:eastAsia="uk-UA"/>
              </w:rPr>
              <w:lastRenderedPageBreak/>
              <w:t>*Примітка.</w:t>
            </w:r>
          </w:p>
          <w:p w:rsidR="00F646AB" w:rsidRPr="000370CC" w:rsidRDefault="00F646AB" w:rsidP="00F646AB">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0370CC">
              <w:rPr>
                <w:rFonts w:ascii="Times New Roman" w:eastAsia="Times New Roman" w:hAnsi="Times New Roman"/>
                <w:color w:val="2D2C37"/>
                <w:sz w:val="24"/>
                <w:szCs w:val="24"/>
                <w:highlight w:val="green"/>
                <w:lang w:val="uk-UA" w:eastAsia="uk-UA"/>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rsidR="00F646AB" w:rsidRPr="000370CC" w:rsidRDefault="00F646AB" w:rsidP="00F646AB">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0370CC">
              <w:rPr>
                <w:rFonts w:ascii="Times New Roman" w:eastAsia="Times New Roman" w:hAnsi="Times New Roman"/>
                <w:color w:val="2D2C37"/>
                <w:sz w:val="24"/>
                <w:szCs w:val="24"/>
                <w:highlight w:val="green"/>
                <w:lang w:val="uk-UA" w:eastAsia="uk-UA"/>
              </w:rPr>
              <w:t>Від проходження базової підготовки звільняються ті з них, які:</w:t>
            </w:r>
          </w:p>
          <w:p w:rsidR="00F646AB" w:rsidRPr="000370CC" w:rsidRDefault="00F646AB" w:rsidP="00F646AB">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0370CC">
              <w:rPr>
                <w:rFonts w:ascii="Times New Roman" w:eastAsia="Times New Roman" w:hAnsi="Times New Roman"/>
                <w:color w:val="2D2C37"/>
                <w:sz w:val="24"/>
                <w:szCs w:val="24"/>
                <w:highlight w:val="green"/>
                <w:lang w:val="uk-UA" w:eastAsia="uk-UA"/>
              </w:rPr>
              <w:t>- визнані за станом здоров’я непридатними до військової служби;</w:t>
            </w:r>
          </w:p>
          <w:p w:rsidR="00F646AB" w:rsidRPr="000370CC" w:rsidRDefault="00F646AB" w:rsidP="00F646AB">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0370CC">
              <w:rPr>
                <w:rFonts w:ascii="Times New Roman" w:eastAsia="Times New Roman" w:hAnsi="Times New Roman"/>
                <w:color w:val="2D2C37"/>
                <w:sz w:val="24"/>
                <w:szCs w:val="24"/>
                <w:highlight w:val="green"/>
                <w:lang w:val="uk-UA" w:eastAsia="uk-UA"/>
              </w:rPr>
              <w:t>- до набуття громадянства України пройшли військову службу в інших державах;</w:t>
            </w:r>
          </w:p>
          <w:p w:rsidR="00F646AB" w:rsidRPr="000370CC" w:rsidRDefault="00F646AB" w:rsidP="00F646AB">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0370CC">
              <w:rPr>
                <w:rFonts w:ascii="Times New Roman" w:eastAsia="Times New Roman" w:hAnsi="Times New Roman"/>
                <w:color w:val="2D2C37"/>
                <w:sz w:val="24"/>
                <w:szCs w:val="24"/>
                <w:highlight w:val="green"/>
                <w:lang w:val="uk-UA" w:eastAsia="uk-UA"/>
              </w:rPr>
              <w:t>- проходили військову службу;</w:t>
            </w:r>
          </w:p>
          <w:p w:rsidR="00F646AB" w:rsidRPr="000370CC" w:rsidRDefault="00F646AB" w:rsidP="00F646AB">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0370CC">
              <w:rPr>
                <w:rFonts w:ascii="Times New Roman" w:eastAsia="Times New Roman" w:hAnsi="Times New Roman"/>
                <w:color w:val="2D2C37"/>
                <w:sz w:val="24"/>
                <w:szCs w:val="24"/>
                <w:highlight w:val="green"/>
                <w:lang w:val="uk-UA" w:eastAsia="uk-UA"/>
              </w:rPr>
              <w:t>- мають сертифікат про проходження базової підготовки та здобуття військово-облікової спеціальності.</w:t>
            </w:r>
          </w:p>
          <w:p w:rsidR="00F646AB" w:rsidRPr="000370CC" w:rsidRDefault="00F646AB" w:rsidP="00F646AB">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0370CC">
              <w:rPr>
                <w:rFonts w:ascii="Times New Roman" w:eastAsia="Times New Roman" w:hAnsi="Times New Roman"/>
                <w:color w:val="2D2C37"/>
                <w:sz w:val="24"/>
                <w:szCs w:val="24"/>
                <w:highlight w:val="green"/>
                <w:lang w:val="uk-UA" w:eastAsia="uk-UA"/>
              </w:rPr>
              <w:t>Не проходять базову підготовку:</w:t>
            </w:r>
          </w:p>
          <w:p w:rsidR="00F646AB" w:rsidRPr="000370CC" w:rsidRDefault="00F646AB" w:rsidP="00F646AB">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0370CC">
              <w:rPr>
                <w:rFonts w:ascii="Times New Roman" w:eastAsia="Times New Roman" w:hAnsi="Times New Roman"/>
                <w:color w:val="2D2C37"/>
                <w:sz w:val="24"/>
                <w:szCs w:val="24"/>
                <w:highlight w:val="green"/>
                <w:lang w:val="uk-UA" w:eastAsia="uk-UA"/>
              </w:rPr>
              <w:t>- здобувачі вищої освіти, які здобувають освіту за іншими (крім денної та дуальної) формами здобуття освіти, включаючи поєднані;</w:t>
            </w:r>
          </w:p>
          <w:p w:rsidR="00F646AB" w:rsidRPr="000370CC" w:rsidRDefault="00F646AB" w:rsidP="00F646AB">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0370CC">
              <w:rPr>
                <w:rFonts w:ascii="Times New Roman" w:eastAsia="Times New Roman" w:hAnsi="Times New Roman"/>
                <w:color w:val="2D2C37"/>
                <w:sz w:val="24"/>
                <w:szCs w:val="24"/>
                <w:highlight w:val="green"/>
                <w:lang w:val="uk-UA" w:eastAsia="uk-UA"/>
              </w:rPr>
              <w:t>- здобувачі вищої освіти-іноземні громадяни.</w:t>
            </w:r>
          </w:p>
          <w:p w:rsidR="00F646AB" w:rsidRPr="000370CC" w:rsidRDefault="00F646AB" w:rsidP="00F646AB">
            <w:pPr>
              <w:pStyle w:val="11"/>
              <w:jc w:val="both"/>
              <w:rPr>
                <w:rFonts w:ascii="Times New Roman" w:hAnsi="Times New Roman"/>
                <w:sz w:val="24"/>
                <w:szCs w:val="24"/>
              </w:rPr>
            </w:pPr>
            <w:r w:rsidRPr="000370CC">
              <w:rPr>
                <w:rFonts w:ascii="Times New Roman" w:hAnsi="Times New Roman"/>
                <w:color w:val="2D2C37"/>
                <w:sz w:val="24"/>
                <w:szCs w:val="24"/>
                <w:highlight w:val="green"/>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0E330A" w:rsidRPr="000370CC" w:rsidTr="00B44ECE">
        <w:tc>
          <w:tcPr>
            <w:tcW w:w="9497" w:type="dxa"/>
            <w:gridSpan w:val="3"/>
            <w:shd w:val="clear" w:color="auto" w:fill="E0E0E0"/>
          </w:tcPr>
          <w:p w:rsidR="000E330A" w:rsidRPr="000370CC" w:rsidRDefault="000E330A">
            <w:pPr>
              <w:spacing w:after="0" w:line="232" w:lineRule="auto"/>
              <w:jc w:val="center"/>
              <w:rPr>
                <w:rFonts w:ascii="Times New Roman" w:hAnsi="Times New Roman"/>
                <w:sz w:val="24"/>
                <w:szCs w:val="24"/>
                <w:lang w:val="uk-UA"/>
              </w:rPr>
            </w:pPr>
            <w:r w:rsidRPr="000370CC">
              <w:rPr>
                <w:rFonts w:ascii="Times New Roman" w:hAnsi="Times New Roman"/>
                <w:b/>
                <w:bCs/>
                <w:sz w:val="24"/>
                <w:szCs w:val="24"/>
                <w:lang w:val="uk-UA"/>
              </w:rPr>
              <w:t>8 – Ресурсне забезпечення реалізації програми</w:t>
            </w:r>
          </w:p>
        </w:tc>
      </w:tr>
      <w:tr w:rsidR="000E330A" w:rsidRPr="00A44CBD" w:rsidTr="001B64B0">
        <w:tc>
          <w:tcPr>
            <w:tcW w:w="2806" w:type="dxa"/>
          </w:tcPr>
          <w:p w:rsidR="000E330A" w:rsidRPr="000370CC" w:rsidRDefault="000E330A">
            <w:pPr>
              <w:spacing w:after="0"/>
              <w:rPr>
                <w:rFonts w:ascii="Times New Roman" w:hAnsi="Times New Roman"/>
                <w:b/>
                <w:sz w:val="24"/>
                <w:szCs w:val="24"/>
                <w:lang w:val="uk-UA"/>
              </w:rPr>
            </w:pPr>
            <w:r w:rsidRPr="000370CC">
              <w:rPr>
                <w:rFonts w:ascii="Times New Roman" w:hAnsi="Times New Roman"/>
                <w:b/>
                <w:sz w:val="24"/>
                <w:szCs w:val="24"/>
                <w:lang w:val="uk-UA"/>
              </w:rPr>
              <w:t>Кадрове забезпечення</w:t>
            </w:r>
          </w:p>
        </w:tc>
        <w:tc>
          <w:tcPr>
            <w:tcW w:w="6691" w:type="dxa"/>
            <w:gridSpan w:val="2"/>
          </w:tcPr>
          <w:p w:rsidR="00C81282" w:rsidRPr="000370CC" w:rsidRDefault="00C81282" w:rsidP="00C81282">
            <w:pPr>
              <w:pStyle w:val="210"/>
              <w:suppressAutoHyphens w:val="0"/>
              <w:spacing w:line="240" w:lineRule="auto"/>
              <w:ind w:left="0" w:firstLine="0"/>
              <w:contextualSpacing/>
              <w:rPr>
                <w:szCs w:val="24"/>
              </w:rPr>
            </w:pPr>
            <w:r w:rsidRPr="000370CC">
              <w:rPr>
                <w:szCs w:val="24"/>
              </w:rPr>
              <w:t>Кафедра, відповідальна за реалізацію освітньо-професійної програми – туризму, документних та міжкультурних комунікацій. Усі науково-педагогічні працівники, що забезпечують освітньо-професійну програму</w:t>
            </w:r>
            <w:r w:rsidR="00736A37" w:rsidRPr="00736A37">
              <w:rPr>
                <w:szCs w:val="24"/>
                <w:highlight w:val="yellow"/>
              </w:rPr>
              <w:t>,</w:t>
            </w:r>
            <w:r w:rsidRPr="000370CC">
              <w:rPr>
                <w:szCs w:val="24"/>
              </w:rPr>
              <w:t xml:space="preserve"> за кваліфікацією відповідають профілю і напряму дисциплін, що викладають</w:t>
            </w:r>
            <w:r w:rsidR="00736A37" w:rsidRPr="00736A37">
              <w:rPr>
                <w:szCs w:val="24"/>
                <w:highlight w:val="yellow"/>
              </w:rPr>
              <w:t>ся</w:t>
            </w:r>
            <w:r w:rsidRPr="000370CC">
              <w:rPr>
                <w:szCs w:val="24"/>
              </w:rPr>
              <w:t xml:space="preserve">; мають необхідний стаж науково-педагогічної діяльності та рівень наукової і професійної активності, який засвідчується </w:t>
            </w:r>
            <w:r w:rsidRPr="000370CC">
              <w:rPr>
                <w:szCs w:val="24"/>
              </w:rPr>
              <w:lastRenderedPageBreak/>
              <w:t xml:space="preserve">виконанням не менше чотирьох видів та результатів із перелічених у пункті 38 Ліцензійних умов провадження освітньої діяльності, затверджених </w:t>
            </w:r>
            <w:r w:rsidRPr="000370CC">
              <w:t>постановою Кабінету Міністрів України ві</w:t>
            </w:r>
            <w:r w:rsidR="0057174C" w:rsidRPr="000370CC">
              <w:t xml:space="preserve">д 30.12.2015 № 1187 </w:t>
            </w:r>
            <w:r w:rsidR="0057174C" w:rsidRPr="000370CC">
              <w:rPr>
                <w:highlight w:val="green"/>
              </w:rPr>
              <w:t>(зі змінами</w:t>
            </w:r>
            <w:r w:rsidRPr="000370CC">
              <w:t>).</w:t>
            </w:r>
          </w:p>
          <w:p w:rsidR="00C81282" w:rsidRPr="000370CC" w:rsidRDefault="00C81282" w:rsidP="00736A37">
            <w:pPr>
              <w:spacing w:after="0" w:line="240" w:lineRule="auto"/>
              <w:jc w:val="both"/>
              <w:rPr>
                <w:rFonts w:ascii="Times New Roman" w:hAnsi="Times New Roman"/>
                <w:sz w:val="24"/>
                <w:szCs w:val="24"/>
                <w:lang w:val="uk-UA"/>
              </w:rPr>
            </w:pPr>
            <w:r w:rsidRPr="000370CC">
              <w:rPr>
                <w:rFonts w:ascii="Times New Roman" w:hAnsi="Times New Roman"/>
                <w:sz w:val="24"/>
                <w:szCs w:val="24"/>
                <w:lang w:val="uk-UA"/>
              </w:rPr>
              <w:t>Усі науково-педагогічні працівники проходять підвищення кваліфікації у закладах вищої освіти. Д</w:t>
            </w:r>
            <w:r w:rsidR="00736A37" w:rsidRPr="00736A37">
              <w:rPr>
                <w:rFonts w:ascii="Times New Roman" w:hAnsi="Times New Roman"/>
                <w:sz w:val="24"/>
                <w:szCs w:val="24"/>
                <w:highlight w:val="yellow"/>
                <w:lang w:val="uk-UA"/>
              </w:rPr>
              <w:t>о</w:t>
            </w:r>
            <w:r w:rsidRPr="000370CC">
              <w:rPr>
                <w:rFonts w:ascii="Times New Roman" w:hAnsi="Times New Roman"/>
                <w:sz w:val="24"/>
                <w:szCs w:val="24"/>
                <w:lang w:val="uk-UA"/>
              </w:rPr>
              <w:t xml:space="preserve"> викладання окремих професійно-орієнтованих освітніх компонентів та керівництва </w:t>
            </w:r>
            <w:r w:rsidRPr="00736A37">
              <w:rPr>
                <w:rFonts w:ascii="Times New Roman" w:hAnsi="Times New Roman"/>
                <w:sz w:val="24"/>
                <w:szCs w:val="24"/>
                <w:highlight w:val="yellow"/>
                <w:lang w:val="uk-UA"/>
              </w:rPr>
              <w:t>п</w:t>
            </w:r>
            <w:r w:rsidRPr="000370CC">
              <w:rPr>
                <w:rFonts w:ascii="Times New Roman" w:hAnsi="Times New Roman"/>
                <w:sz w:val="24"/>
                <w:szCs w:val="24"/>
                <w:lang w:val="uk-UA"/>
              </w:rPr>
              <w:t>рактикою залучаються фахівці-практики, професіонали з досвідом дослідницької, управлінської, інноваційної роботи, іноземні лектори.</w:t>
            </w:r>
          </w:p>
        </w:tc>
      </w:tr>
      <w:tr w:rsidR="000E330A" w:rsidRPr="00A44CBD" w:rsidTr="001B64B0">
        <w:tc>
          <w:tcPr>
            <w:tcW w:w="2806" w:type="dxa"/>
          </w:tcPr>
          <w:p w:rsidR="000E330A" w:rsidRPr="000370CC" w:rsidRDefault="000E330A">
            <w:pPr>
              <w:spacing w:after="0"/>
              <w:rPr>
                <w:rFonts w:ascii="Times New Roman" w:hAnsi="Times New Roman"/>
                <w:b/>
                <w:iCs/>
                <w:sz w:val="24"/>
                <w:szCs w:val="24"/>
                <w:lang w:val="uk-UA"/>
              </w:rPr>
            </w:pPr>
            <w:r w:rsidRPr="000370CC">
              <w:rPr>
                <w:rFonts w:ascii="Times New Roman" w:hAnsi="Times New Roman"/>
                <w:b/>
                <w:sz w:val="24"/>
                <w:szCs w:val="24"/>
                <w:lang w:val="uk-UA"/>
              </w:rPr>
              <w:lastRenderedPageBreak/>
              <w:t>Матеріально-технічне забезпечення</w:t>
            </w:r>
          </w:p>
        </w:tc>
        <w:tc>
          <w:tcPr>
            <w:tcW w:w="6691" w:type="dxa"/>
            <w:gridSpan w:val="2"/>
          </w:tcPr>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xml:space="preserve">Лекційні аудиторії, аудиторії для практичних і лабораторних занять. </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xml:space="preserve">Дистанційне навчання на Інтернет-платформі </w:t>
            </w:r>
            <w:r w:rsidRPr="000370CC">
              <w:rPr>
                <w:rFonts w:ascii="Times New Roman" w:hAnsi="Times New Roman"/>
                <w:sz w:val="24"/>
                <w:szCs w:val="24"/>
                <w:lang w:eastAsia="uk-UA"/>
              </w:rPr>
              <w:t>Moodle</w:t>
            </w:r>
            <w:r w:rsidRPr="000370CC">
              <w:rPr>
                <w:rFonts w:ascii="Times New Roman" w:hAnsi="Times New Roman"/>
                <w:sz w:val="24"/>
                <w:szCs w:val="24"/>
                <w:lang w:val="ru-RU" w:eastAsia="uk-UA"/>
              </w:rPr>
              <w:t>. Використання веб</w:t>
            </w:r>
            <w:r w:rsidR="00736A37" w:rsidRPr="00736A37">
              <w:rPr>
                <w:rFonts w:ascii="Times New Roman" w:hAnsi="Times New Roman"/>
                <w:sz w:val="24"/>
                <w:szCs w:val="24"/>
                <w:highlight w:val="yellow"/>
                <w:lang w:val="ru-RU" w:eastAsia="uk-UA"/>
              </w:rPr>
              <w:t>-</w:t>
            </w:r>
            <w:r w:rsidRPr="000370CC">
              <w:rPr>
                <w:rFonts w:ascii="Times New Roman" w:hAnsi="Times New Roman"/>
                <w:sz w:val="24"/>
                <w:szCs w:val="24"/>
                <w:lang w:val="ru-RU" w:eastAsia="uk-UA"/>
              </w:rPr>
              <w:t xml:space="preserve"> і мультимедіа технологій.</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Університет здійснює матеріально-технічне забезпечення:</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аудиторний фонд;</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бібліотека;</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комп`ютерні класи;</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Україно-корейський центр інформаційного доступу;</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медичний кабінет;</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xml:space="preserve">- </w:t>
            </w:r>
            <w:r w:rsidR="00AC7D58" w:rsidRPr="000370CC">
              <w:rPr>
                <w:rFonts w:ascii="Times New Roman" w:hAnsi="Times New Roman"/>
                <w:sz w:val="24"/>
                <w:szCs w:val="24"/>
                <w:lang w:val="ru-RU" w:eastAsia="uk-UA"/>
              </w:rPr>
              <w:t>Науково-практичний м</w:t>
            </w:r>
            <w:r w:rsidRPr="000370CC">
              <w:rPr>
                <w:rFonts w:ascii="Times New Roman" w:hAnsi="Times New Roman"/>
                <w:sz w:val="24"/>
                <w:szCs w:val="24"/>
                <w:lang w:val="ru-RU" w:eastAsia="uk-UA"/>
              </w:rPr>
              <w:t>едико-реабілітаційний центр;</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Центр інклюзивних технологій навчання;</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їдальня (кав`ярня);</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гуртожитки;</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спортивні майданчики, зали і стадіон;</w:t>
            </w:r>
          </w:p>
          <w:p w:rsidR="00AC7D58" w:rsidRPr="000370CC" w:rsidRDefault="00AC7D58"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база відпочинку;</w:t>
            </w:r>
          </w:p>
          <w:p w:rsidR="000E330A" w:rsidRPr="000370CC" w:rsidRDefault="000E330A" w:rsidP="002A405A">
            <w:pPr>
              <w:spacing w:after="0" w:line="240" w:lineRule="auto"/>
              <w:jc w:val="both"/>
              <w:rPr>
                <w:rFonts w:ascii="Times New Roman" w:hAnsi="Times New Roman"/>
                <w:sz w:val="24"/>
                <w:szCs w:val="24"/>
                <w:lang w:val="ru-RU" w:eastAsia="uk-UA"/>
              </w:rPr>
            </w:pPr>
            <w:r w:rsidRPr="000370CC">
              <w:rPr>
                <w:rFonts w:ascii="Times New Roman" w:hAnsi="Times New Roman"/>
                <w:sz w:val="24"/>
                <w:szCs w:val="24"/>
                <w:lang w:val="ru-RU" w:eastAsia="uk-UA"/>
              </w:rPr>
              <w:t>- наявність пандусів;</w:t>
            </w:r>
          </w:p>
          <w:p w:rsidR="000E330A" w:rsidRPr="000370CC" w:rsidRDefault="000E330A" w:rsidP="002A405A">
            <w:pPr>
              <w:spacing w:after="0"/>
              <w:jc w:val="both"/>
              <w:rPr>
                <w:rFonts w:ascii="Times New Roman" w:hAnsi="Times New Roman"/>
                <w:sz w:val="24"/>
                <w:szCs w:val="24"/>
                <w:lang w:val="ru-RU"/>
              </w:rPr>
            </w:pPr>
            <w:r w:rsidRPr="000370CC">
              <w:rPr>
                <w:rFonts w:ascii="Times New Roman" w:hAnsi="Times New Roman"/>
                <w:sz w:val="24"/>
                <w:szCs w:val="24"/>
                <w:lang w:val="ru-RU" w:eastAsia="uk-UA"/>
              </w:rPr>
              <w:t>- наявність пасажирських ліфтів та ін.</w:t>
            </w:r>
          </w:p>
        </w:tc>
      </w:tr>
      <w:tr w:rsidR="003527F7" w:rsidRPr="00A44CBD" w:rsidTr="001B64B0">
        <w:tc>
          <w:tcPr>
            <w:tcW w:w="2806" w:type="dxa"/>
          </w:tcPr>
          <w:p w:rsidR="003527F7" w:rsidRPr="000370CC" w:rsidRDefault="003527F7" w:rsidP="003527F7">
            <w:pPr>
              <w:spacing w:after="0"/>
              <w:rPr>
                <w:rFonts w:ascii="Times New Roman" w:hAnsi="Times New Roman"/>
                <w:b/>
                <w:iCs/>
                <w:sz w:val="24"/>
                <w:szCs w:val="24"/>
                <w:lang w:val="uk-UA"/>
              </w:rPr>
            </w:pPr>
            <w:r w:rsidRPr="000370CC">
              <w:rPr>
                <w:rFonts w:ascii="Times New Roman" w:hAnsi="Times New Roman"/>
                <w:b/>
                <w:sz w:val="24"/>
                <w:szCs w:val="24"/>
                <w:lang w:val="uk-UA"/>
              </w:rPr>
              <w:t>Інформаційне та навчально-методичне забезпечення</w:t>
            </w:r>
          </w:p>
        </w:tc>
        <w:tc>
          <w:tcPr>
            <w:tcW w:w="6691" w:type="dxa"/>
            <w:gridSpan w:val="2"/>
          </w:tcPr>
          <w:p w:rsidR="003527F7" w:rsidRPr="00752334" w:rsidRDefault="003527F7" w:rsidP="00736A37">
            <w:pPr>
              <w:spacing w:after="0" w:line="240" w:lineRule="auto"/>
              <w:ind w:left="-76" w:firstLine="283"/>
              <w:jc w:val="both"/>
              <w:rPr>
                <w:rFonts w:ascii="Times New Roman" w:hAnsi="Times New Roman"/>
                <w:sz w:val="24"/>
                <w:szCs w:val="24"/>
                <w:highlight w:val="green"/>
                <w:lang w:val="ru-RU"/>
              </w:rPr>
            </w:pPr>
            <w:r w:rsidRPr="00752334">
              <w:rPr>
                <w:rFonts w:ascii="Times New Roman" w:hAnsi="Times New Roman"/>
                <w:sz w:val="24"/>
                <w:szCs w:val="24"/>
                <w:highlight w:val="green"/>
                <w:lang w:val="ru-RU"/>
              </w:rPr>
              <w:t>Інформаційне та навчально-методичне забезпечення передбачає наявність:</w:t>
            </w:r>
          </w:p>
          <w:p w:rsidR="003527F7" w:rsidRPr="00752334" w:rsidRDefault="003527F7" w:rsidP="00736A37">
            <w:pPr>
              <w:numPr>
                <w:ilvl w:val="0"/>
                <w:numId w:val="24"/>
              </w:numPr>
              <w:tabs>
                <w:tab w:val="left" w:pos="331"/>
              </w:tabs>
              <w:spacing w:after="0" w:line="240" w:lineRule="auto"/>
              <w:ind w:left="-76" w:firstLine="283"/>
              <w:jc w:val="both"/>
              <w:rPr>
                <w:rFonts w:ascii="Times New Roman" w:hAnsi="Times New Roman"/>
                <w:sz w:val="24"/>
                <w:szCs w:val="24"/>
                <w:highlight w:val="green"/>
                <w:lang w:val="ru-RU"/>
              </w:rPr>
            </w:pPr>
            <w:r w:rsidRPr="00752334">
              <w:rPr>
                <w:rFonts w:ascii="Times New Roman" w:hAnsi="Times New Roman"/>
                <w:sz w:val="24"/>
                <w:szCs w:val="24"/>
                <w:highlight w:val="green"/>
                <w:lang w:val="ru-RU"/>
              </w:rPr>
              <w:t>бібліотечного фонду, електронних підручників, посібників, конспектів лекцій, опорних конспектів лекцій;</w:t>
            </w:r>
          </w:p>
          <w:p w:rsidR="003527F7" w:rsidRPr="003527F7" w:rsidRDefault="003527F7" w:rsidP="00736A37">
            <w:pPr>
              <w:numPr>
                <w:ilvl w:val="0"/>
                <w:numId w:val="24"/>
              </w:numPr>
              <w:tabs>
                <w:tab w:val="left" w:pos="331"/>
              </w:tabs>
              <w:spacing w:after="0" w:line="240" w:lineRule="auto"/>
              <w:ind w:left="-76" w:firstLine="283"/>
              <w:jc w:val="both"/>
              <w:rPr>
                <w:rFonts w:ascii="Times New Roman" w:hAnsi="Times New Roman"/>
                <w:sz w:val="24"/>
                <w:szCs w:val="24"/>
                <w:highlight w:val="green"/>
              </w:rPr>
            </w:pPr>
            <w:r w:rsidRPr="003527F7">
              <w:rPr>
                <w:rFonts w:ascii="Times New Roman" w:hAnsi="Times New Roman"/>
                <w:sz w:val="24"/>
                <w:szCs w:val="24"/>
                <w:highlight w:val="green"/>
              </w:rPr>
              <w:t>навчально-методичних комплексів дисциплін;</w:t>
            </w:r>
          </w:p>
          <w:p w:rsidR="003527F7" w:rsidRPr="00752334" w:rsidRDefault="003527F7" w:rsidP="00736A37">
            <w:pPr>
              <w:numPr>
                <w:ilvl w:val="0"/>
                <w:numId w:val="24"/>
              </w:numPr>
              <w:tabs>
                <w:tab w:val="left" w:pos="331"/>
              </w:tabs>
              <w:spacing w:after="0" w:line="240" w:lineRule="auto"/>
              <w:ind w:left="-76" w:firstLine="283"/>
              <w:jc w:val="both"/>
              <w:rPr>
                <w:rFonts w:ascii="Times New Roman" w:hAnsi="Times New Roman"/>
                <w:sz w:val="24"/>
                <w:szCs w:val="24"/>
                <w:highlight w:val="green"/>
                <w:lang w:val="ru-RU"/>
              </w:rPr>
            </w:pPr>
            <w:r w:rsidRPr="00752334">
              <w:rPr>
                <w:rFonts w:ascii="Times New Roman" w:hAnsi="Times New Roman"/>
                <w:sz w:val="24"/>
                <w:szCs w:val="24"/>
                <w:highlight w:val="green"/>
                <w:lang w:val="ru-RU"/>
              </w:rPr>
              <w:t>методичних матеріалів для підготовки і захисту курсових робіт;</w:t>
            </w:r>
          </w:p>
          <w:p w:rsidR="003527F7" w:rsidRPr="003527F7" w:rsidRDefault="003527F7" w:rsidP="00736A37">
            <w:pPr>
              <w:numPr>
                <w:ilvl w:val="0"/>
                <w:numId w:val="24"/>
              </w:numPr>
              <w:tabs>
                <w:tab w:val="left" w:pos="331"/>
              </w:tabs>
              <w:spacing w:after="0" w:line="240" w:lineRule="auto"/>
              <w:ind w:left="-76" w:firstLine="283"/>
              <w:jc w:val="both"/>
              <w:rPr>
                <w:rFonts w:ascii="Times New Roman" w:hAnsi="Times New Roman"/>
                <w:sz w:val="24"/>
                <w:szCs w:val="24"/>
                <w:highlight w:val="green"/>
              </w:rPr>
            </w:pPr>
            <w:r w:rsidRPr="003527F7">
              <w:rPr>
                <w:rFonts w:ascii="Times New Roman" w:hAnsi="Times New Roman"/>
                <w:sz w:val="24"/>
                <w:szCs w:val="24"/>
                <w:highlight w:val="green"/>
              </w:rPr>
              <w:t>пакетів ККР;</w:t>
            </w:r>
          </w:p>
          <w:p w:rsidR="003527F7" w:rsidRPr="00752334" w:rsidRDefault="003527F7" w:rsidP="00736A37">
            <w:pPr>
              <w:numPr>
                <w:ilvl w:val="0"/>
                <w:numId w:val="24"/>
              </w:numPr>
              <w:tabs>
                <w:tab w:val="left" w:pos="331"/>
              </w:tabs>
              <w:spacing w:after="0" w:line="240" w:lineRule="auto"/>
              <w:ind w:left="-76" w:firstLine="283"/>
              <w:jc w:val="both"/>
              <w:rPr>
                <w:rFonts w:ascii="Times New Roman" w:hAnsi="Times New Roman"/>
                <w:sz w:val="24"/>
                <w:szCs w:val="24"/>
                <w:highlight w:val="green"/>
                <w:lang w:val="ru-RU"/>
              </w:rPr>
            </w:pPr>
            <w:r w:rsidRPr="00752334">
              <w:rPr>
                <w:rFonts w:ascii="Times New Roman" w:hAnsi="Times New Roman"/>
                <w:sz w:val="24"/>
                <w:szCs w:val="24"/>
                <w:highlight w:val="green"/>
                <w:lang w:val="ru-RU"/>
              </w:rPr>
              <w:t xml:space="preserve">програм </w:t>
            </w:r>
            <w:r w:rsidR="00736A37" w:rsidRPr="00736A37">
              <w:rPr>
                <w:rFonts w:ascii="Times New Roman" w:hAnsi="Times New Roman"/>
                <w:sz w:val="24"/>
                <w:szCs w:val="24"/>
                <w:highlight w:val="yellow"/>
                <w:lang w:val="ru-RU"/>
              </w:rPr>
              <w:t>ознайомчої, навчальної, виробнич</w:t>
            </w:r>
            <w:r w:rsidRPr="00752334">
              <w:rPr>
                <w:rFonts w:ascii="Times New Roman" w:hAnsi="Times New Roman"/>
                <w:sz w:val="24"/>
                <w:szCs w:val="24"/>
                <w:highlight w:val="green"/>
                <w:lang w:val="ru-RU"/>
              </w:rPr>
              <w:t>ої та переддипломної практики;</w:t>
            </w:r>
          </w:p>
          <w:p w:rsidR="003527F7" w:rsidRPr="00752334" w:rsidRDefault="003527F7" w:rsidP="00736A37">
            <w:pPr>
              <w:numPr>
                <w:ilvl w:val="0"/>
                <w:numId w:val="24"/>
              </w:numPr>
              <w:tabs>
                <w:tab w:val="left" w:pos="331"/>
              </w:tabs>
              <w:spacing w:after="0" w:line="240" w:lineRule="auto"/>
              <w:ind w:left="-76" w:firstLine="283"/>
              <w:jc w:val="both"/>
              <w:rPr>
                <w:rFonts w:ascii="Times New Roman" w:hAnsi="Times New Roman"/>
                <w:sz w:val="24"/>
                <w:szCs w:val="24"/>
                <w:highlight w:val="green"/>
                <w:lang w:val="ru-RU"/>
              </w:rPr>
            </w:pPr>
            <w:r w:rsidRPr="00752334">
              <w:rPr>
                <w:rFonts w:ascii="Times New Roman" w:hAnsi="Times New Roman"/>
                <w:sz w:val="24"/>
                <w:szCs w:val="24"/>
                <w:highlight w:val="green"/>
                <w:lang w:val="ru-RU"/>
              </w:rPr>
              <w:t xml:space="preserve">методичних матеріалів для самостійної роботи </w:t>
            </w:r>
            <w:r w:rsidRPr="003527F7">
              <w:rPr>
                <w:rFonts w:ascii="Times New Roman" w:hAnsi="Times New Roman"/>
                <w:sz w:val="24"/>
                <w:szCs w:val="24"/>
                <w:highlight w:val="green"/>
                <w:lang w:val="ru-RU"/>
              </w:rPr>
              <w:t>здобувачів освіти</w:t>
            </w:r>
            <w:r w:rsidRPr="00752334">
              <w:rPr>
                <w:rFonts w:ascii="Times New Roman" w:hAnsi="Times New Roman"/>
                <w:sz w:val="24"/>
                <w:szCs w:val="24"/>
                <w:highlight w:val="green"/>
                <w:lang w:val="ru-RU"/>
              </w:rPr>
              <w:t>;</w:t>
            </w:r>
          </w:p>
          <w:p w:rsidR="003527F7" w:rsidRPr="00752334" w:rsidRDefault="003527F7" w:rsidP="00736A37">
            <w:pPr>
              <w:numPr>
                <w:ilvl w:val="0"/>
                <w:numId w:val="24"/>
              </w:numPr>
              <w:tabs>
                <w:tab w:val="left" w:pos="331"/>
              </w:tabs>
              <w:spacing w:after="0" w:line="240" w:lineRule="auto"/>
              <w:ind w:left="-76" w:firstLine="283"/>
              <w:jc w:val="both"/>
              <w:rPr>
                <w:rFonts w:ascii="Times New Roman" w:hAnsi="Times New Roman"/>
                <w:sz w:val="24"/>
                <w:szCs w:val="24"/>
                <w:highlight w:val="green"/>
                <w:lang w:val="ru-RU"/>
              </w:rPr>
            </w:pPr>
            <w:r w:rsidRPr="00752334">
              <w:rPr>
                <w:rFonts w:ascii="Times New Roman" w:hAnsi="Times New Roman"/>
                <w:sz w:val="24"/>
                <w:szCs w:val="24"/>
                <w:highlight w:val="green"/>
                <w:lang w:val="ru-RU"/>
              </w:rPr>
              <w:t xml:space="preserve">навчально-методичних матеріалів, викладених на платформі </w:t>
            </w:r>
            <w:r w:rsidRPr="003527F7">
              <w:rPr>
                <w:rFonts w:ascii="Times New Roman" w:hAnsi="Times New Roman"/>
                <w:sz w:val="24"/>
                <w:szCs w:val="24"/>
                <w:highlight w:val="green"/>
              </w:rPr>
              <w:t>Moodle</w:t>
            </w:r>
            <w:r w:rsidRPr="00752334">
              <w:rPr>
                <w:rFonts w:ascii="Times New Roman" w:hAnsi="Times New Roman"/>
                <w:sz w:val="24"/>
                <w:szCs w:val="24"/>
                <w:highlight w:val="green"/>
                <w:lang w:val="ru-RU"/>
              </w:rPr>
              <w:t>;</w:t>
            </w:r>
          </w:p>
          <w:p w:rsidR="003527F7" w:rsidRPr="003527F7" w:rsidRDefault="003527F7" w:rsidP="00736A37">
            <w:pPr>
              <w:numPr>
                <w:ilvl w:val="0"/>
                <w:numId w:val="24"/>
              </w:numPr>
              <w:tabs>
                <w:tab w:val="left" w:pos="331"/>
              </w:tabs>
              <w:spacing w:after="0" w:line="240" w:lineRule="auto"/>
              <w:ind w:left="-76" w:firstLine="283"/>
              <w:jc w:val="both"/>
              <w:rPr>
                <w:rFonts w:ascii="Times New Roman" w:hAnsi="Times New Roman"/>
                <w:sz w:val="24"/>
                <w:szCs w:val="24"/>
                <w:highlight w:val="green"/>
              </w:rPr>
            </w:pPr>
            <w:r w:rsidRPr="003527F7">
              <w:rPr>
                <w:rFonts w:ascii="Times New Roman" w:hAnsi="Times New Roman"/>
                <w:sz w:val="24"/>
                <w:szCs w:val="24"/>
                <w:highlight w:val="green"/>
              </w:rPr>
              <w:t>відеолекцій та аудіолекцій;</w:t>
            </w:r>
          </w:p>
          <w:p w:rsidR="003527F7" w:rsidRPr="00752334" w:rsidRDefault="003527F7" w:rsidP="00736A37">
            <w:pPr>
              <w:numPr>
                <w:ilvl w:val="0"/>
                <w:numId w:val="24"/>
              </w:numPr>
              <w:spacing w:after="0" w:line="240" w:lineRule="auto"/>
              <w:ind w:left="-76" w:firstLine="283"/>
              <w:jc w:val="both"/>
              <w:rPr>
                <w:rFonts w:ascii="Times New Roman" w:hAnsi="Times New Roman"/>
                <w:sz w:val="24"/>
                <w:szCs w:val="24"/>
                <w:highlight w:val="green"/>
                <w:lang w:val="ru-RU"/>
              </w:rPr>
            </w:pPr>
            <w:r w:rsidRPr="00752334">
              <w:rPr>
                <w:rFonts w:ascii="Times New Roman" w:hAnsi="Times New Roman"/>
                <w:sz w:val="24"/>
                <w:szCs w:val="24"/>
                <w:highlight w:val="green"/>
                <w:lang w:val="ru-RU"/>
              </w:rPr>
              <w:t>пакетів прикладних програм та ін.</w:t>
            </w:r>
          </w:p>
          <w:p w:rsidR="003527F7" w:rsidRPr="00752334" w:rsidRDefault="003527F7" w:rsidP="00736A37">
            <w:pPr>
              <w:spacing w:after="0" w:line="240" w:lineRule="auto"/>
              <w:ind w:left="-76" w:firstLine="283"/>
              <w:jc w:val="both"/>
              <w:rPr>
                <w:rFonts w:ascii="Times New Roman" w:hAnsi="Times New Roman"/>
                <w:sz w:val="24"/>
                <w:szCs w:val="24"/>
                <w:highlight w:val="green"/>
                <w:lang w:val="ru-RU"/>
              </w:rPr>
            </w:pPr>
            <w:r w:rsidRPr="00752334">
              <w:rPr>
                <w:rFonts w:ascii="Times New Roman" w:hAnsi="Times New Roman"/>
                <w:sz w:val="24"/>
                <w:szCs w:val="24"/>
                <w:highlight w:val="green"/>
                <w:lang w:val="ru-RU"/>
              </w:rPr>
              <w:t xml:space="preserve">Доступ до точки бездротового доступу Інтернет по всій території університету. </w:t>
            </w:r>
          </w:p>
          <w:p w:rsidR="003527F7" w:rsidRPr="003527F7" w:rsidRDefault="003527F7" w:rsidP="00736A37">
            <w:pPr>
              <w:spacing w:after="0" w:line="240" w:lineRule="auto"/>
              <w:ind w:left="-76" w:firstLine="283"/>
              <w:jc w:val="both"/>
              <w:rPr>
                <w:rFonts w:ascii="Times New Roman" w:hAnsi="Times New Roman"/>
                <w:sz w:val="24"/>
                <w:szCs w:val="24"/>
                <w:highlight w:val="green"/>
              </w:rPr>
            </w:pPr>
            <w:r w:rsidRPr="003527F7">
              <w:rPr>
                <w:rFonts w:ascii="Times New Roman" w:hAnsi="Times New Roman"/>
                <w:sz w:val="24"/>
                <w:szCs w:val="24"/>
                <w:highlight w:val="green"/>
              </w:rPr>
              <w:t xml:space="preserve">On-line бібліотека </w:t>
            </w:r>
            <w:hyperlink r:id="rId10" w:history="1">
              <w:r w:rsidRPr="003527F7">
                <w:rPr>
                  <w:rStyle w:val="a5"/>
                  <w:rFonts w:ascii="Times New Roman" w:hAnsi="Times New Roman"/>
                  <w:sz w:val="24"/>
                  <w:szCs w:val="24"/>
                  <w:highlight w:val="green"/>
                </w:rPr>
                <w:t>https://culonline.com.ua</w:t>
              </w:r>
            </w:hyperlink>
            <w:r w:rsidRPr="003527F7">
              <w:rPr>
                <w:rFonts w:ascii="Times New Roman" w:hAnsi="Times New Roman"/>
                <w:sz w:val="24"/>
                <w:szCs w:val="24"/>
                <w:highlight w:val="green"/>
              </w:rPr>
              <w:t>.</w:t>
            </w:r>
          </w:p>
          <w:p w:rsidR="003527F7" w:rsidRPr="00752334" w:rsidRDefault="003527F7" w:rsidP="00736A37">
            <w:pPr>
              <w:spacing w:after="0" w:line="240" w:lineRule="auto"/>
              <w:ind w:left="-76" w:firstLine="283"/>
              <w:jc w:val="both"/>
              <w:rPr>
                <w:rFonts w:ascii="Times New Roman" w:hAnsi="Times New Roman"/>
                <w:sz w:val="24"/>
                <w:szCs w:val="24"/>
                <w:highlight w:val="green"/>
                <w:lang w:val="ru-RU"/>
              </w:rPr>
            </w:pPr>
            <w:r w:rsidRPr="00752334">
              <w:rPr>
                <w:rFonts w:ascii="Times New Roman" w:hAnsi="Times New Roman"/>
                <w:sz w:val="24"/>
                <w:szCs w:val="24"/>
                <w:highlight w:val="green"/>
                <w:lang w:val="ru-RU"/>
              </w:rPr>
              <w:t xml:space="preserve">Наявність доступу до баз даних періодичних наукових видань англійською мовою відповідного або спорідненого профілю </w:t>
            </w:r>
            <w:hyperlink r:id="rId11" w:history="1">
              <w:r w:rsidRPr="003527F7">
                <w:rPr>
                  <w:rStyle w:val="a5"/>
                  <w:rFonts w:ascii="Times New Roman" w:hAnsi="Times New Roman"/>
                  <w:sz w:val="24"/>
                  <w:szCs w:val="24"/>
                  <w:highlight w:val="green"/>
                </w:rPr>
                <w:t>https</w:t>
              </w:r>
              <w:r w:rsidRPr="00752334">
                <w:rPr>
                  <w:rStyle w:val="a5"/>
                  <w:rFonts w:ascii="Times New Roman" w:hAnsi="Times New Roman"/>
                  <w:sz w:val="24"/>
                  <w:szCs w:val="24"/>
                  <w:highlight w:val="green"/>
                  <w:lang w:val="ru-RU"/>
                </w:rPr>
                <w:t>://</w:t>
              </w:r>
              <w:r w:rsidRPr="003527F7">
                <w:rPr>
                  <w:rStyle w:val="a5"/>
                  <w:rFonts w:ascii="Times New Roman" w:hAnsi="Times New Roman"/>
                  <w:sz w:val="24"/>
                  <w:szCs w:val="24"/>
                  <w:highlight w:val="green"/>
                </w:rPr>
                <w:t>uu</w:t>
              </w:r>
              <w:r w:rsidRPr="00752334">
                <w:rPr>
                  <w:rStyle w:val="a5"/>
                  <w:rFonts w:ascii="Times New Roman" w:hAnsi="Times New Roman"/>
                  <w:sz w:val="24"/>
                  <w:szCs w:val="24"/>
                  <w:highlight w:val="green"/>
                  <w:lang w:val="ru-RU"/>
                </w:rPr>
                <w:t>.</w:t>
              </w:r>
              <w:r w:rsidRPr="003527F7">
                <w:rPr>
                  <w:rStyle w:val="a5"/>
                  <w:rFonts w:ascii="Times New Roman" w:hAnsi="Times New Roman"/>
                  <w:sz w:val="24"/>
                  <w:szCs w:val="24"/>
                  <w:highlight w:val="green"/>
                </w:rPr>
                <w:t>edu</w:t>
              </w:r>
              <w:r w:rsidRPr="00752334">
                <w:rPr>
                  <w:rStyle w:val="a5"/>
                  <w:rFonts w:ascii="Times New Roman" w:hAnsi="Times New Roman"/>
                  <w:sz w:val="24"/>
                  <w:szCs w:val="24"/>
                  <w:highlight w:val="green"/>
                  <w:lang w:val="ru-RU"/>
                </w:rPr>
                <w:t>.</w:t>
              </w:r>
              <w:r w:rsidRPr="003527F7">
                <w:rPr>
                  <w:rStyle w:val="a5"/>
                  <w:rFonts w:ascii="Times New Roman" w:hAnsi="Times New Roman"/>
                  <w:sz w:val="24"/>
                  <w:szCs w:val="24"/>
                  <w:highlight w:val="green"/>
                </w:rPr>
                <w:t>ua</w:t>
              </w:r>
              <w:r w:rsidRPr="00752334">
                <w:rPr>
                  <w:rStyle w:val="a5"/>
                  <w:rFonts w:ascii="Times New Roman" w:hAnsi="Times New Roman"/>
                  <w:sz w:val="24"/>
                  <w:szCs w:val="24"/>
                  <w:highlight w:val="green"/>
                  <w:lang w:val="ru-RU"/>
                </w:rPr>
                <w:t>/</w:t>
              </w:r>
              <w:r w:rsidRPr="003527F7">
                <w:rPr>
                  <w:rStyle w:val="a5"/>
                  <w:rFonts w:ascii="Times New Roman" w:hAnsi="Times New Roman"/>
                  <w:sz w:val="24"/>
                  <w:szCs w:val="24"/>
                  <w:highlight w:val="green"/>
                </w:rPr>
                <w:t>electronni</w:t>
              </w:r>
              <w:r w:rsidRPr="00752334">
                <w:rPr>
                  <w:rStyle w:val="a5"/>
                  <w:rFonts w:ascii="Times New Roman" w:hAnsi="Times New Roman"/>
                  <w:sz w:val="24"/>
                  <w:szCs w:val="24"/>
                  <w:highlight w:val="green"/>
                  <w:lang w:val="ru-RU"/>
                </w:rPr>
                <w:t>_</w:t>
              </w:r>
              <w:r w:rsidRPr="003527F7">
                <w:rPr>
                  <w:rStyle w:val="a5"/>
                  <w:rFonts w:ascii="Times New Roman" w:hAnsi="Times New Roman"/>
                  <w:sz w:val="24"/>
                  <w:szCs w:val="24"/>
                  <w:highlight w:val="green"/>
                </w:rPr>
                <w:t>resursi</w:t>
              </w:r>
            </w:hyperlink>
            <w:r w:rsidRPr="00752334">
              <w:rPr>
                <w:rFonts w:ascii="Times New Roman" w:hAnsi="Times New Roman"/>
                <w:sz w:val="24"/>
                <w:szCs w:val="24"/>
                <w:highlight w:val="green"/>
                <w:lang w:val="ru-RU"/>
              </w:rPr>
              <w:t>.</w:t>
            </w:r>
          </w:p>
          <w:p w:rsidR="003527F7" w:rsidRPr="00752334" w:rsidRDefault="003527F7" w:rsidP="00736A37">
            <w:pPr>
              <w:spacing w:after="0" w:line="240" w:lineRule="auto"/>
              <w:ind w:left="-76" w:firstLine="283"/>
              <w:jc w:val="both"/>
              <w:rPr>
                <w:rFonts w:ascii="Times New Roman" w:hAnsi="Times New Roman"/>
                <w:sz w:val="24"/>
                <w:szCs w:val="24"/>
                <w:highlight w:val="green"/>
                <w:lang w:val="ru-RU"/>
              </w:rPr>
            </w:pPr>
            <w:r w:rsidRPr="00752334">
              <w:rPr>
                <w:rFonts w:ascii="Times New Roman" w:hAnsi="Times New Roman"/>
                <w:sz w:val="24"/>
                <w:szCs w:val="24"/>
                <w:highlight w:val="green"/>
                <w:lang w:val="ru-RU"/>
              </w:rPr>
              <w:t xml:space="preserve">Електронний каталог бібліотеки </w:t>
            </w:r>
            <w:hyperlink r:id="rId12" w:history="1">
              <w:r w:rsidRPr="003527F7">
                <w:rPr>
                  <w:rStyle w:val="a5"/>
                  <w:rFonts w:ascii="Times New Roman" w:hAnsi="Times New Roman"/>
                  <w:sz w:val="24"/>
                  <w:szCs w:val="24"/>
                  <w:highlight w:val="green"/>
                </w:rPr>
                <w:t>http</w:t>
              </w:r>
              <w:r w:rsidRPr="00752334">
                <w:rPr>
                  <w:rStyle w:val="a5"/>
                  <w:rFonts w:ascii="Times New Roman" w:hAnsi="Times New Roman"/>
                  <w:sz w:val="24"/>
                  <w:szCs w:val="24"/>
                  <w:highlight w:val="green"/>
                  <w:lang w:val="ru-RU"/>
                </w:rPr>
                <w:t>://</w:t>
              </w:r>
              <w:r w:rsidRPr="003527F7">
                <w:rPr>
                  <w:rStyle w:val="a5"/>
                  <w:rFonts w:ascii="Times New Roman" w:hAnsi="Times New Roman"/>
                  <w:sz w:val="24"/>
                  <w:szCs w:val="24"/>
                  <w:highlight w:val="green"/>
                </w:rPr>
                <w:t>e</w:t>
              </w:r>
              <w:r w:rsidRPr="00752334">
                <w:rPr>
                  <w:rStyle w:val="a5"/>
                  <w:rFonts w:ascii="Times New Roman" w:hAnsi="Times New Roman"/>
                  <w:sz w:val="24"/>
                  <w:szCs w:val="24"/>
                  <w:highlight w:val="green"/>
                  <w:lang w:val="ru-RU"/>
                </w:rPr>
                <w:t>-</w:t>
              </w:r>
              <w:r w:rsidRPr="003527F7">
                <w:rPr>
                  <w:rStyle w:val="a5"/>
                  <w:rFonts w:ascii="Times New Roman" w:hAnsi="Times New Roman"/>
                  <w:sz w:val="24"/>
                  <w:szCs w:val="24"/>
                  <w:highlight w:val="green"/>
                </w:rPr>
                <w:t>lib</w:t>
              </w:r>
              <w:r w:rsidRPr="00752334">
                <w:rPr>
                  <w:rStyle w:val="a5"/>
                  <w:rFonts w:ascii="Times New Roman" w:hAnsi="Times New Roman"/>
                  <w:sz w:val="24"/>
                  <w:szCs w:val="24"/>
                  <w:highlight w:val="green"/>
                  <w:lang w:val="ru-RU"/>
                </w:rPr>
                <w:t>.</w:t>
              </w:r>
              <w:r w:rsidRPr="003527F7">
                <w:rPr>
                  <w:rStyle w:val="a5"/>
                  <w:rFonts w:ascii="Times New Roman" w:hAnsi="Times New Roman"/>
                  <w:sz w:val="24"/>
                  <w:szCs w:val="24"/>
                  <w:highlight w:val="green"/>
                </w:rPr>
                <w:t>uu</w:t>
              </w:r>
              <w:r w:rsidRPr="00752334">
                <w:rPr>
                  <w:rStyle w:val="a5"/>
                  <w:rFonts w:ascii="Times New Roman" w:hAnsi="Times New Roman"/>
                  <w:sz w:val="24"/>
                  <w:szCs w:val="24"/>
                  <w:highlight w:val="green"/>
                  <w:lang w:val="ru-RU"/>
                </w:rPr>
                <w:t>.</w:t>
              </w:r>
              <w:r w:rsidRPr="003527F7">
                <w:rPr>
                  <w:rStyle w:val="a5"/>
                  <w:rFonts w:ascii="Times New Roman" w:hAnsi="Times New Roman"/>
                  <w:sz w:val="24"/>
                  <w:szCs w:val="24"/>
                  <w:highlight w:val="green"/>
                </w:rPr>
                <w:t>ua</w:t>
              </w:r>
            </w:hyperlink>
            <w:r w:rsidRPr="00752334">
              <w:rPr>
                <w:rFonts w:ascii="Times New Roman" w:hAnsi="Times New Roman"/>
                <w:sz w:val="24"/>
                <w:szCs w:val="24"/>
                <w:highlight w:val="green"/>
                <w:lang w:val="ru-RU"/>
              </w:rPr>
              <w:t>.</w:t>
            </w:r>
          </w:p>
          <w:p w:rsidR="003527F7" w:rsidRPr="00752334" w:rsidRDefault="003527F7" w:rsidP="00736A37">
            <w:pPr>
              <w:spacing w:after="0" w:line="240" w:lineRule="auto"/>
              <w:ind w:left="-76" w:firstLine="283"/>
              <w:jc w:val="both"/>
              <w:rPr>
                <w:rFonts w:ascii="Times New Roman" w:hAnsi="Times New Roman"/>
                <w:color w:val="000000"/>
                <w:sz w:val="24"/>
                <w:szCs w:val="24"/>
                <w:highlight w:val="green"/>
                <w:lang w:val="ru-RU"/>
              </w:rPr>
            </w:pPr>
            <w:r w:rsidRPr="00752334">
              <w:rPr>
                <w:rFonts w:ascii="Times New Roman" w:hAnsi="Times New Roman"/>
                <w:color w:val="000000"/>
                <w:sz w:val="24"/>
                <w:szCs w:val="24"/>
                <w:highlight w:val="green"/>
                <w:bdr w:val="none" w:sz="0" w:space="0" w:color="auto" w:frame="1"/>
                <w:lang w:val="ru-RU"/>
              </w:rPr>
              <w:t xml:space="preserve">Електронний ресурс закордонних видань у вільному доступі </w:t>
            </w:r>
            <w:hyperlink r:id="rId13" w:history="1">
              <w:r w:rsidRPr="003527F7">
                <w:rPr>
                  <w:rStyle w:val="a5"/>
                  <w:rFonts w:ascii="Times New Roman" w:hAnsi="Times New Roman"/>
                  <w:sz w:val="24"/>
                  <w:szCs w:val="24"/>
                  <w:highlight w:val="green"/>
                  <w:bdr w:val="none" w:sz="0" w:space="0" w:color="auto" w:frame="1"/>
                </w:rPr>
                <w:t>https</w:t>
              </w:r>
              <w:r w:rsidRPr="00752334">
                <w:rPr>
                  <w:rStyle w:val="a5"/>
                  <w:rFonts w:ascii="Times New Roman" w:hAnsi="Times New Roman"/>
                  <w:sz w:val="24"/>
                  <w:szCs w:val="24"/>
                  <w:highlight w:val="green"/>
                  <w:bdr w:val="none" w:sz="0" w:space="0" w:color="auto" w:frame="1"/>
                  <w:lang w:val="ru-RU"/>
                </w:rPr>
                <w:t>://</w:t>
              </w:r>
              <w:r w:rsidRPr="003527F7">
                <w:rPr>
                  <w:rStyle w:val="a5"/>
                  <w:rFonts w:ascii="Times New Roman" w:hAnsi="Times New Roman"/>
                  <w:sz w:val="24"/>
                  <w:szCs w:val="24"/>
                  <w:highlight w:val="green"/>
                  <w:bdr w:val="none" w:sz="0" w:space="0" w:color="auto" w:frame="1"/>
                </w:rPr>
                <w:t>uu</w:t>
              </w:r>
              <w:r w:rsidRPr="00752334">
                <w:rPr>
                  <w:rStyle w:val="a5"/>
                  <w:rFonts w:ascii="Times New Roman" w:hAnsi="Times New Roman"/>
                  <w:sz w:val="24"/>
                  <w:szCs w:val="24"/>
                  <w:highlight w:val="green"/>
                  <w:bdr w:val="none" w:sz="0" w:space="0" w:color="auto" w:frame="1"/>
                  <w:lang w:val="ru-RU"/>
                </w:rPr>
                <w:t>.</w:t>
              </w:r>
              <w:r w:rsidRPr="003527F7">
                <w:rPr>
                  <w:rStyle w:val="a5"/>
                  <w:rFonts w:ascii="Times New Roman" w:hAnsi="Times New Roman"/>
                  <w:sz w:val="24"/>
                  <w:szCs w:val="24"/>
                  <w:highlight w:val="green"/>
                  <w:bdr w:val="none" w:sz="0" w:space="0" w:color="auto" w:frame="1"/>
                </w:rPr>
                <w:t>edu</w:t>
              </w:r>
              <w:r w:rsidRPr="00752334">
                <w:rPr>
                  <w:rStyle w:val="a5"/>
                  <w:rFonts w:ascii="Times New Roman" w:hAnsi="Times New Roman"/>
                  <w:sz w:val="24"/>
                  <w:szCs w:val="24"/>
                  <w:highlight w:val="green"/>
                  <w:bdr w:val="none" w:sz="0" w:space="0" w:color="auto" w:frame="1"/>
                  <w:lang w:val="ru-RU"/>
                </w:rPr>
                <w:t>.</w:t>
              </w:r>
              <w:r w:rsidRPr="003527F7">
                <w:rPr>
                  <w:rStyle w:val="a5"/>
                  <w:rFonts w:ascii="Times New Roman" w:hAnsi="Times New Roman"/>
                  <w:sz w:val="24"/>
                  <w:szCs w:val="24"/>
                  <w:highlight w:val="green"/>
                  <w:bdr w:val="none" w:sz="0" w:space="0" w:color="auto" w:frame="1"/>
                </w:rPr>
                <w:t>ua</w:t>
              </w:r>
              <w:r w:rsidRPr="00752334">
                <w:rPr>
                  <w:rStyle w:val="a5"/>
                  <w:rFonts w:ascii="Times New Roman" w:hAnsi="Times New Roman"/>
                  <w:sz w:val="24"/>
                  <w:szCs w:val="24"/>
                  <w:highlight w:val="green"/>
                  <w:bdr w:val="none" w:sz="0" w:space="0" w:color="auto" w:frame="1"/>
                  <w:lang w:val="ru-RU"/>
                </w:rPr>
                <w:t>/</w:t>
              </w:r>
              <w:r w:rsidRPr="003527F7">
                <w:rPr>
                  <w:rStyle w:val="a5"/>
                  <w:rFonts w:ascii="Times New Roman" w:hAnsi="Times New Roman"/>
                  <w:sz w:val="24"/>
                  <w:szCs w:val="24"/>
                  <w:highlight w:val="green"/>
                  <w:bdr w:val="none" w:sz="0" w:space="0" w:color="auto" w:frame="1"/>
                </w:rPr>
                <w:t>el</w:t>
              </w:r>
              <w:r w:rsidRPr="00752334">
                <w:rPr>
                  <w:rStyle w:val="a5"/>
                  <w:rFonts w:ascii="Times New Roman" w:hAnsi="Times New Roman"/>
                  <w:sz w:val="24"/>
                  <w:szCs w:val="24"/>
                  <w:highlight w:val="green"/>
                  <w:bdr w:val="none" w:sz="0" w:space="0" w:color="auto" w:frame="1"/>
                  <w:lang w:val="ru-RU"/>
                </w:rPr>
                <w:t>_</w:t>
              </w:r>
              <w:r w:rsidRPr="003527F7">
                <w:rPr>
                  <w:rStyle w:val="a5"/>
                  <w:rFonts w:ascii="Times New Roman" w:hAnsi="Times New Roman"/>
                  <w:sz w:val="24"/>
                  <w:szCs w:val="24"/>
                  <w:highlight w:val="green"/>
                  <w:bdr w:val="none" w:sz="0" w:space="0" w:color="auto" w:frame="1"/>
                </w:rPr>
                <w:t>resurs</w:t>
              </w:r>
              <w:r w:rsidRPr="00752334">
                <w:rPr>
                  <w:rStyle w:val="a5"/>
                  <w:rFonts w:ascii="Times New Roman" w:hAnsi="Times New Roman"/>
                  <w:sz w:val="24"/>
                  <w:szCs w:val="24"/>
                  <w:highlight w:val="green"/>
                  <w:bdr w:val="none" w:sz="0" w:space="0" w:color="auto" w:frame="1"/>
                  <w:lang w:val="ru-RU"/>
                </w:rPr>
                <w:t>_</w:t>
              </w:r>
              <w:r w:rsidRPr="003527F7">
                <w:rPr>
                  <w:rStyle w:val="a5"/>
                  <w:rFonts w:ascii="Times New Roman" w:hAnsi="Times New Roman"/>
                  <w:sz w:val="24"/>
                  <w:szCs w:val="24"/>
                  <w:highlight w:val="green"/>
                  <w:bdr w:val="none" w:sz="0" w:space="0" w:color="auto" w:frame="1"/>
                </w:rPr>
                <w:t>zacordon</w:t>
              </w:r>
              <w:r w:rsidRPr="00752334">
                <w:rPr>
                  <w:rStyle w:val="a5"/>
                  <w:rFonts w:ascii="Times New Roman" w:hAnsi="Times New Roman"/>
                  <w:sz w:val="24"/>
                  <w:szCs w:val="24"/>
                  <w:highlight w:val="green"/>
                  <w:bdr w:val="none" w:sz="0" w:space="0" w:color="auto" w:frame="1"/>
                  <w:lang w:val="ru-RU"/>
                </w:rPr>
                <w:t>_</w:t>
              </w:r>
              <w:r w:rsidRPr="003527F7">
                <w:rPr>
                  <w:rStyle w:val="a5"/>
                  <w:rFonts w:ascii="Times New Roman" w:hAnsi="Times New Roman"/>
                  <w:sz w:val="24"/>
                  <w:szCs w:val="24"/>
                  <w:highlight w:val="green"/>
                  <w:bdr w:val="none" w:sz="0" w:space="0" w:color="auto" w:frame="1"/>
                </w:rPr>
                <w:t>vidan</w:t>
              </w:r>
            </w:hyperlink>
            <w:r w:rsidRPr="00752334">
              <w:rPr>
                <w:rFonts w:ascii="Times New Roman" w:hAnsi="Times New Roman"/>
                <w:color w:val="000000"/>
                <w:sz w:val="24"/>
                <w:szCs w:val="24"/>
                <w:highlight w:val="green"/>
                <w:bdr w:val="none" w:sz="0" w:space="0" w:color="auto" w:frame="1"/>
                <w:lang w:val="ru-RU"/>
              </w:rPr>
              <w:t xml:space="preserve">. </w:t>
            </w:r>
          </w:p>
          <w:p w:rsidR="003527F7" w:rsidRPr="003527F7" w:rsidRDefault="003527F7" w:rsidP="00736A37">
            <w:pPr>
              <w:spacing w:after="0" w:line="240" w:lineRule="auto"/>
              <w:ind w:left="-76" w:firstLine="283"/>
              <w:jc w:val="both"/>
              <w:rPr>
                <w:rFonts w:ascii="Times New Roman" w:hAnsi="Times New Roman"/>
                <w:sz w:val="24"/>
                <w:szCs w:val="24"/>
                <w:highlight w:val="green"/>
                <w:lang w:val="uk-UA"/>
              </w:rPr>
            </w:pPr>
            <w:r w:rsidRPr="00752334">
              <w:rPr>
                <w:rFonts w:ascii="Times New Roman" w:hAnsi="Times New Roman"/>
                <w:color w:val="000000"/>
                <w:sz w:val="24"/>
                <w:szCs w:val="24"/>
                <w:highlight w:val="green"/>
                <w:bdr w:val="none" w:sz="0" w:space="0" w:color="auto" w:frame="1"/>
                <w:lang w:val="ru-RU"/>
              </w:rPr>
              <w:t>Електронний ресурс бібліотек України у вільному доступі</w:t>
            </w:r>
            <w:r w:rsidRPr="00752334">
              <w:rPr>
                <w:rFonts w:ascii="Times New Roman" w:hAnsi="Times New Roman"/>
                <w:sz w:val="24"/>
                <w:szCs w:val="24"/>
                <w:highlight w:val="green"/>
                <w:lang w:val="ru-RU"/>
              </w:rPr>
              <w:t xml:space="preserve"> </w:t>
            </w:r>
            <w:hyperlink r:id="rId14" w:history="1">
              <w:r w:rsidRPr="003527F7">
                <w:rPr>
                  <w:rStyle w:val="a5"/>
                  <w:rFonts w:ascii="Times New Roman" w:hAnsi="Times New Roman"/>
                  <w:sz w:val="24"/>
                  <w:szCs w:val="24"/>
                  <w:highlight w:val="green"/>
                  <w:bdr w:val="none" w:sz="0" w:space="0" w:color="auto" w:frame="1"/>
                </w:rPr>
                <w:t>https</w:t>
              </w:r>
              <w:r w:rsidRPr="00752334">
                <w:rPr>
                  <w:rStyle w:val="a5"/>
                  <w:rFonts w:ascii="Times New Roman" w:hAnsi="Times New Roman"/>
                  <w:sz w:val="24"/>
                  <w:szCs w:val="24"/>
                  <w:highlight w:val="green"/>
                  <w:bdr w:val="none" w:sz="0" w:space="0" w:color="auto" w:frame="1"/>
                  <w:lang w:val="ru-RU"/>
                </w:rPr>
                <w:t>://</w:t>
              </w:r>
              <w:r w:rsidRPr="003527F7">
                <w:rPr>
                  <w:rStyle w:val="a5"/>
                  <w:rFonts w:ascii="Times New Roman" w:hAnsi="Times New Roman"/>
                  <w:sz w:val="24"/>
                  <w:szCs w:val="24"/>
                  <w:highlight w:val="green"/>
                  <w:bdr w:val="none" w:sz="0" w:space="0" w:color="auto" w:frame="1"/>
                </w:rPr>
                <w:t>uu</w:t>
              </w:r>
              <w:r w:rsidRPr="00752334">
                <w:rPr>
                  <w:rStyle w:val="a5"/>
                  <w:rFonts w:ascii="Times New Roman" w:hAnsi="Times New Roman"/>
                  <w:sz w:val="24"/>
                  <w:szCs w:val="24"/>
                  <w:highlight w:val="green"/>
                  <w:bdr w:val="none" w:sz="0" w:space="0" w:color="auto" w:frame="1"/>
                  <w:lang w:val="ru-RU"/>
                </w:rPr>
                <w:t>.</w:t>
              </w:r>
              <w:r w:rsidRPr="003527F7">
                <w:rPr>
                  <w:rStyle w:val="a5"/>
                  <w:rFonts w:ascii="Times New Roman" w:hAnsi="Times New Roman"/>
                  <w:sz w:val="24"/>
                  <w:szCs w:val="24"/>
                  <w:highlight w:val="green"/>
                  <w:bdr w:val="none" w:sz="0" w:space="0" w:color="auto" w:frame="1"/>
                </w:rPr>
                <w:t>edu</w:t>
              </w:r>
              <w:r w:rsidRPr="00752334">
                <w:rPr>
                  <w:rStyle w:val="a5"/>
                  <w:rFonts w:ascii="Times New Roman" w:hAnsi="Times New Roman"/>
                  <w:sz w:val="24"/>
                  <w:szCs w:val="24"/>
                  <w:highlight w:val="green"/>
                  <w:bdr w:val="none" w:sz="0" w:space="0" w:color="auto" w:frame="1"/>
                  <w:lang w:val="ru-RU"/>
                </w:rPr>
                <w:t>.</w:t>
              </w:r>
              <w:r w:rsidRPr="003527F7">
                <w:rPr>
                  <w:rStyle w:val="a5"/>
                  <w:rFonts w:ascii="Times New Roman" w:hAnsi="Times New Roman"/>
                  <w:sz w:val="24"/>
                  <w:szCs w:val="24"/>
                  <w:highlight w:val="green"/>
                  <w:bdr w:val="none" w:sz="0" w:space="0" w:color="auto" w:frame="1"/>
                </w:rPr>
                <w:t>ua</w:t>
              </w:r>
              <w:r w:rsidRPr="00752334">
                <w:rPr>
                  <w:rStyle w:val="a5"/>
                  <w:rFonts w:ascii="Times New Roman" w:hAnsi="Times New Roman"/>
                  <w:sz w:val="24"/>
                  <w:szCs w:val="24"/>
                  <w:highlight w:val="green"/>
                  <w:bdr w:val="none" w:sz="0" w:space="0" w:color="auto" w:frame="1"/>
                  <w:lang w:val="ru-RU"/>
                </w:rPr>
                <w:t>/</w:t>
              </w:r>
              <w:r w:rsidRPr="003527F7">
                <w:rPr>
                  <w:rStyle w:val="a5"/>
                  <w:rFonts w:ascii="Times New Roman" w:hAnsi="Times New Roman"/>
                  <w:sz w:val="24"/>
                  <w:szCs w:val="24"/>
                  <w:highlight w:val="green"/>
                  <w:bdr w:val="none" w:sz="0" w:space="0" w:color="auto" w:frame="1"/>
                </w:rPr>
                <w:t>el</w:t>
              </w:r>
              <w:r w:rsidRPr="00752334">
                <w:rPr>
                  <w:rStyle w:val="a5"/>
                  <w:rFonts w:ascii="Times New Roman" w:hAnsi="Times New Roman"/>
                  <w:sz w:val="24"/>
                  <w:szCs w:val="24"/>
                  <w:highlight w:val="green"/>
                  <w:bdr w:val="none" w:sz="0" w:space="0" w:color="auto" w:frame="1"/>
                  <w:lang w:val="ru-RU"/>
                </w:rPr>
                <w:t>_</w:t>
              </w:r>
              <w:r w:rsidRPr="003527F7">
                <w:rPr>
                  <w:rStyle w:val="a5"/>
                  <w:rFonts w:ascii="Times New Roman" w:hAnsi="Times New Roman"/>
                  <w:sz w:val="24"/>
                  <w:szCs w:val="24"/>
                  <w:highlight w:val="green"/>
                  <w:bdr w:val="none" w:sz="0" w:space="0" w:color="auto" w:frame="1"/>
                </w:rPr>
                <w:t>resurs</w:t>
              </w:r>
              <w:r w:rsidRPr="00752334">
                <w:rPr>
                  <w:rStyle w:val="a5"/>
                  <w:rFonts w:ascii="Times New Roman" w:hAnsi="Times New Roman"/>
                  <w:sz w:val="24"/>
                  <w:szCs w:val="24"/>
                  <w:highlight w:val="green"/>
                  <w:bdr w:val="none" w:sz="0" w:space="0" w:color="auto" w:frame="1"/>
                  <w:lang w:val="ru-RU"/>
                </w:rPr>
                <w:t>_</w:t>
              </w:r>
              <w:r w:rsidRPr="003527F7">
                <w:rPr>
                  <w:rStyle w:val="a5"/>
                  <w:rFonts w:ascii="Times New Roman" w:hAnsi="Times New Roman"/>
                  <w:sz w:val="24"/>
                  <w:szCs w:val="24"/>
                  <w:highlight w:val="green"/>
                  <w:bdr w:val="none" w:sz="0" w:space="0" w:color="auto" w:frame="1"/>
                </w:rPr>
                <w:t>bibliotek</w:t>
              </w:r>
              <w:r w:rsidRPr="00752334">
                <w:rPr>
                  <w:rStyle w:val="a5"/>
                  <w:rFonts w:ascii="Times New Roman" w:hAnsi="Times New Roman"/>
                  <w:sz w:val="24"/>
                  <w:szCs w:val="24"/>
                  <w:highlight w:val="green"/>
                  <w:bdr w:val="none" w:sz="0" w:space="0" w:color="auto" w:frame="1"/>
                  <w:lang w:val="ru-RU"/>
                </w:rPr>
                <w:t>_</w:t>
              </w:r>
              <w:r w:rsidRPr="003527F7">
                <w:rPr>
                  <w:rStyle w:val="a5"/>
                  <w:rFonts w:ascii="Times New Roman" w:hAnsi="Times New Roman"/>
                  <w:sz w:val="24"/>
                  <w:szCs w:val="24"/>
                  <w:highlight w:val="green"/>
                  <w:bdr w:val="none" w:sz="0" w:space="0" w:color="auto" w:frame="1"/>
                </w:rPr>
                <w:t>Ukraini</w:t>
              </w:r>
            </w:hyperlink>
            <w:r w:rsidRPr="00752334">
              <w:rPr>
                <w:rStyle w:val="aff4"/>
                <w:rFonts w:ascii="Times New Roman" w:hAnsi="Times New Roman"/>
                <w:color w:val="000000"/>
                <w:sz w:val="24"/>
                <w:szCs w:val="24"/>
                <w:highlight w:val="green"/>
                <w:bdr w:val="none" w:sz="0" w:space="0" w:color="auto" w:frame="1"/>
                <w:lang w:val="ru-RU"/>
              </w:rPr>
              <w:t>.</w:t>
            </w:r>
          </w:p>
        </w:tc>
      </w:tr>
      <w:tr w:rsidR="000E330A" w:rsidRPr="000370CC" w:rsidTr="00B44ECE">
        <w:tc>
          <w:tcPr>
            <w:tcW w:w="9497" w:type="dxa"/>
            <w:gridSpan w:val="3"/>
            <w:shd w:val="clear" w:color="auto" w:fill="E0E0E0"/>
          </w:tcPr>
          <w:p w:rsidR="000E330A" w:rsidRPr="000370CC" w:rsidRDefault="000E330A">
            <w:pPr>
              <w:spacing w:after="0"/>
              <w:jc w:val="center"/>
              <w:rPr>
                <w:rFonts w:ascii="Times New Roman" w:hAnsi="Times New Roman"/>
                <w:b/>
                <w:bCs/>
                <w:sz w:val="24"/>
                <w:szCs w:val="24"/>
                <w:lang w:val="uk-UA"/>
              </w:rPr>
            </w:pPr>
            <w:r w:rsidRPr="000370CC">
              <w:rPr>
                <w:rFonts w:ascii="Times New Roman" w:hAnsi="Times New Roman"/>
                <w:b/>
                <w:bCs/>
                <w:sz w:val="24"/>
                <w:szCs w:val="24"/>
                <w:lang w:val="uk-UA"/>
              </w:rPr>
              <w:lastRenderedPageBreak/>
              <w:t>9 – Академічна мобільність</w:t>
            </w:r>
          </w:p>
        </w:tc>
      </w:tr>
      <w:tr w:rsidR="000E330A" w:rsidRPr="00A44CBD" w:rsidTr="001B64B0">
        <w:tc>
          <w:tcPr>
            <w:tcW w:w="2806" w:type="dxa"/>
          </w:tcPr>
          <w:p w:rsidR="000E330A" w:rsidRPr="000370CC" w:rsidRDefault="000E330A" w:rsidP="00067E8A">
            <w:pPr>
              <w:spacing w:after="0"/>
              <w:rPr>
                <w:rFonts w:ascii="Times New Roman" w:hAnsi="Times New Roman"/>
                <w:b/>
                <w:sz w:val="24"/>
                <w:szCs w:val="24"/>
                <w:lang w:val="uk-UA"/>
              </w:rPr>
            </w:pPr>
            <w:r w:rsidRPr="000370CC">
              <w:rPr>
                <w:rFonts w:ascii="Times New Roman" w:hAnsi="Times New Roman"/>
                <w:b/>
                <w:sz w:val="24"/>
                <w:szCs w:val="24"/>
                <w:lang w:val="uk-UA"/>
              </w:rPr>
              <w:t>Національна кредитна мобільність</w:t>
            </w:r>
          </w:p>
        </w:tc>
        <w:tc>
          <w:tcPr>
            <w:tcW w:w="6691" w:type="dxa"/>
            <w:gridSpan w:val="2"/>
            <w:vAlign w:val="center"/>
          </w:tcPr>
          <w:p w:rsidR="000E330A" w:rsidRPr="000370CC" w:rsidRDefault="0057174C" w:rsidP="00736A37">
            <w:pPr>
              <w:spacing w:after="0" w:line="240" w:lineRule="auto"/>
              <w:jc w:val="both"/>
              <w:rPr>
                <w:rFonts w:ascii="Times New Roman" w:hAnsi="Times New Roman"/>
                <w:sz w:val="24"/>
                <w:szCs w:val="24"/>
                <w:highlight w:val="green"/>
                <w:lang w:val="uk-UA"/>
              </w:rPr>
            </w:pPr>
            <w:r w:rsidRPr="00752334">
              <w:rPr>
                <w:rStyle w:val="1712"/>
                <w:rFonts w:ascii="Times New Roman" w:hAnsi="Times New Roman"/>
                <w:color w:val="000000"/>
                <w:sz w:val="24"/>
                <w:szCs w:val="24"/>
                <w:highlight w:val="green"/>
                <w:shd w:val="clear" w:color="auto" w:fill="00FFFF"/>
                <w:lang w:val="ru-RU"/>
              </w:rPr>
              <w:t xml:space="preserve">Національна кредитна мобільність може </w:t>
            </w:r>
            <w:r w:rsidRPr="00752334">
              <w:rPr>
                <w:rFonts w:ascii="Times New Roman" w:hAnsi="Times New Roman"/>
                <w:color w:val="000000"/>
                <w:sz w:val="24"/>
                <w:szCs w:val="24"/>
                <w:highlight w:val="green"/>
                <w:shd w:val="clear" w:color="auto" w:fill="00FFFF"/>
                <w:lang w:val="ru-RU"/>
              </w:rPr>
              <w:t>здійснюватися відповідно до угод між Університетом «Україна» та українськими закладами вищої освіти-партнерами</w:t>
            </w:r>
          </w:p>
        </w:tc>
      </w:tr>
      <w:tr w:rsidR="000E330A" w:rsidRPr="00A44CBD" w:rsidTr="001B64B0">
        <w:tc>
          <w:tcPr>
            <w:tcW w:w="2806" w:type="dxa"/>
          </w:tcPr>
          <w:p w:rsidR="000E330A" w:rsidRPr="000370CC" w:rsidRDefault="000E330A" w:rsidP="00067E8A">
            <w:pPr>
              <w:spacing w:after="0"/>
              <w:rPr>
                <w:rFonts w:ascii="Times New Roman" w:hAnsi="Times New Roman"/>
                <w:b/>
                <w:sz w:val="24"/>
                <w:szCs w:val="24"/>
                <w:lang w:val="uk-UA"/>
              </w:rPr>
            </w:pPr>
            <w:r w:rsidRPr="000370CC">
              <w:rPr>
                <w:rFonts w:ascii="Times New Roman" w:hAnsi="Times New Roman"/>
                <w:b/>
                <w:sz w:val="24"/>
                <w:szCs w:val="24"/>
                <w:lang w:val="uk-UA"/>
              </w:rPr>
              <w:t>Міжнародна кредитна мобільність</w:t>
            </w:r>
          </w:p>
        </w:tc>
        <w:tc>
          <w:tcPr>
            <w:tcW w:w="6691" w:type="dxa"/>
            <w:gridSpan w:val="2"/>
            <w:vAlign w:val="center"/>
          </w:tcPr>
          <w:p w:rsidR="00FF6677" w:rsidRPr="000370CC" w:rsidRDefault="00FF6677" w:rsidP="00D80C51">
            <w:pPr>
              <w:spacing w:after="0"/>
              <w:jc w:val="both"/>
              <w:rPr>
                <w:rFonts w:ascii="Times New Roman" w:hAnsi="Times New Roman"/>
                <w:sz w:val="24"/>
                <w:szCs w:val="24"/>
                <w:lang w:val="uk-UA"/>
              </w:rPr>
            </w:pPr>
            <w:r w:rsidRPr="000370CC">
              <w:rPr>
                <w:rFonts w:ascii="Times New Roman" w:hAnsi="Times New Roman"/>
                <w:sz w:val="24"/>
                <w:szCs w:val="24"/>
                <w:lang w:val="uk-UA"/>
              </w:rPr>
              <w:t>Програма розвиває перспективи участі та стажування у науково-дослідних проєктах та програмах академічної мобільності за кордоном, зокрема</w:t>
            </w:r>
            <w:r w:rsidR="00930E90" w:rsidRPr="000370CC">
              <w:rPr>
                <w:rFonts w:ascii="Times New Roman" w:hAnsi="Times New Roman"/>
                <w:sz w:val="24"/>
                <w:szCs w:val="24"/>
                <w:lang w:val="uk-UA"/>
              </w:rPr>
              <w:t xml:space="preserve"> вже здійснено</w:t>
            </w:r>
            <w:r w:rsidRPr="000370CC">
              <w:rPr>
                <w:rFonts w:ascii="Times New Roman" w:hAnsi="Times New Roman"/>
                <w:sz w:val="24"/>
                <w:szCs w:val="24"/>
                <w:lang w:val="uk-UA"/>
              </w:rPr>
              <w:t xml:space="preserve"> </w:t>
            </w:r>
            <w:r w:rsidR="00930E90" w:rsidRPr="000370CC">
              <w:rPr>
                <w:rFonts w:ascii="Times New Roman" w:hAnsi="Times New Roman"/>
                <w:sz w:val="24"/>
                <w:szCs w:val="24"/>
                <w:lang w:val="uk-UA"/>
              </w:rPr>
              <w:t>міжнародну мобільність</w:t>
            </w:r>
            <w:r w:rsidRPr="000370CC">
              <w:rPr>
                <w:rFonts w:ascii="Times New Roman" w:hAnsi="Times New Roman"/>
                <w:sz w:val="24"/>
                <w:szCs w:val="24"/>
                <w:lang w:val="uk-UA"/>
              </w:rPr>
              <w:t xml:space="preserve"> у вигляді виробничих практик за фахом (Туреччина, Кіпр, Болгарія)</w:t>
            </w:r>
            <w:r w:rsidR="00D80C51" w:rsidRPr="000370CC">
              <w:rPr>
                <w:rFonts w:ascii="Times New Roman" w:hAnsi="Times New Roman"/>
                <w:sz w:val="24"/>
                <w:szCs w:val="24"/>
                <w:lang w:val="uk-UA"/>
              </w:rPr>
              <w:t>.</w:t>
            </w:r>
          </w:p>
        </w:tc>
      </w:tr>
      <w:tr w:rsidR="000E330A" w:rsidRPr="00A44CBD" w:rsidTr="001B64B0">
        <w:tc>
          <w:tcPr>
            <w:tcW w:w="2806" w:type="dxa"/>
          </w:tcPr>
          <w:p w:rsidR="000E330A" w:rsidRPr="000370CC" w:rsidRDefault="000E330A" w:rsidP="00067E8A">
            <w:pPr>
              <w:spacing w:after="0"/>
              <w:rPr>
                <w:rFonts w:ascii="Times New Roman" w:hAnsi="Times New Roman"/>
                <w:b/>
                <w:sz w:val="24"/>
                <w:szCs w:val="24"/>
                <w:lang w:val="uk-UA"/>
              </w:rPr>
            </w:pPr>
            <w:r w:rsidRPr="000370CC">
              <w:rPr>
                <w:rFonts w:ascii="Times New Roman" w:hAnsi="Times New Roman"/>
                <w:b/>
                <w:sz w:val="24"/>
                <w:szCs w:val="24"/>
                <w:lang w:val="uk-UA"/>
              </w:rPr>
              <w:t>Навчання іноземних здобувачів вищої освіти</w:t>
            </w:r>
          </w:p>
        </w:tc>
        <w:tc>
          <w:tcPr>
            <w:tcW w:w="6691" w:type="dxa"/>
            <w:gridSpan w:val="2"/>
          </w:tcPr>
          <w:p w:rsidR="000E330A" w:rsidRPr="000370CC" w:rsidRDefault="000E330A" w:rsidP="00067E8A">
            <w:pPr>
              <w:spacing w:after="0" w:line="240" w:lineRule="auto"/>
              <w:jc w:val="both"/>
              <w:rPr>
                <w:rFonts w:ascii="Times New Roman" w:hAnsi="Times New Roman"/>
                <w:sz w:val="24"/>
                <w:szCs w:val="24"/>
                <w:lang w:val="ru-RU"/>
              </w:rPr>
            </w:pPr>
            <w:r w:rsidRPr="000370CC">
              <w:rPr>
                <w:rFonts w:ascii="Times New Roman" w:hAnsi="Times New Roman"/>
                <w:sz w:val="24"/>
                <w:szCs w:val="24"/>
                <w:lang w:val="ru-RU"/>
              </w:rPr>
              <w:t>Умови та особливості в контексті навчання іноземних громадян:</w:t>
            </w:r>
          </w:p>
          <w:p w:rsidR="000E330A" w:rsidRPr="000370CC" w:rsidRDefault="000E330A" w:rsidP="00067E8A">
            <w:pPr>
              <w:autoSpaceDE w:val="0"/>
              <w:autoSpaceDN w:val="0"/>
              <w:adjustRightInd w:val="0"/>
              <w:spacing w:after="0" w:line="240" w:lineRule="auto"/>
              <w:jc w:val="both"/>
              <w:rPr>
                <w:rFonts w:ascii="Times New Roman" w:hAnsi="Times New Roman"/>
                <w:sz w:val="24"/>
                <w:szCs w:val="24"/>
                <w:lang w:val="ru-RU" w:eastAsia="ru-RU"/>
              </w:rPr>
            </w:pPr>
            <w:r w:rsidRPr="000370CC">
              <w:rPr>
                <w:rFonts w:ascii="Times New Roman" w:hAnsi="Times New Roman"/>
                <w:sz w:val="24"/>
                <w:szCs w:val="24"/>
                <w:lang w:val="ru-RU" w:eastAsia="ru-RU"/>
              </w:rPr>
              <w:t>- перший рівень вищої освіти – бакалавр за спеціальністю «</w:t>
            </w:r>
            <w:r w:rsidRPr="000370CC">
              <w:rPr>
                <w:rFonts w:ascii="Times New Roman" w:hAnsi="Times New Roman"/>
                <w:sz w:val="24"/>
                <w:szCs w:val="24"/>
                <w:lang w:val="uk-UA" w:eastAsia="ru-RU"/>
              </w:rPr>
              <w:t>Туризм</w:t>
            </w:r>
            <w:r w:rsidR="00347757" w:rsidRPr="000370CC">
              <w:rPr>
                <w:rFonts w:ascii="Times New Roman" w:hAnsi="Times New Roman"/>
                <w:sz w:val="24"/>
                <w:szCs w:val="24"/>
                <w:lang w:val="uk-UA" w:eastAsia="ru-RU"/>
              </w:rPr>
              <w:t xml:space="preserve"> та</w:t>
            </w:r>
            <w:r w:rsidR="00461386" w:rsidRPr="000370CC">
              <w:rPr>
                <w:rFonts w:ascii="Times New Roman" w:hAnsi="Times New Roman"/>
                <w:sz w:val="24"/>
                <w:szCs w:val="24"/>
                <w:lang w:val="uk-UA" w:eastAsia="ru-RU"/>
              </w:rPr>
              <w:t xml:space="preserve"> рекреація</w:t>
            </w:r>
            <w:r w:rsidRPr="000370CC">
              <w:rPr>
                <w:rFonts w:ascii="Times New Roman" w:hAnsi="Times New Roman"/>
                <w:sz w:val="24"/>
                <w:szCs w:val="24"/>
                <w:lang w:val="ru-RU" w:eastAsia="ru-RU"/>
              </w:rPr>
              <w:t>»;</w:t>
            </w:r>
          </w:p>
          <w:p w:rsidR="000E330A" w:rsidRPr="000370CC" w:rsidRDefault="000E330A" w:rsidP="00067E8A">
            <w:pPr>
              <w:spacing w:after="0"/>
              <w:jc w:val="both"/>
              <w:rPr>
                <w:rFonts w:ascii="Times New Roman" w:hAnsi="Times New Roman"/>
                <w:sz w:val="24"/>
                <w:szCs w:val="24"/>
                <w:lang w:val="ru-RU"/>
              </w:rPr>
            </w:pPr>
            <w:r w:rsidRPr="000370CC">
              <w:rPr>
                <w:rFonts w:ascii="Times New Roman" w:hAnsi="Times New Roman"/>
                <w:sz w:val="24"/>
                <w:szCs w:val="24"/>
                <w:lang w:val="ru-RU" w:eastAsia="ru-RU"/>
              </w:rPr>
              <w:t>− умови прийому на навчання за програмою регламентуються Правилами прийому до Університету «Україна».</w:t>
            </w:r>
          </w:p>
        </w:tc>
      </w:tr>
    </w:tbl>
    <w:p w:rsidR="00930E90" w:rsidRPr="000370CC" w:rsidRDefault="00930E90" w:rsidP="00930E90">
      <w:pPr>
        <w:suppressAutoHyphens/>
        <w:spacing w:after="0" w:line="240" w:lineRule="auto"/>
        <w:rPr>
          <w:rFonts w:ascii="Times New Roman" w:hAnsi="Times New Roman"/>
          <w:b/>
          <w:bCs/>
          <w:sz w:val="28"/>
          <w:szCs w:val="28"/>
          <w:lang w:val="uk-UA"/>
        </w:rPr>
      </w:pPr>
    </w:p>
    <w:p w:rsidR="00CB6C25" w:rsidRPr="000370CC" w:rsidRDefault="00CB6C25" w:rsidP="00930E90">
      <w:pPr>
        <w:suppressAutoHyphens/>
        <w:spacing w:after="0" w:line="240" w:lineRule="auto"/>
        <w:rPr>
          <w:rFonts w:ascii="Times New Roman" w:hAnsi="Times New Roman"/>
          <w:b/>
          <w:bCs/>
          <w:sz w:val="28"/>
          <w:szCs w:val="28"/>
          <w:lang w:val="uk-UA"/>
        </w:rPr>
      </w:pPr>
    </w:p>
    <w:p w:rsidR="003B7931" w:rsidRDefault="003B7931">
      <w:pPr>
        <w:spacing w:after="0" w:line="240" w:lineRule="auto"/>
        <w:rPr>
          <w:rFonts w:ascii="Times New Roman" w:hAnsi="Times New Roman"/>
          <w:b/>
          <w:bCs/>
          <w:sz w:val="28"/>
          <w:szCs w:val="28"/>
          <w:lang w:val="uk-UA"/>
        </w:rPr>
      </w:pPr>
      <w:r>
        <w:rPr>
          <w:rFonts w:ascii="Times New Roman" w:hAnsi="Times New Roman"/>
          <w:b/>
          <w:bCs/>
          <w:sz w:val="28"/>
          <w:szCs w:val="28"/>
          <w:lang w:val="uk-UA"/>
        </w:rPr>
        <w:br w:type="page"/>
      </w:r>
    </w:p>
    <w:p w:rsidR="0058472B" w:rsidRPr="000370CC" w:rsidRDefault="0058472B" w:rsidP="0058472B">
      <w:pPr>
        <w:numPr>
          <w:ilvl w:val="0"/>
          <w:numId w:val="7"/>
        </w:numPr>
        <w:suppressAutoHyphens/>
        <w:spacing w:after="0" w:line="240" w:lineRule="auto"/>
        <w:ind w:left="0" w:firstLine="0"/>
        <w:jc w:val="center"/>
        <w:rPr>
          <w:rFonts w:ascii="Times New Roman" w:hAnsi="Times New Roman"/>
          <w:b/>
          <w:bCs/>
          <w:sz w:val="28"/>
          <w:szCs w:val="28"/>
          <w:lang w:val="uk-UA"/>
        </w:rPr>
      </w:pPr>
      <w:r w:rsidRPr="000370CC">
        <w:rPr>
          <w:rFonts w:ascii="Times New Roman" w:hAnsi="Times New Roman"/>
          <w:b/>
          <w:bCs/>
          <w:sz w:val="28"/>
          <w:szCs w:val="28"/>
          <w:lang w:val="uk-UA"/>
        </w:rPr>
        <w:lastRenderedPageBreak/>
        <w:t xml:space="preserve">Перелік компонент освітньо-професійної програми </w:t>
      </w:r>
      <w:r w:rsidRPr="000370CC">
        <w:rPr>
          <w:rFonts w:ascii="Times New Roman" w:hAnsi="Times New Roman"/>
          <w:b/>
          <w:bCs/>
          <w:sz w:val="28"/>
          <w:szCs w:val="28"/>
          <w:lang w:val="uk-UA"/>
        </w:rPr>
        <w:br/>
        <w:t>та їх логічна послідовність</w:t>
      </w:r>
    </w:p>
    <w:p w:rsidR="0058472B" w:rsidRPr="000370CC" w:rsidRDefault="0058472B" w:rsidP="0058472B">
      <w:pPr>
        <w:numPr>
          <w:ilvl w:val="1"/>
          <w:numId w:val="7"/>
        </w:numPr>
        <w:suppressAutoHyphens/>
        <w:spacing w:after="0" w:line="240" w:lineRule="auto"/>
        <w:ind w:left="0" w:firstLine="0"/>
        <w:jc w:val="center"/>
        <w:rPr>
          <w:rFonts w:ascii="Times New Roman" w:hAnsi="Times New Roman"/>
          <w:b/>
          <w:bCs/>
          <w:sz w:val="20"/>
          <w:szCs w:val="20"/>
          <w:lang w:val="uk-UA"/>
        </w:rPr>
      </w:pPr>
      <w:r w:rsidRPr="000370CC">
        <w:rPr>
          <w:rFonts w:ascii="Times New Roman" w:hAnsi="Times New Roman"/>
          <w:bCs/>
          <w:sz w:val="28"/>
          <w:szCs w:val="28"/>
          <w:lang w:val="uk-UA"/>
        </w:rPr>
        <w:t>Перелік компонент освітньої програми</w:t>
      </w:r>
    </w:p>
    <w:tbl>
      <w:tblPr>
        <w:tblW w:w="9780"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92"/>
        <w:gridCol w:w="4252"/>
        <w:gridCol w:w="992"/>
        <w:gridCol w:w="1015"/>
        <w:gridCol w:w="1253"/>
        <w:gridCol w:w="1276"/>
      </w:tblGrid>
      <w:tr w:rsidR="0058472B" w:rsidRPr="000370CC" w:rsidTr="00736A37">
        <w:trPr>
          <w:trHeight w:val="20"/>
        </w:trPr>
        <w:tc>
          <w:tcPr>
            <w:tcW w:w="992" w:type="dxa"/>
            <w:vMerge w:val="restart"/>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Код н/д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 xml:space="preserve">Компоненти освітньої програми </w:t>
            </w:r>
            <w:r w:rsidRPr="000370CC">
              <w:rPr>
                <w:rFonts w:ascii="Times New Roman" w:hAnsi="Times New Roman"/>
                <w:b/>
                <w:bCs/>
                <w:color w:val="000000"/>
                <w:sz w:val="24"/>
                <w:szCs w:val="24"/>
                <w:lang w:val="uk-UA"/>
              </w:rPr>
              <w:br/>
              <w:t>(навчальні дисципліни, курсові проєкти (роботи), практики, кваліфікаційна робота)</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Обсяг</w:t>
            </w: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ind w:left="-130" w:right="-59"/>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Форма</w:t>
            </w:r>
            <w:r w:rsidRPr="000370CC">
              <w:rPr>
                <w:rFonts w:ascii="Times New Roman" w:hAnsi="Times New Roman"/>
                <w:b/>
                <w:bCs/>
                <w:color w:val="000000"/>
                <w:sz w:val="24"/>
                <w:szCs w:val="24"/>
                <w:lang w:val="uk-UA"/>
              </w:rPr>
              <w:br/>
              <w:t>підсумк. контролю</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rsidR="0058472B" w:rsidRPr="000370CC" w:rsidRDefault="0058472B" w:rsidP="0058472B">
            <w:pPr>
              <w:spacing w:after="0" w:line="240" w:lineRule="auto"/>
              <w:jc w:val="center"/>
              <w:rPr>
                <w:rFonts w:ascii="Times New Roman" w:hAnsi="Times New Roman"/>
                <w:b/>
                <w:bCs/>
                <w:sz w:val="24"/>
                <w:szCs w:val="24"/>
                <w:lang w:val="uk-UA"/>
              </w:rPr>
            </w:pPr>
            <w:r w:rsidRPr="000370CC">
              <w:rPr>
                <w:rFonts w:ascii="Times New Roman" w:hAnsi="Times New Roman"/>
                <w:b/>
                <w:bCs/>
                <w:sz w:val="24"/>
                <w:szCs w:val="24"/>
                <w:lang w:val="uk-UA"/>
              </w:rPr>
              <w:t>Семестри</w:t>
            </w:r>
          </w:p>
        </w:tc>
      </w:tr>
      <w:tr w:rsidR="0058472B" w:rsidRPr="000370CC" w:rsidTr="00736A37">
        <w:trPr>
          <w:trHeight w:val="20"/>
        </w:trPr>
        <w:tc>
          <w:tcPr>
            <w:tcW w:w="992" w:type="dxa"/>
            <w:vMerge/>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rPr>
                <w:rFonts w:ascii="Times New Roman" w:hAnsi="Times New Roman"/>
                <w:b/>
                <w:bCs/>
                <w:color w:val="000000"/>
                <w:sz w:val="24"/>
                <w:szCs w:val="24"/>
                <w:lang w:val="uk-UA"/>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rPr>
                <w:rFonts w:ascii="Times New Roman" w:hAnsi="Times New Roman"/>
                <w:b/>
                <w:bCs/>
                <w:color w:val="0000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ind w:left="-108" w:right="-108"/>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кредити ECTS</w:t>
            </w:r>
          </w:p>
        </w:tc>
        <w:tc>
          <w:tcPr>
            <w:tcW w:w="1015" w:type="dxa"/>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ind w:left="-85" w:right="-108"/>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академ. години</w:t>
            </w:r>
          </w:p>
        </w:tc>
        <w:tc>
          <w:tcPr>
            <w:tcW w:w="1253" w:type="dxa"/>
            <w:vMerge/>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rPr>
                <w:rFonts w:ascii="Times New Roman" w:hAnsi="Times New Roman"/>
                <w:b/>
                <w:bCs/>
                <w:color w:val="000000"/>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rPr>
                <w:rFonts w:ascii="Times New Roman" w:hAnsi="Times New Roman"/>
                <w:b/>
                <w:bCs/>
                <w:sz w:val="24"/>
                <w:szCs w:val="24"/>
                <w:lang w:val="uk-UA"/>
              </w:rPr>
            </w:pPr>
          </w:p>
        </w:tc>
      </w:tr>
      <w:tr w:rsidR="0058472B"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1</w:t>
            </w:r>
          </w:p>
        </w:tc>
        <w:tc>
          <w:tcPr>
            <w:tcW w:w="4252" w:type="dxa"/>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4</w:t>
            </w:r>
          </w:p>
        </w:tc>
        <w:tc>
          <w:tcPr>
            <w:tcW w:w="1253" w:type="dxa"/>
            <w:tcBorders>
              <w:top w:val="single" w:sz="4" w:space="0" w:color="auto"/>
              <w:left w:val="single" w:sz="4" w:space="0" w:color="auto"/>
              <w:bottom w:val="single" w:sz="4" w:space="0" w:color="auto"/>
              <w:right w:val="single" w:sz="4" w:space="0" w:color="auto"/>
            </w:tcBorders>
            <w:vAlign w:val="center"/>
          </w:tcPr>
          <w:p w:rsidR="0058472B" w:rsidRPr="000370CC" w:rsidRDefault="0058472B" w:rsidP="0058472B">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noWrap/>
            <w:vAlign w:val="center"/>
          </w:tcPr>
          <w:p w:rsidR="0058472B" w:rsidRPr="000370CC" w:rsidRDefault="0058472B" w:rsidP="0058472B">
            <w:pPr>
              <w:spacing w:after="0" w:line="240" w:lineRule="auto"/>
              <w:jc w:val="center"/>
              <w:rPr>
                <w:rFonts w:ascii="Times New Roman" w:hAnsi="Times New Roman"/>
                <w:b/>
                <w:bCs/>
                <w:sz w:val="24"/>
                <w:szCs w:val="24"/>
                <w:lang w:val="uk-UA"/>
              </w:rPr>
            </w:pPr>
            <w:r w:rsidRPr="000370CC">
              <w:rPr>
                <w:rFonts w:ascii="Times New Roman" w:hAnsi="Times New Roman"/>
                <w:b/>
                <w:bCs/>
                <w:sz w:val="24"/>
                <w:szCs w:val="24"/>
                <w:lang w:val="uk-UA"/>
              </w:rPr>
              <w:t>6</w:t>
            </w:r>
          </w:p>
        </w:tc>
      </w:tr>
      <w:tr w:rsidR="0058472B" w:rsidRPr="000370CC" w:rsidTr="00736A37">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rsidR="0058472B" w:rsidRPr="000370CC" w:rsidRDefault="0058472B" w:rsidP="0058472B">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І. ЦИКЛ ЗАГАЛЬНОЇ ПІДГОТОВКИ</w:t>
            </w:r>
          </w:p>
        </w:tc>
      </w:tr>
      <w:tr w:rsidR="0058472B" w:rsidRPr="000370CC" w:rsidTr="00736A37">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58472B" w:rsidRPr="000370CC" w:rsidRDefault="0058472B" w:rsidP="0058472B">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Обов’язкові компоненти освітньої програми</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1.1</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Основи навчання студентів (самоуправління навчанням)</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1</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1.2</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Українська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1-2</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1.3</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Фізична культура (Фізична виховання. Основи здорового способу життя. Психологія стресу і стресостійкості)</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1-2</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1.4</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Інформаційні технології</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1-2</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1.5</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 xml:space="preserve">Іноземна мова </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1-3</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1.6</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Україна в контексті світового розвитку</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2</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1.7</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Основи наукових досліджень та академічна доброчесність</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2</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1.8</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Інклюзивне суспільство</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2</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1.9</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Права людини та верховенство права в сучасних реаліях</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5</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1.10</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Філософія</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5</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1.11</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Іноземна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5, 6</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1.12</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Екологія та екологічна етика</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6</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1.13</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Іноземна мова  поглибленого вивчення</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7-8</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1.14</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both"/>
              <w:rPr>
                <w:rFonts w:ascii="Times New Roman" w:hAnsi="Times New Roman"/>
                <w:color w:val="000099"/>
                <w:lang w:val="uk-UA"/>
              </w:rPr>
            </w:pPr>
            <w:r w:rsidRPr="000370CC">
              <w:rPr>
                <w:rFonts w:ascii="Times New Roman" w:hAnsi="Times New Roman"/>
                <w:color w:val="000099"/>
                <w:lang w:val="uk-UA"/>
              </w:rPr>
              <w:t>Охорона праці, безпека життєдіяльності та цивільний захист</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8</w:t>
            </w:r>
          </w:p>
        </w:tc>
      </w:tr>
      <w:tr w:rsidR="000120B8" w:rsidRPr="000370CC" w:rsidTr="00736A37">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0120B8" w:rsidRPr="000370CC" w:rsidRDefault="000120B8" w:rsidP="000120B8">
            <w:pPr>
              <w:spacing w:after="0" w:line="240" w:lineRule="auto"/>
              <w:jc w:val="right"/>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Всього ОК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rsidR="000120B8" w:rsidRPr="000370CC" w:rsidRDefault="000120B8" w:rsidP="000120B8">
            <w:pPr>
              <w:spacing w:after="0" w:line="240" w:lineRule="auto"/>
              <w:jc w:val="center"/>
              <w:rPr>
                <w:rFonts w:ascii="Times New Roman" w:hAnsi="Times New Roman"/>
                <w:b/>
                <w:lang w:val="uk-UA"/>
              </w:rPr>
            </w:pPr>
            <w:r w:rsidRPr="000370CC">
              <w:rPr>
                <w:rFonts w:ascii="Times New Roman" w:hAnsi="Times New Roman"/>
                <w:b/>
                <w:lang w:val="uk-UA"/>
              </w:rPr>
              <w:t>55</w:t>
            </w:r>
          </w:p>
        </w:tc>
        <w:tc>
          <w:tcPr>
            <w:tcW w:w="1015" w:type="dxa"/>
            <w:tcBorders>
              <w:top w:val="single" w:sz="4" w:space="0" w:color="auto"/>
              <w:left w:val="single" w:sz="4" w:space="0" w:color="auto"/>
              <w:bottom w:val="single" w:sz="4" w:space="0" w:color="auto"/>
              <w:right w:val="single" w:sz="4" w:space="0" w:color="auto"/>
            </w:tcBorders>
            <w:shd w:val="clear" w:color="auto" w:fill="C6D9F1"/>
            <w:vAlign w:val="center"/>
          </w:tcPr>
          <w:p w:rsidR="000120B8" w:rsidRPr="000370CC" w:rsidRDefault="000120B8" w:rsidP="000120B8">
            <w:pPr>
              <w:spacing w:after="0" w:line="240" w:lineRule="auto"/>
              <w:jc w:val="center"/>
              <w:rPr>
                <w:rFonts w:ascii="Times New Roman" w:hAnsi="Times New Roman"/>
                <w:b/>
                <w:lang w:val="uk-UA"/>
              </w:rPr>
            </w:pPr>
            <w:r w:rsidRPr="000370CC">
              <w:rPr>
                <w:rFonts w:ascii="Times New Roman" w:hAnsi="Times New Roman"/>
                <w:b/>
                <w:lang w:val="uk-UA"/>
              </w:rPr>
              <w:t>1</w:t>
            </w:r>
            <w:r w:rsidR="009D130C">
              <w:rPr>
                <w:rFonts w:ascii="Times New Roman" w:hAnsi="Times New Roman"/>
                <w:b/>
                <w:lang w:val="uk-UA"/>
              </w:rPr>
              <w:t xml:space="preserve"> </w:t>
            </w:r>
            <w:r w:rsidRPr="000370CC">
              <w:rPr>
                <w:rFonts w:ascii="Times New Roman" w:hAnsi="Times New Roman"/>
                <w:b/>
                <w:lang w:val="uk-UA"/>
              </w:rPr>
              <w:t>650</w:t>
            </w:r>
          </w:p>
        </w:tc>
        <w:tc>
          <w:tcPr>
            <w:tcW w:w="1253" w:type="dxa"/>
            <w:tcBorders>
              <w:top w:val="single" w:sz="4" w:space="0" w:color="auto"/>
              <w:left w:val="single" w:sz="4" w:space="0" w:color="auto"/>
              <w:bottom w:val="single" w:sz="4" w:space="0" w:color="auto"/>
              <w:right w:val="single" w:sz="4" w:space="0" w:color="auto"/>
            </w:tcBorders>
            <w:shd w:val="clear" w:color="auto" w:fill="C6D9F1"/>
            <w:vAlign w:val="center"/>
          </w:tcPr>
          <w:p w:rsidR="000120B8" w:rsidRPr="000370CC" w:rsidRDefault="000120B8" w:rsidP="000120B8">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21</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0120B8" w:rsidRPr="000370CC" w:rsidRDefault="000120B8" w:rsidP="000120B8">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 </w:t>
            </w:r>
          </w:p>
        </w:tc>
      </w:tr>
      <w:tr w:rsidR="000120B8" w:rsidRPr="000370CC" w:rsidTr="00736A37">
        <w:trPr>
          <w:trHeight w:val="20"/>
        </w:trPr>
        <w:tc>
          <w:tcPr>
            <w:tcW w:w="9780" w:type="dxa"/>
            <w:gridSpan w:val="6"/>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Вибіркові компоненти освітньої програми</w:t>
            </w:r>
          </w:p>
        </w:tc>
      </w:tr>
      <w:tr w:rsidR="000120B8" w:rsidRPr="000370CC" w:rsidTr="00736A37">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0120B8" w:rsidRPr="000370CC" w:rsidRDefault="000120B8" w:rsidP="000120B8">
            <w:pPr>
              <w:spacing w:after="0" w:line="240" w:lineRule="auto"/>
              <w:jc w:val="right"/>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Всього ВК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rsidR="000120B8" w:rsidRPr="000370CC" w:rsidRDefault="000120B8" w:rsidP="000120B8">
            <w:pPr>
              <w:spacing w:after="0" w:line="240" w:lineRule="auto"/>
              <w:jc w:val="center"/>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23</w:t>
            </w:r>
          </w:p>
        </w:tc>
        <w:tc>
          <w:tcPr>
            <w:tcW w:w="1015" w:type="dxa"/>
            <w:tcBorders>
              <w:top w:val="single" w:sz="4" w:space="0" w:color="auto"/>
              <w:left w:val="single" w:sz="4" w:space="0" w:color="auto"/>
              <w:bottom w:val="single" w:sz="4" w:space="0" w:color="auto"/>
              <w:right w:val="single" w:sz="4" w:space="0" w:color="auto"/>
            </w:tcBorders>
            <w:shd w:val="clear" w:color="auto" w:fill="CCFFCC"/>
            <w:vAlign w:val="center"/>
          </w:tcPr>
          <w:p w:rsidR="000120B8" w:rsidRPr="000370CC" w:rsidRDefault="000120B8" w:rsidP="000120B8">
            <w:pPr>
              <w:spacing w:after="0" w:line="240" w:lineRule="auto"/>
              <w:jc w:val="center"/>
              <w:rPr>
                <w:rFonts w:ascii="Times New Roman" w:hAnsi="Times New Roman"/>
                <w:b/>
                <w:sz w:val="24"/>
                <w:szCs w:val="24"/>
                <w:lang w:val="uk-UA"/>
              </w:rPr>
            </w:pPr>
            <w:r w:rsidRPr="000370CC">
              <w:rPr>
                <w:rFonts w:ascii="Times New Roman" w:hAnsi="Times New Roman"/>
                <w:b/>
                <w:sz w:val="24"/>
                <w:szCs w:val="24"/>
                <w:lang w:val="uk-UA"/>
              </w:rPr>
              <w:t>690</w:t>
            </w:r>
          </w:p>
        </w:tc>
        <w:tc>
          <w:tcPr>
            <w:tcW w:w="1253" w:type="dxa"/>
            <w:tcBorders>
              <w:top w:val="single" w:sz="4" w:space="0" w:color="auto"/>
              <w:left w:val="single" w:sz="4" w:space="0" w:color="auto"/>
              <w:bottom w:val="single" w:sz="4" w:space="0" w:color="auto"/>
              <w:right w:val="single" w:sz="4" w:space="0" w:color="auto"/>
            </w:tcBorders>
            <w:shd w:val="clear" w:color="auto" w:fill="CCFFCC"/>
            <w:vAlign w:val="center"/>
          </w:tcPr>
          <w:p w:rsidR="000120B8" w:rsidRPr="000370CC" w:rsidRDefault="000120B8" w:rsidP="000120B8">
            <w:pPr>
              <w:spacing w:after="0" w:line="240" w:lineRule="auto"/>
              <w:jc w:val="center"/>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rsidR="000120B8" w:rsidRPr="000370CC" w:rsidRDefault="000120B8" w:rsidP="000120B8">
            <w:pPr>
              <w:spacing w:after="0" w:line="240" w:lineRule="auto"/>
              <w:jc w:val="center"/>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 </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ВК 1.1</w:t>
            </w:r>
          </w:p>
        </w:tc>
        <w:tc>
          <w:tcPr>
            <w:tcW w:w="425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color w:val="003300"/>
                <w:sz w:val="24"/>
                <w:szCs w:val="24"/>
                <w:lang w:val="uk-UA"/>
              </w:rPr>
            </w:pPr>
            <w:r w:rsidRPr="000370CC">
              <w:rPr>
                <w:rFonts w:ascii="Times New Roman" w:eastAsia="Times New Roman" w:hAnsi="Times New Roman"/>
                <w:sz w:val="24"/>
                <w:szCs w:val="24"/>
                <w:highlight w:val="green"/>
                <w:lang w:val="uk-UA" w:eastAsia="uk-UA"/>
              </w:rPr>
              <w:t>Базова загальновійськова підготовка (теоретична підготовка)*</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3300"/>
                <w:lang w:val="uk-UA"/>
              </w:rPr>
            </w:pPr>
            <w:r w:rsidRPr="000370CC">
              <w:rPr>
                <w:rFonts w:ascii="Times New Roman" w:hAnsi="Times New Roman"/>
                <w:b/>
                <w:bCs/>
                <w:color w:val="003300"/>
                <w:lang w:val="uk-UA"/>
              </w:rPr>
              <w:t>З (д)</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8000"/>
                <w:lang w:val="uk-UA"/>
              </w:rPr>
            </w:pPr>
            <w:r w:rsidRPr="000370CC">
              <w:rPr>
                <w:rFonts w:ascii="Times New Roman" w:hAnsi="Times New Roman"/>
                <w:b/>
                <w:bCs/>
                <w:color w:val="008000"/>
                <w:lang w:val="uk-UA"/>
              </w:rPr>
              <w:t>4</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ВК 1.2</w:t>
            </w:r>
          </w:p>
        </w:tc>
        <w:tc>
          <w:tcPr>
            <w:tcW w:w="4252" w:type="dxa"/>
            <w:vMerge w:val="restart"/>
            <w:tcBorders>
              <w:top w:val="single" w:sz="4" w:space="0" w:color="auto"/>
              <w:left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color w:val="003300"/>
                <w:sz w:val="24"/>
                <w:szCs w:val="24"/>
                <w:lang w:val="uk-UA"/>
              </w:rPr>
            </w:pPr>
            <w:r w:rsidRPr="000370CC">
              <w:rPr>
                <w:rFonts w:ascii="Times New Roman" w:hAnsi="Times New Roman"/>
                <w:color w:val="003300"/>
                <w:sz w:val="24"/>
                <w:szCs w:val="24"/>
                <w:lang w:val="uk-UA"/>
              </w:rPr>
              <w:t>Дисципліни вільного вибору студентів із загальноуніверситетського переліку дисциплін:</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3300"/>
                <w:lang w:val="uk-UA"/>
              </w:rPr>
            </w:pPr>
            <w:r w:rsidRPr="000370CC">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8000"/>
                <w:lang w:val="uk-UA"/>
              </w:rPr>
            </w:pPr>
            <w:r w:rsidRPr="000370CC">
              <w:rPr>
                <w:rFonts w:ascii="Times New Roman" w:hAnsi="Times New Roman"/>
                <w:b/>
                <w:bCs/>
                <w:color w:val="008000"/>
                <w:lang w:val="uk-UA"/>
              </w:rPr>
              <w:t>3</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ВК 1.3</w:t>
            </w:r>
          </w:p>
        </w:tc>
        <w:tc>
          <w:tcPr>
            <w:tcW w:w="4252" w:type="dxa"/>
            <w:vMerge/>
            <w:tcBorders>
              <w:left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3300"/>
                <w:lang w:val="uk-UA"/>
              </w:rPr>
            </w:pPr>
            <w:r w:rsidRPr="000370CC">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8000"/>
                <w:lang w:val="uk-UA"/>
              </w:rPr>
            </w:pPr>
            <w:r w:rsidRPr="000370CC">
              <w:rPr>
                <w:rFonts w:ascii="Times New Roman" w:hAnsi="Times New Roman"/>
                <w:b/>
                <w:bCs/>
                <w:color w:val="008000"/>
                <w:lang w:val="uk-UA"/>
              </w:rPr>
              <w:t>3</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ВК 1.4</w:t>
            </w:r>
          </w:p>
        </w:tc>
        <w:tc>
          <w:tcPr>
            <w:tcW w:w="4252" w:type="dxa"/>
            <w:vMerge/>
            <w:tcBorders>
              <w:left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3300"/>
                <w:lang w:val="uk-UA"/>
              </w:rPr>
            </w:pPr>
            <w:r w:rsidRPr="000370CC">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8000"/>
                <w:lang w:val="uk-UA"/>
              </w:rPr>
            </w:pPr>
            <w:r w:rsidRPr="000370CC">
              <w:rPr>
                <w:rFonts w:ascii="Times New Roman" w:hAnsi="Times New Roman"/>
                <w:b/>
                <w:bCs/>
                <w:color w:val="008000"/>
                <w:lang w:val="uk-UA"/>
              </w:rPr>
              <w:t>4</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ВК 1.5</w:t>
            </w:r>
          </w:p>
        </w:tc>
        <w:tc>
          <w:tcPr>
            <w:tcW w:w="4252" w:type="dxa"/>
            <w:vMerge/>
            <w:tcBorders>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3300"/>
                <w:lang w:val="uk-UA"/>
              </w:rPr>
            </w:pPr>
            <w:r w:rsidRPr="000370CC">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3300"/>
                <w:lang w:val="uk-UA"/>
              </w:rPr>
            </w:pPr>
            <w:r w:rsidRPr="000370CC">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8000"/>
                <w:lang w:val="uk-UA"/>
              </w:rPr>
            </w:pPr>
            <w:r w:rsidRPr="000370CC">
              <w:rPr>
                <w:rFonts w:ascii="Times New Roman" w:hAnsi="Times New Roman"/>
                <w:b/>
                <w:bCs/>
                <w:color w:val="008000"/>
                <w:lang w:val="uk-UA"/>
              </w:rPr>
              <w:t>4</w:t>
            </w:r>
          </w:p>
        </w:tc>
      </w:tr>
      <w:tr w:rsidR="000120B8" w:rsidRPr="000370CC" w:rsidTr="00736A37">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rsidR="000120B8" w:rsidRPr="000370CC" w:rsidRDefault="000120B8" w:rsidP="000120B8">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Всього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C0DA"/>
            <w:vAlign w:val="center"/>
          </w:tcPr>
          <w:p w:rsidR="000120B8" w:rsidRPr="000370CC" w:rsidRDefault="000120B8" w:rsidP="000120B8">
            <w:pPr>
              <w:spacing w:after="0" w:line="240" w:lineRule="auto"/>
              <w:jc w:val="center"/>
              <w:rPr>
                <w:rFonts w:ascii="Times New Roman" w:hAnsi="Times New Roman"/>
                <w:b/>
              </w:rPr>
            </w:pPr>
            <w:r w:rsidRPr="000370CC">
              <w:rPr>
                <w:rFonts w:ascii="Times New Roman" w:hAnsi="Times New Roman"/>
                <w:b/>
              </w:rPr>
              <w:t>78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rsidR="000120B8" w:rsidRPr="000370CC" w:rsidRDefault="000120B8" w:rsidP="000120B8">
            <w:pPr>
              <w:spacing w:after="0" w:line="240" w:lineRule="auto"/>
              <w:jc w:val="center"/>
              <w:rPr>
                <w:rFonts w:ascii="Times New Roman" w:hAnsi="Times New Roman"/>
                <w:b/>
                <w:lang w:val="uk-UA"/>
              </w:rPr>
            </w:pPr>
            <w:r w:rsidRPr="000370CC">
              <w:rPr>
                <w:rFonts w:ascii="Times New Roman" w:hAnsi="Times New Roman"/>
                <w:b/>
                <w:lang w:val="uk-UA"/>
              </w:rPr>
              <w:t>2</w:t>
            </w:r>
            <w:r w:rsidR="009D130C">
              <w:rPr>
                <w:rFonts w:ascii="Times New Roman" w:hAnsi="Times New Roman"/>
                <w:b/>
                <w:lang w:val="uk-UA"/>
              </w:rPr>
              <w:t xml:space="preserve"> </w:t>
            </w:r>
            <w:r w:rsidRPr="000370CC">
              <w:rPr>
                <w:rFonts w:ascii="Times New Roman" w:hAnsi="Times New Roman"/>
                <w:b/>
                <w:lang w:val="uk-UA"/>
              </w:rPr>
              <w:t>340</w:t>
            </w:r>
          </w:p>
        </w:tc>
        <w:tc>
          <w:tcPr>
            <w:tcW w:w="1276" w:type="dxa"/>
            <w:tcBorders>
              <w:top w:val="single" w:sz="4" w:space="0" w:color="auto"/>
              <w:left w:val="single" w:sz="4" w:space="0" w:color="auto"/>
              <w:bottom w:val="single" w:sz="4" w:space="0" w:color="auto"/>
              <w:right w:val="single" w:sz="4" w:space="0" w:color="auto"/>
            </w:tcBorders>
            <w:shd w:val="clear" w:color="auto" w:fill="CCC0DA"/>
            <w:vAlign w:val="center"/>
          </w:tcPr>
          <w:p w:rsidR="000120B8" w:rsidRPr="000370CC" w:rsidRDefault="000120B8" w:rsidP="000120B8">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 </w:t>
            </w:r>
          </w:p>
        </w:tc>
      </w:tr>
      <w:tr w:rsidR="000120B8" w:rsidRPr="000370CC" w:rsidTr="00736A37">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rsidR="000120B8" w:rsidRPr="000370CC" w:rsidRDefault="000120B8" w:rsidP="000120B8">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ІІ. ЦИКЛ ПРОФЕСІЙНОЇ ПІДГОТОВКИ</w:t>
            </w:r>
          </w:p>
        </w:tc>
      </w:tr>
      <w:tr w:rsidR="000120B8" w:rsidRPr="000370CC" w:rsidTr="00736A37">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120B8" w:rsidRPr="000370CC" w:rsidRDefault="000120B8" w:rsidP="000120B8">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Обов’язкові компоненти освітньої програми</w:t>
            </w:r>
          </w:p>
        </w:tc>
      </w:tr>
      <w:tr w:rsidR="000120B8" w:rsidRPr="000370CC" w:rsidTr="00736A37">
        <w:trPr>
          <w:trHeight w:val="42"/>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2.1</w:t>
            </w:r>
          </w:p>
        </w:tc>
        <w:tc>
          <w:tcPr>
            <w:tcW w:w="4252" w:type="dxa"/>
            <w:tcBorders>
              <w:top w:val="single" w:sz="4" w:space="0" w:color="auto"/>
              <w:left w:val="single" w:sz="4" w:space="0" w:color="auto"/>
              <w:bottom w:val="single" w:sz="4" w:space="0" w:color="auto"/>
              <w:right w:val="single" w:sz="4" w:space="0" w:color="auto"/>
            </w:tcBorders>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Туристичне країнознавство</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2734C9"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2734C9"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15</w:t>
            </w:r>
            <w:r w:rsidR="000120B8" w:rsidRPr="000370CC">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sz w:val="24"/>
                <w:szCs w:val="24"/>
                <w:lang w:val="uk-UA"/>
              </w:rPr>
              <w:t>1</w:t>
            </w:r>
          </w:p>
        </w:tc>
      </w:tr>
      <w:tr w:rsidR="000120B8" w:rsidRPr="000370CC" w:rsidTr="00736A37">
        <w:trPr>
          <w:trHeight w:val="42"/>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2.2</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Історія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2734C9"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w:t>
            </w:r>
            <w:r w:rsidR="002734C9" w:rsidRPr="000370CC">
              <w:rPr>
                <w:rFonts w:ascii="Times New Roman" w:hAnsi="Times New Roman"/>
                <w:color w:val="000099"/>
                <w:lang w:val="uk-UA"/>
              </w:rPr>
              <w:t>2</w:t>
            </w:r>
            <w:r w:rsidRPr="000370CC">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sz w:val="24"/>
                <w:szCs w:val="24"/>
                <w:lang w:val="uk-UA"/>
              </w:rPr>
              <w:t>1</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2.3</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Основи туризмознавства</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2734C9"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w:t>
            </w:r>
            <w:r w:rsidR="002734C9" w:rsidRPr="000370CC">
              <w:rPr>
                <w:rFonts w:ascii="Times New Roman" w:hAnsi="Times New Roman"/>
                <w:color w:val="000099"/>
                <w:lang w:val="uk-UA"/>
              </w:rPr>
              <w:t>5</w:t>
            </w:r>
            <w:r w:rsidRPr="000370CC">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lang w:val="uk-UA"/>
              </w:rPr>
              <w:t>1</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2.4</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Географія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2</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2.5</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Туристичне краєзнавство</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sz w:val="24"/>
                <w:szCs w:val="24"/>
                <w:lang w:val="uk-UA"/>
              </w:rPr>
              <w:t>2</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2.6</w:t>
            </w:r>
          </w:p>
        </w:tc>
        <w:tc>
          <w:tcPr>
            <w:tcW w:w="4252" w:type="dxa"/>
            <w:tcBorders>
              <w:top w:val="single" w:sz="4" w:space="0" w:color="auto"/>
              <w:left w:val="single" w:sz="4" w:space="0" w:color="auto"/>
              <w:bottom w:val="single" w:sz="4" w:space="0" w:color="auto"/>
              <w:right w:val="single" w:sz="4" w:space="0" w:color="auto"/>
            </w:tcBorders>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Активний туризм і безпека туристичної діяльності</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2734C9"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2734C9"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9</w:t>
            </w:r>
            <w:r w:rsidR="000120B8" w:rsidRPr="000370CC">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3</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2.7</w:t>
            </w:r>
          </w:p>
        </w:tc>
        <w:tc>
          <w:tcPr>
            <w:tcW w:w="4252" w:type="dxa"/>
            <w:tcBorders>
              <w:top w:val="single" w:sz="4" w:space="0" w:color="auto"/>
              <w:left w:val="single" w:sz="4" w:space="0" w:color="auto"/>
              <w:bottom w:val="single" w:sz="4" w:space="0" w:color="auto"/>
              <w:right w:val="single" w:sz="4" w:space="0" w:color="auto"/>
            </w:tcBorders>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Рекреалогія та курортна справа</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2734C9"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2734C9"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9</w:t>
            </w:r>
            <w:r w:rsidR="000120B8" w:rsidRPr="000370CC">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3</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2.8</w:t>
            </w:r>
          </w:p>
        </w:tc>
        <w:tc>
          <w:tcPr>
            <w:tcW w:w="4252" w:type="dxa"/>
            <w:tcBorders>
              <w:top w:val="single" w:sz="4" w:space="0" w:color="auto"/>
              <w:left w:val="single" w:sz="4" w:space="0" w:color="auto"/>
              <w:bottom w:val="single" w:sz="4" w:space="0" w:color="auto"/>
              <w:right w:val="single" w:sz="4" w:space="0" w:color="auto"/>
            </w:tcBorders>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Організація туристичної діяльності</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2734C9"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7</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2</w:t>
            </w:r>
            <w:r w:rsidR="002734C9" w:rsidRPr="000370CC">
              <w:rPr>
                <w:rFonts w:ascii="Times New Roman" w:hAnsi="Times New Roman"/>
                <w:color w:val="000099"/>
                <w:lang w:val="uk-UA"/>
              </w:rPr>
              <w:t>1</w:t>
            </w:r>
            <w:r w:rsidRPr="000370CC">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rPr>
            </w:pPr>
            <w:r w:rsidRPr="000370CC">
              <w:rPr>
                <w:rFonts w:ascii="Times New Roman" w:hAnsi="Times New Roman"/>
                <w:color w:val="000099"/>
                <w:lang w:val="uk-UA"/>
              </w:rPr>
              <w:t>з,і,кр</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3-4</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highlight w:val="yellow"/>
                <w:lang w:val="uk-UA"/>
              </w:rPr>
            </w:pPr>
            <w:r w:rsidRPr="000370CC">
              <w:rPr>
                <w:rFonts w:ascii="Times New Roman" w:hAnsi="Times New Roman"/>
                <w:color w:val="000099"/>
                <w:lang w:val="uk-UA"/>
              </w:rPr>
              <w:t>ОК 2.9</w:t>
            </w:r>
          </w:p>
        </w:tc>
        <w:tc>
          <w:tcPr>
            <w:tcW w:w="4252" w:type="dxa"/>
            <w:tcBorders>
              <w:top w:val="single" w:sz="4" w:space="0" w:color="auto"/>
              <w:left w:val="single" w:sz="4" w:space="0" w:color="auto"/>
              <w:bottom w:val="single" w:sz="4" w:space="0" w:color="auto"/>
              <w:right w:val="single" w:sz="4" w:space="0" w:color="auto"/>
            </w:tcBorders>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Інклюзивний та соціально-реабілітаційний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sz w:val="24"/>
                <w:szCs w:val="24"/>
                <w:lang w:val="uk-UA"/>
              </w:rPr>
              <w:t>4</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lastRenderedPageBreak/>
              <w:t>ОК 2.10</w:t>
            </w:r>
          </w:p>
        </w:tc>
        <w:tc>
          <w:tcPr>
            <w:tcW w:w="4252" w:type="dxa"/>
            <w:tcBorders>
              <w:top w:val="single" w:sz="4" w:space="0" w:color="auto"/>
              <w:left w:val="single" w:sz="4" w:space="0" w:color="auto"/>
              <w:bottom w:val="single" w:sz="4" w:space="0" w:color="auto"/>
              <w:right w:val="single" w:sz="4" w:space="0" w:color="auto"/>
            </w:tcBorders>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Організація транспортного обслуговування в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4</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2.11</w:t>
            </w:r>
          </w:p>
        </w:tc>
        <w:tc>
          <w:tcPr>
            <w:tcW w:w="4252" w:type="dxa"/>
            <w:tcBorders>
              <w:top w:val="single" w:sz="4" w:space="0" w:color="auto"/>
              <w:left w:val="single" w:sz="4" w:space="0" w:color="auto"/>
              <w:bottom w:val="single" w:sz="4" w:space="0" w:color="auto"/>
              <w:right w:val="single" w:sz="4" w:space="0" w:color="auto"/>
            </w:tcBorders>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Інформаційні</w:t>
            </w:r>
            <w:r w:rsidR="002734C9" w:rsidRPr="00736A37">
              <w:rPr>
                <w:rFonts w:ascii="Times New Roman" w:hAnsi="Times New Roman"/>
                <w:color w:val="000099"/>
                <w:lang w:val="uk-UA"/>
              </w:rPr>
              <w:t xml:space="preserve"> та комунікаційні технології в</w:t>
            </w:r>
            <w:r w:rsidRPr="00736A37">
              <w:rPr>
                <w:rFonts w:ascii="Times New Roman" w:hAnsi="Times New Roman"/>
                <w:color w:val="000099"/>
                <w:lang w:val="uk-UA"/>
              </w:rPr>
              <w:t xml:space="preserve"> </w:t>
            </w:r>
            <w:r w:rsidR="002734C9" w:rsidRPr="00736A37">
              <w:rPr>
                <w:rFonts w:ascii="Times New Roman" w:hAnsi="Times New Roman"/>
                <w:color w:val="000099"/>
                <w:lang w:val="uk-UA"/>
              </w:rPr>
              <w:t>туризмі та готельно-ресторанному бізнесі</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5</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2.12</w:t>
            </w:r>
          </w:p>
        </w:tc>
        <w:tc>
          <w:tcPr>
            <w:tcW w:w="4252" w:type="dxa"/>
            <w:tcBorders>
              <w:top w:val="single" w:sz="4" w:space="0" w:color="auto"/>
              <w:left w:val="single" w:sz="4" w:space="0" w:color="auto"/>
              <w:bottom w:val="single" w:sz="4" w:space="0" w:color="auto"/>
              <w:right w:val="single" w:sz="4" w:space="0" w:color="auto"/>
            </w:tcBorders>
            <w:noWrap/>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Туроперейтинг</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 Кр</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5</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2.13</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Готельна справа</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sz w:val="24"/>
                <w:szCs w:val="24"/>
                <w:lang w:val="uk-UA"/>
              </w:rPr>
              <w:t>5</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2.14</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 xml:space="preserve">Спеціалізований туризм </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5-6</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2.15</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Ресторанна справа</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lang w:val="uk-UA"/>
              </w:rPr>
              <w:t>6</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2.16</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Ринок туристичних послуг</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6</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2.17</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2734C9"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Правове регулювання сфери обслуговування</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sz w:val="24"/>
                <w:szCs w:val="24"/>
                <w:lang w:val="uk-UA"/>
              </w:rPr>
              <w:t>6</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2.18</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120B8" w:rsidRPr="00736A37" w:rsidRDefault="00736A37" w:rsidP="00736A37">
            <w:pPr>
              <w:spacing w:after="0" w:line="240" w:lineRule="auto"/>
              <w:jc w:val="both"/>
              <w:rPr>
                <w:rFonts w:ascii="Times New Roman" w:hAnsi="Times New Roman"/>
                <w:color w:val="000099"/>
                <w:lang w:val="uk-UA"/>
              </w:rPr>
            </w:pPr>
            <w:r>
              <w:rPr>
                <w:rFonts w:ascii="Times New Roman" w:hAnsi="Times New Roman"/>
                <w:color w:val="000099"/>
                <w:lang w:val="uk-UA"/>
              </w:rPr>
              <w:t>Маркетинг туризму та індустрії</w:t>
            </w:r>
            <w:r w:rsidR="002734C9" w:rsidRPr="00736A37">
              <w:rPr>
                <w:rFonts w:ascii="Times New Roman" w:hAnsi="Times New Roman"/>
                <w:color w:val="000099"/>
                <w:lang w:val="uk-UA"/>
              </w:rPr>
              <w:t xml:space="preserve"> гостинності</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lang w:val="uk-UA"/>
              </w:rPr>
              <w:t>7</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2.19</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Міжнародний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sz w:val="24"/>
                <w:szCs w:val="24"/>
                <w:lang w:val="uk-UA"/>
              </w:rPr>
              <w:t>7</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2.20</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Економіка та бізнес-планування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lang w:val="uk-UA"/>
              </w:rPr>
            </w:pPr>
            <w:r w:rsidRPr="000370CC">
              <w:rPr>
                <w:rFonts w:ascii="Times New Roman" w:hAnsi="Times New Roman"/>
                <w:b/>
                <w:bCs/>
                <w:color w:val="000099"/>
                <w:sz w:val="24"/>
                <w:szCs w:val="24"/>
                <w:lang w:val="uk-UA"/>
              </w:rPr>
              <w:t>7-8</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ОК 2.21</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2734C9"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Менеджмент туризму та індустрії гостинності</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8</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ПР 1</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Ознайомча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6469E3"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6469E3"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DB6174" w:rsidP="00736A37">
            <w:pPr>
              <w:spacing w:after="0" w:line="240" w:lineRule="auto"/>
              <w:jc w:val="center"/>
              <w:rPr>
                <w:rFonts w:ascii="Times New Roman" w:hAnsi="Times New Roman"/>
                <w:b/>
                <w:bCs/>
                <w:color w:val="000099"/>
                <w:sz w:val="24"/>
                <w:szCs w:val="24"/>
                <w:highlight w:val="green"/>
                <w:lang w:val="uk-UA"/>
              </w:rPr>
            </w:pPr>
            <w:r w:rsidRPr="000370CC">
              <w:rPr>
                <w:rFonts w:ascii="Times New Roman" w:hAnsi="Times New Roman"/>
                <w:b/>
                <w:bCs/>
                <w:color w:val="000099"/>
                <w:sz w:val="24"/>
                <w:szCs w:val="24"/>
                <w:highlight w:val="green"/>
                <w:lang w:val="uk-UA"/>
              </w:rPr>
              <w:t>1,</w:t>
            </w:r>
            <w:r w:rsidR="000120B8" w:rsidRPr="000370CC">
              <w:rPr>
                <w:rFonts w:ascii="Times New Roman" w:hAnsi="Times New Roman"/>
                <w:b/>
                <w:bCs/>
                <w:color w:val="000099"/>
                <w:sz w:val="24"/>
                <w:szCs w:val="24"/>
                <w:highlight w:val="green"/>
                <w:lang w:val="uk-UA"/>
              </w:rPr>
              <w:t>2</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ПР 2</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Навчальна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6469E3"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6469E3"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DB6174" w:rsidP="00736A37">
            <w:pPr>
              <w:spacing w:after="0" w:line="240" w:lineRule="auto"/>
              <w:jc w:val="center"/>
              <w:rPr>
                <w:rFonts w:ascii="Times New Roman" w:hAnsi="Times New Roman"/>
                <w:b/>
                <w:bCs/>
                <w:color w:val="000099"/>
                <w:sz w:val="24"/>
                <w:szCs w:val="24"/>
                <w:highlight w:val="green"/>
                <w:lang w:val="uk-UA"/>
              </w:rPr>
            </w:pPr>
            <w:r w:rsidRPr="000370CC">
              <w:rPr>
                <w:rFonts w:ascii="Times New Roman" w:hAnsi="Times New Roman"/>
                <w:b/>
                <w:bCs/>
                <w:color w:val="000099"/>
                <w:sz w:val="24"/>
                <w:szCs w:val="24"/>
                <w:highlight w:val="green"/>
                <w:lang w:val="uk-UA"/>
              </w:rPr>
              <w:t>3,</w:t>
            </w:r>
            <w:r w:rsidR="000120B8" w:rsidRPr="000370CC">
              <w:rPr>
                <w:rFonts w:ascii="Times New Roman" w:hAnsi="Times New Roman"/>
                <w:b/>
                <w:bCs/>
                <w:color w:val="000099"/>
                <w:sz w:val="24"/>
                <w:szCs w:val="24"/>
                <w:highlight w:val="green"/>
                <w:lang w:val="uk-UA"/>
              </w:rPr>
              <w:t>4</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ПР 3</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Виробнича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DB6174" w:rsidP="00736A37">
            <w:pPr>
              <w:spacing w:after="0" w:line="240" w:lineRule="auto"/>
              <w:jc w:val="center"/>
              <w:rPr>
                <w:rFonts w:ascii="Times New Roman" w:hAnsi="Times New Roman"/>
                <w:b/>
                <w:bCs/>
                <w:color w:val="000099"/>
                <w:sz w:val="24"/>
                <w:szCs w:val="24"/>
                <w:highlight w:val="green"/>
                <w:lang w:val="uk-UA"/>
              </w:rPr>
            </w:pPr>
            <w:r w:rsidRPr="000370CC">
              <w:rPr>
                <w:rFonts w:ascii="Times New Roman" w:hAnsi="Times New Roman"/>
                <w:b/>
                <w:bCs/>
                <w:color w:val="000099"/>
                <w:sz w:val="24"/>
                <w:szCs w:val="24"/>
                <w:highlight w:val="green"/>
                <w:lang w:val="uk-UA"/>
              </w:rPr>
              <w:t>5,</w:t>
            </w:r>
            <w:r w:rsidR="000120B8" w:rsidRPr="000370CC">
              <w:rPr>
                <w:rFonts w:ascii="Times New Roman" w:hAnsi="Times New Roman"/>
                <w:b/>
                <w:bCs/>
                <w:color w:val="000099"/>
                <w:sz w:val="24"/>
                <w:szCs w:val="24"/>
                <w:highlight w:val="green"/>
                <w:lang w:val="uk-UA"/>
              </w:rPr>
              <w:t>6</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ПР 4</w:t>
            </w: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color w:val="000099"/>
                <w:lang w:val="uk-UA"/>
              </w:rPr>
              <w:t>Переддипломна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DB6174" w:rsidP="00736A37">
            <w:pPr>
              <w:spacing w:after="0" w:line="240" w:lineRule="auto"/>
              <w:jc w:val="center"/>
              <w:rPr>
                <w:rFonts w:ascii="Times New Roman" w:hAnsi="Times New Roman"/>
                <w:b/>
                <w:bCs/>
                <w:color w:val="000099"/>
                <w:sz w:val="24"/>
                <w:szCs w:val="24"/>
                <w:highlight w:val="green"/>
                <w:lang w:val="uk-UA"/>
              </w:rPr>
            </w:pPr>
            <w:r w:rsidRPr="000370CC">
              <w:rPr>
                <w:rFonts w:ascii="Times New Roman" w:hAnsi="Times New Roman"/>
                <w:b/>
                <w:bCs/>
                <w:color w:val="000099"/>
                <w:sz w:val="24"/>
                <w:szCs w:val="24"/>
                <w:highlight w:val="green"/>
                <w:lang w:val="uk-UA"/>
              </w:rPr>
              <w:t>7,</w:t>
            </w:r>
            <w:r w:rsidR="000120B8" w:rsidRPr="000370CC">
              <w:rPr>
                <w:rFonts w:ascii="Times New Roman" w:hAnsi="Times New Roman"/>
                <w:b/>
                <w:bCs/>
                <w:color w:val="000099"/>
                <w:sz w:val="24"/>
                <w:szCs w:val="24"/>
                <w:highlight w:val="green"/>
                <w:lang w:val="uk-UA"/>
              </w:rPr>
              <w:t>8</w:t>
            </w:r>
          </w:p>
        </w:tc>
      </w:tr>
      <w:tr w:rsidR="000120B8" w:rsidRPr="00A44CBD" w:rsidTr="00736A37">
        <w:trPr>
          <w:trHeight w:val="20"/>
        </w:trPr>
        <w:tc>
          <w:tcPr>
            <w:tcW w:w="992" w:type="dxa"/>
            <w:tcBorders>
              <w:top w:val="nil"/>
              <w:left w:val="single" w:sz="8" w:space="0" w:color="auto"/>
              <w:bottom w:val="single" w:sz="4" w:space="0" w:color="auto"/>
              <w:right w:val="single" w:sz="4" w:space="0" w:color="auto"/>
            </w:tcBorders>
            <w:shd w:val="clear" w:color="auto" w:fill="auto"/>
            <w:vAlign w:val="center"/>
          </w:tcPr>
          <w:p w:rsidR="000120B8" w:rsidRPr="000370CC" w:rsidRDefault="000120B8" w:rsidP="00736A37">
            <w:pPr>
              <w:spacing w:after="0" w:line="240" w:lineRule="auto"/>
              <w:jc w:val="center"/>
              <w:rPr>
                <w:rFonts w:ascii="Times New Roman" w:hAnsi="Times New Roman"/>
                <w:color w:val="000099"/>
                <w:lang w:val="uk-UA"/>
              </w:rPr>
            </w:pPr>
            <w:r w:rsidRPr="000370CC">
              <w:rPr>
                <w:rFonts w:ascii="Times New Roman" w:hAnsi="Times New Roman"/>
                <w:highlight w:val="green"/>
              </w:rPr>
              <w:t>БВП</w:t>
            </w:r>
          </w:p>
        </w:tc>
        <w:tc>
          <w:tcPr>
            <w:tcW w:w="4252" w:type="dxa"/>
            <w:tcBorders>
              <w:top w:val="nil"/>
              <w:left w:val="nil"/>
              <w:bottom w:val="single" w:sz="4" w:space="0" w:color="auto"/>
              <w:right w:val="single" w:sz="4" w:space="0" w:color="auto"/>
            </w:tcBorders>
            <w:shd w:val="clear" w:color="000000" w:fill="FFFFFF"/>
            <w:vAlign w:val="center"/>
          </w:tcPr>
          <w:p w:rsidR="000120B8" w:rsidRPr="00736A37" w:rsidRDefault="000120B8" w:rsidP="00736A37">
            <w:pPr>
              <w:spacing w:after="0" w:line="240" w:lineRule="auto"/>
              <w:jc w:val="both"/>
              <w:rPr>
                <w:rFonts w:ascii="Times New Roman" w:hAnsi="Times New Roman"/>
                <w:color w:val="000099"/>
                <w:lang w:val="uk-UA"/>
              </w:rPr>
            </w:pPr>
            <w:r w:rsidRPr="00736A37">
              <w:rPr>
                <w:rFonts w:ascii="Times New Roman" w:hAnsi="Times New Roman"/>
                <w:highlight w:val="green"/>
                <w:lang w:val="uk-UA"/>
              </w:rPr>
              <w:t>Базова загальновійськова підготовка (практична підготовка)</w:t>
            </w:r>
            <w:r w:rsidRPr="00736A37">
              <w:rPr>
                <w:rFonts w:ascii="Times New Roman" w:hAnsi="Times New Roman"/>
                <w:lang w:val="uk-UA"/>
              </w:rPr>
              <w:t xml:space="preserve"> </w:t>
            </w:r>
            <w:r w:rsidR="00736A37">
              <w:rPr>
                <w:rFonts w:ascii="Times New Roman" w:hAnsi="Times New Roman"/>
                <w:highlight w:val="yellow"/>
                <w:lang w:val="uk-UA"/>
              </w:rPr>
              <w:t>–</w:t>
            </w:r>
            <w:r w:rsidRPr="00736A37">
              <w:rPr>
                <w:rFonts w:ascii="Times New Roman" w:hAnsi="Times New Roman"/>
                <w:highlight w:val="yellow"/>
                <w:lang w:val="uk-UA"/>
              </w:rPr>
              <w:t xml:space="preserve"> 7 кредитів ЄКТС у канікулярний період</w:t>
            </w:r>
            <w:r w:rsidRPr="00736A37">
              <w:rPr>
                <w:rFonts w:ascii="Times New Roman" w:hAnsi="Times New Roman"/>
                <w:highlight w:val="green"/>
                <w:lang w:val="uk-UA"/>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color w:val="000099"/>
                <w:lang w:val="uk-UA"/>
              </w:rPr>
            </w:pP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736A37">
            <w:pPr>
              <w:spacing w:after="0" w:line="240" w:lineRule="auto"/>
              <w:jc w:val="center"/>
              <w:rPr>
                <w:rFonts w:ascii="Times New Roman" w:hAnsi="Times New Roman"/>
                <w:color w:val="000099"/>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736A37">
            <w:pPr>
              <w:spacing w:after="0" w:line="240" w:lineRule="auto"/>
              <w:jc w:val="center"/>
              <w:rPr>
                <w:rFonts w:ascii="Times New Roman" w:hAnsi="Times New Roman"/>
                <w:b/>
                <w:bCs/>
                <w:color w:val="000099"/>
                <w:sz w:val="24"/>
                <w:szCs w:val="24"/>
                <w:lang w:val="uk-UA"/>
              </w:rPr>
            </w:pPr>
          </w:p>
        </w:tc>
      </w:tr>
      <w:tr w:rsidR="000120B8" w:rsidRPr="000370CC" w:rsidTr="00736A37">
        <w:trPr>
          <w:trHeight w:val="49"/>
        </w:trPr>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0120B8" w:rsidRPr="000370CC" w:rsidRDefault="000120B8" w:rsidP="000120B8">
            <w:pPr>
              <w:spacing w:after="0" w:line="240" w:lineRule="auto"/>
              <w:rPr>
                <w:rFonts w:ascii="Times New Roman" w:hAnsi="Times New Roman"/>
                <w:b/>
                <w:bCs/>
                <w:color w:val="000099"/>
                <w:lang w:val="uk-UA"/>
              </w:rPr>
            </w:pPr>
            <w:r w:rsidRPr="000370CC">
              <w:rPr>
                <w:rFonts w:ascii="Times New Roman" w:hAnsi="Times New Roman"/>
                <w:b/>
                <w:bCs/>
                <w:color w:val="000099"/>
                <w:lang w:val="uk-UA"/>
              </w:rPr>
              <w:t>Бакалаврська кваліфікаційна робота</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Захист</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8</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rPr>
                <w:rFonts w:ascii="Times New Roman" w:hAnsi="Times New Roman"/>
                <w:b/>
                <w:color w:val="000099"/>
                <w:lang w:val="uk-UA"/>
              </w:rPr>
            </w:pPr>
            <w:r w:rsidRPr="000370CC">
              <w:rPr>
                <w:rFonts w:ascii="Times New Roman" w:hAnsi="Times New Roman"/>
                <w:b/>
                <w:color w:val="000099"/>
                <w:lang w:val="uk-UA"/>
              </w:rPr>
              <w:t>Комплексний атестаційний екзамен</w:t>
            </w:r>
          </w:p>
        </w:tc>
        <w:tc>
          <w:tcPr>
            <w:tcW w:w="992"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2</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60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color w:val="000099"/>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
                <w:bCs/>
                <w:color w:val="000099"/>
                <w:lang w:val="uk-UA"/>
              </w:rPr>
            </w:pPr>
            <w:r w:rsidRPr="000370CC">
              <w:rPr>
                <w:rFonts w:ascii="Times New Roman" w:hAnsi="Times New Roman"/>
                <w:b/>
                <w:bCs/>
                <w:color w:val="000099"/>
                <w:lang w:val="uk-UA"/>
              </w:rPr>
              <w:t>8</w:t>
            </w:r>
          </w:p>
        </w:tc>
      </w:tr>
      <w:tr w:rsidR="000120B8" w:rsidRPr="000370CC" w:rsidTr="00736A37">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0120B8" w:rsidRPr="000370CC" w:rsidRDefault="000120B8" w:rsidP="000120B8">
            <w:pPr>
              <w:spacing w:after="0" w:line="240" w:lineRule="auto"/>
              <w:jc w:val="right"/>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Всього ОК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rsidR="000120B8" w:rsidRPr="000370CC" w:rsidRDefault="000120B8" w:rsidP="000120B8">
            <w:pPr>
              <w:spacing w:after="0" w:line="240" w:lineRule="auto"/>
              <w:jc w:val="center"/>
              <w:rPr>
                <w:rFonts w:ascii="Times New Roman" w:hAnsi="Times New Roman"/>
                <w:b/>
                <w:bCs/>
                <w:color w:val="002060"/>
                <w:sz w:val="24"/>
                <w:szCs w:val="24"/>
                <w:lang w:val="uk-UA"/>
              </w:rPr>
            </w:pPr>
            <w:r w:rsidRPr="000370CC">
              <w:rPr>
                <w:rFonts w:ascii="Times New Roman" w:hAnsi="Times New Roman"/>
                <w:b/>
                <w:bCs/>
                <w:color w:val="002060"/>
                <w:sz w:val="24"/>
                <w:szCs w:val="24"/>
                <w:lang w:val="uk-UA"/>
              </w:rPr>
              <w:t>122</w:t>
            </w:r>
          </w:p>
        </w:tc>
        <w:tc>
          <w:tcPr>
            <w:tcW w:w="1015" w:type="dxa"/>
            <w:tcBorders>
              <w:top w:val="single" w:sz="4" w:space="0" w:color="auto"/>
              <w:left w:val="single" w:sz="4" w:space="0" w:color="auto"/>
              <w:bottom w:val="single" w:sz="4" w:space="0" w:color="auto"/>
              <w:right w:val="single" w:sz="4" w:space="0" w:color="auto"/>
            </w:tcBorders>
            <w:shd w:val="clear" w:color="auto" w:fill="C6D9F1"/>
            <w:vAlign w:val="center"/>
          </w:tcPr>
          <w:p w:rsidR="000120B8" w:rsidRPr="000370CC" w:rsidRDefault="000120B8" w:rsidP="000120B8">
            <w:pPr>
              <w:spacing w:after="0" w:line="240" w:lineRule="auto"/>
              <w:jc w:val="center"/>
              <w:rPr>
                <w:rFonts w:ascii="Times New Roman" w:hAnsi="Times New Roman"/>
                <w:b/>
                <w:bCs/>
                <w:color w:val="002060"/>
                <w:sz w:val="24"/>
                <w:szCs w:val="24"/>
              </w:rPr>
            </w:pPr>
            <w:r w:rsidRPr="000370CC">
              <w:rPr>
                <w:rFonts w:ascii="Times New Roman" w:hAnsi="Times New Roman"/>
                <w:b/>
                <w:bCs/>
                <w:color w:val="002060"/>
                <w:sz w:val="24"/>
                <w:szCs w:val="24"/>
              </w:rPr>
              <w:t>3</w:t>
            </w:r>
            <w:r w:rsidRPr="000370CC">
              <w:rPr>
                <w:rFonts w:ascii="Times New Roman" w:hAnsi="Times New Roman"/>
                <w:b/>
                <w:bCs/>
                <w:color w:val="002060"/>
                <w:sz w:val="24"/>
                <w:szCs w:val="24"/>
                <w:lang w:val="uk-UA"/>
              </w:rPr>
              <w:t xml:space="preserve"> 660</w:t>
            </w:r>
          </w:p>
        </w:tc>
        <w:tc>
          <w:tcPr>
            <w:tcW w:w="1253" w:type="dxa"/>
            <w:tcBorders>
              <w:top w:val="single" w:sz="4" w:space="0" w:color="auto"/>
              <w:left w:val="single" w:sz="4" w:space="0" w:color="auto"/>
              <w:bottom w:val="single" w:sz="4" w:space="0" w:color="auto"/>
              <w:right w:val="single" w:sz="4" w:space="0" w:color="auto"/>
            </w:tcBorders>
            <w:shd w:val="clear" w:color="auto" w:fill="C6D9F1"/>
            <w:vAlign w:val="center"/>
          </w:tcPr>
          <w:p w:rsidR="000120B8" w:rsidRPr="000370CC" w:rsidRDefault="000120B8" w:rsidP="000120B8">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30</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0120B8" w:rsidRPr="000370CC" w:rsidRDefault="000120B8" w:rsidP="000120B8">
            <w:pPr>
              <w:spacing w:after="0" w:line="240" w:lineRule="auto"/>
              <w:jc w:val="center"/>
              <w:rPr>
                <w:rFonts w:ascii="Times New Roman" w:hAnsi="Times New Roman"/>
                <w:b/>
                <w:bCs/>
                <w:color w:val="000099"/>
                <w:sz w:val="24"/>
                <w:szCs w:val="24"/>
                <w:lang w:val="uk-UA"/>
              </w:rPr>
            </w:pPr>
            <w:r w:rsidRPr="000370CC">
              <w:rPr>
                <w:rFonts w:ascii="Times New Roman" w:hAnsi="Times New Roman"/>
                <w:b/>
                <w:bCs/>
                <w:color w:val="000099"/>
                <w:sz w:val="24"/>
                <w:szCs w:val="24"/>
                <w:lang w:val="uk-UA"/>
              </w:rPr>
              <w:t> </w:t>
            </w:r>
          </w:p>
        </w:tc>
      </w:tr>
      <w:tr w:rsidR="000120B8" w:rsidRPr="000370CC" w:rsidTr="00736A37">
        <w:trPr>
          <w:trHeight w:val="20"/>
        </w:trPr>
        <w:tc>
          <w:tcPr>
            <w:tcW w:w="9780" w:type="dxa"/>
            <w:gridSpan w:val="6"/>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Вибіркові компоненти освітньої програми</w:t>
            </w:r>
          </w:p>
        </w:tc>
      </w:tr>
      <w:tr w:rsidR="000120B8" w:rsidRPr="000370CC" w:rsidTr="00736A37">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0120B8" w:rsidRPr="000370CC" w:rsidRDefault="000120B8" w:rsidP="000120B8">
            <w:pPr>
              <w:spacing w:after="0" w:line="240" w:lineRule="auto"/>
              <w:jc w:val="right"/>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Всього ВК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rsidR="000120B8" w:rsidRPr="000370CC" w:rsidRDefault="000120B8" w:rsidP="000120B8">
            <w:pPr>
              <w:spacing w:after="0" w:line="240" w:lineRule="auto"/>
              <w:jc w:val="center"/>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40</w:t>
            </w:r>
          </w:p>
        </w:tc>
        <w:tc>
          <w:tcPr>
            <w:tcW w:w="1015" w:type="dxa"/>
            <w:tcBorders>
              <w:top w:val="single" w:sz="4" w:space="0" w:color="auto"/>
              <w:left w:val="single" w:sz="4" w:space="0" w:color="auto"/>
              <w:bottom w:val="single" w:sz="4" w:space="0" w:color="auto"/>
              <w:right w:val="single" w:sz="4" w:space="0" w:color="auto"/>
            </w:tcBorders>
            <w:shd w:val="clear" w:color="auto" w:fill="CCFFCC"/>
            <w:vAlign w:val="center"/>
          </w:tcPr>
          <w:p w:rsidR="000120B8" w:rsidRPr="000370CC" w:rsidRDefault="000120B8" w:rsidP="000120B8">
            <w:pPr>
              <w:spacing w:after="0" w:line="240" w:lineRule="auto"/>
              <w:jc w:val="center"/>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1 200</w:t>
            </w:r>
          </w:p>
        </w:tc>
        <w:tc>
          <w:tcPr>
            <w:tcW w:w="1253" w:type="dxa"/>
            <w:tcBorders>
              <w:top w:val="single" w:sz="4" w:space="0" w:color="auto"/>
              <w:left w:val="single" w:sz="4" w:space="0" w:color="auto"/>
              <w:bottom w:val="single" w:sz="4" w:space="0" w:color="auto"/>
              <w:right w:val="single" w:sz="4" w:space="0" w:color="auto"/>
            </w:tcBorders>
            <w:shd w:val="clear" w:color="auto" w:fill="CCFFCC"/>
            <w:vAlign w:val="center"/>
          </w:tcPr>
          <w:p w:rsidR="000120B8" w:rsidRPr="000370CC" w:rsidRDefault="000120B8" w:rsidP="000120B8">
            <w:pPr>
              <w:spacing w:after="0" w:line="240" w:lineRule="auto"/>
              <w:jc w:val="center"/>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8</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rsidR="000120B8" w:rsidRPr="000370CC" w:rsidRDefault="000120B8" w:rsidP="000120B8">
            <w:pPr>
              <w:spacing w:after="0" w:line="240" w:lineRule="auto"/>
              <w:jc w:val="center"/>
              <w:rPr>
                <w:rFonts w:ascii="Times New Roman" w:hAnsi="Times New Roman"/>
                <w:b/>
                <w:bCs/>
                <w:color w:val="003300"/>
                <w:sz w:val="24"/>
                <w:szCs w:val="24"/>
                <w:lang w:val="uk-UA"/>
              </w:rPr>
            </w:pPr>
            <w:r w:rsidRPr="000370CC">
              <w:rPr>
                <w:rFonts w:ascii="Times New Roman" w:hAnsi="Times New Roman"/>
                <w:b/>
                <w:bCs/>
                <w:color w:val="003300"/>
                <w:sz w:val="24"/>
                <w:szCs w:val="24"/>
                <w:lang w:val="uk-UA"/>
              </w:rPr>
              <w:t> </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r w:rsidRPr="000370CC">
              <w:rPr>
                <w:rFonts w:ascii="Times New Roman" w:hAnsi="Times New Roman"/>
                <w:lang w:val="uk-UA"/>
              </w:rPr>
              <w:t>ВК 2.1</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r w:rsidRPr="000370CC">
              <w:rPr>
                <w:rFonts w:ascii="Times New Roman" w:hAnsi="Times New Roman"/>
                <w:color w:val="003300"/>
                <w:sz w:val="24"/>
                <w:szCs w:val="24"/>
                <w:lang w:val="uk-UA"/>
              </w:rPr>
              <w:t>Дисципліни вільного вибору студентів із переліку дисциплін професійної підготовки</w:t>
            </w: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sz w:val="24"/>
                <w:szCs w:val="24"/>
                <w:lang w:val="uk-UA"/>
              </w:rPr>
            </w:pPr>
            <w:r w:rsidRPr="000370CC">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120B8" w:rsidRPr="000370CC" w:rsidRDefault="000120B8" w:rsidP="000120B8">
            <w:pPr>
              <w:spacing w:after="0" w:line="240" w:lineRule="auto"/>
              <w:jc w:val="center"/>
              <w:rPr>
                <w:rFonts w:ascii="Times New Roman" w:hAnsi="Times New Roman"/>
                <w:bCs/>
                <w:sz w:val="24"/>
                <w:szCs w:val="24"/>
                <w:lang w:val="uk-UA"/>
              </w:rPr>
            </w:pPr>
            <w:r w:rsidRPr="000370CC">
              <w:rPr>
                <w:rFonts w:ascii="Times New Roman" w:hAnsi="Times New Roman"/>
                <w:bCs/>
                <w:sz w:val="24"/>
                <w:szCs w:val="24"/>
                <w:lang w:val="uk-UA"/>
              </w:rPr>
              <w:t>3</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r w:rsidRPr="000370CC">
              <w:rPr>
                <w:rFonts w:ascii="Times New Roman" w:hAnsi="Times New Roman"/>
                <w:lang w:val="uk-UA"/>
              </w:rPr>
              <w:t>ВК 2.2</w:t>
            </w:r>
          </w:p>
        </w:tc>
        <w:tc>
          <w:tcPr>
            <w:tcW w:w="4252" w:type="dxa"/>
            <w:vMerge/>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sz w:val="24"/>
                <w:szCs w:val="24"/>
                <w:lang w:val="uk-UA"/>
              </w:rPr>
            </w:pPr>
            <w:r w:rsidRPr="000370CC">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Cs/>
                <w:sz w:val="24"/>
                <w:szCs w:val="24"/>
                <w:lang w:val="uk-UA"/>
              </w:rPr>
            </w:pPr>
            <w:r w:rsidRPr="000370CC">
              <w:rPr>
                <w:rFonts w:ascii="Times New Roman" w:hAnsi="Times New Roman"/>
                <w:bCs/>
                <w:sz w:val="24"/>
                <w:szCs w:val="24"/>
                <w:lang w:val="uk-UA"/>
              </w:rPr>
              <w:t>4</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r w:rsidRPr="000370CC">
              <w:rPr>
                <w:rFonts w:ascii="Times New Roman" w:hAnsi="Times New Roman"/>
                <w:lang w:val="uk-UA"/>
              </w:rPr>
              <w:t>ВК 2.3</w:t>
            </w:r>
          </w:p>
        </w:tc>
        <w:tc>
          <w:tcPr>
            <w:tcW w:w="4252" w:type="dxa"/>
            <w:vMerge/>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sz w:val="24"/>
                <w:szCs w:val="24"/>
                <w:lang w:val="uk-UA"/>
              </w:rPr>
            </w:pPr>
            <w:r w:rsidRPr="000370CC">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Cs/>
                <w:sz w:val="24"/>
                <w:szCs w:val="24"/>
                <w:lang w:val="uk-UA"/>
              </w:rPr>
            </w:pPr>
            <w:r w:rsidRPr="000370CC">
              <w:rPr>
                <w:rFonts w:ascii="Times New Roman" w:hAnsi="Times New Roman"/>
                <w:bCs/>
                <w:sz w:val="24"/>
                <w:szCs w:val="24"/>
                <w:lang w:val="uk-UA"/>
              </w:rPr>
              <w:t>5</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r w:rsidRPr="000370CC">
              <w:rPr>
                <w:rFonts w:ascii="Times New Roman" w:hAnsi="Times New Roman"/>
                <w:lang w:val="uk-UA"/>
              </w:rPr>
              <w:t>ВК 2.4</w:t>
            </w:r>
          </w:p>
        </w:tc>
        <w:tc>
          <w:tcPr>
            <w:tcW w:w="4252" w:type="dxa"/>
            <w:vMerge/>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sz w:val="24"/>
                <w:szCs w:val="24"/>
                <w:lang w:val="uk-UA"/>
              </w:rPr>
            </w:pPr>
            <w:r w:rsidRPr="000370CC">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Cs/>
                <w:sz w:val="24"/>
                <w:szCs w:val="24"/>
                <w:lang w:val="uk-UA"/>
              </w:rPr>
            </w:pPr>
            <w:r w:rsidRPr="000370CC">
              <w:rPr>
                <w:rFonts w:ascii="Times New Roman" w:hAnsi="Times New Roman"/>
                <w:bCs/>
                <w:sz w:val="24"/>
                <w:szCs w:val="24"/>
                <w:lang w:val="uk-UA"/>
              </w:rPr>
              <w:t>6</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r w:rsidRPr="000370CC">
              <w:rPr>
                <w:rFonts w:ascii="Times New Roman" w:hAnsi="Times New Roman"/>
                <w:lang w:val="uk-UA"/>
              </w:rPr>
              <w:t>ВК 2.5</w:t>
            </w:r>
          </w:p>
        </w:tc>
        <w:tc>
          <w:tcPr>
            <w:tcW w:w="4252" w:type="dxa"/>
            <w:vMerge/>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sz w:val="24"/>
                <w:szCs w:val="24"/>
                <w:lang w:val="uk-UA"/>
              </w:rPr>
            </w:pPr>
            <w:r w:rsidRPr="000370CC">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Cs/>
                <w:sz w:val="24"/>
                <w:szCs w:val="24"/>
                <w:lang w:val="uk-UA"/>
              </w:rPr>
            </w:pPr>
            <w:r w:rsidRPr="000370CC">
              <w:rPr>
                <w:rFonts w:ascii="Times New Roman" w:hAnsi="Times New Roman"/>
                <w:bCs/>
                <w:sz w:val="24"/>
                <w:szCs w:val="24"/>
                <w:lang w:val="uk-UA"/>
              </w:rPr>
              <w:t>7</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r w:rsidRPr="000370CC">
              <w:rPr>
                <w:rFonts w:ascii="Times New Roman" w:hAnsi="Times New Roman"/>
                <w:lang w:val="uk-UA"/>
              </w:rPr>
              <w:t>ВК 2.6</w:t>
            </w:r>
          </w:p>
        </w:tc>
        <w:tc>
          <w:tcPr>
            <w:tcW w:w="4252" w:type="dxa"/>
            <w:vMerge/>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sz w:val="24"/>
                <w:szCs w:val="24"/>
                <w:lang w:val="uk-UA"/>
              </w:rPr>
            </w:pPr>
            <w:r w:rsidRPr="000370CC">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Cs/>
                <w:sz w:val="24"/>
                <w:szCs w:val="24"/>
                <w:lang w:val="uk-UA"/>
              </w:rPr>
            </w:pPr>
            <w:r w:rsidRPr="000370CC">
              <w:rPr>
                <w:rFonts w:ascii="Times New Roman" w:hAnsi="Times New Roman"/>
                <w:bCs/>
                <w:sz w:val="24"/>
                <w:szCs w:val="24"/>
                <w:lang w:val="uk-UA"/>
              </w:rPr>
              <w:t>7</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r w:rsidRPr="000370CC">
              <w:rPr>
                <w:rFonts w:ascii="Times New Roman" w:hAnsi="Times New Roman"/>
                <w:lang w:val="uk-UA"/>
              </w:rPr>
              <w:t>ВК 2.7</w:t>
            </w:r>
          </w:p>
        </w:tc>
        <w:tc>
          <w:tcPr>
            <w:tcW w:w="4252" w:type="dxa"/>
            <w:vMerge/>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sz w:val="24"/>
                <w:szCs w:val="24"/>
                <w:lang w:val="uk-UA"/>
              </w:rPr>
            </w:pPr>
            <w:r w:rsidRPr="000370CC">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Cs/>
                <w:sz w:val="24"/>
                <w:szCs w:val="24"/>
                <w:lang w:val="uk-UA"/>
              </w:rPr>
            </w:pPr>
            <w:r w:rsidRPr="000370CC">
              <w:rPr>
                <w:rFonts w:ascii="Times New Roman" w:hAnsi="Times New Roman"/>
                <w:bCs/>
                <w:sz w:val="24"/>
                <w:szCs w:val="24"/>
                <w:lang w:val="uk-UA"/>
              </w:rPr>
              <w:t>7</w:t>
            </w:r>
          </w:p>
        </w:tc>
      </w:tr>
      <w:tr w:rsidR="000120B8" w:rsidRPr="000370CC" w:rsidTr="00736A37">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lang w:val="uk-UA"/>
              </w:rPr>
            </w:pPr>
            <w:r w:rsidRPr="000370CC">
              <w:rPr>
                <w:rFonts w:ascii="Times New Roman" w:hAnsi="Times New Roman"/>
                <w:lang w:val="uk-UA"/>
              </w:rPr>
              <w:t>ВК 2.8</w:t>
            </w:r>
          </w:p>
        </w:tc>
        <w:tc>
          <w:tcPr>
            <w:tcW w:w="4252" w:type="dxa"/>
            <w:vMerge/>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color w:val="000000"/>
                <w:sz w:val="24"/>
                <w:szCs w:val="24"/>
                <w:lang w:val="uk-UA"/>
              </w:rPr>
            </w:pPr>
            <w:r w:rsidRPr="000370CC">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sz w:val="24"/>
                <w:szCs w:val="24"/>
                <w:lang w:val="uk-UA"/>
              </w:rPr>
            </w:pPr>
            <w:r w:rsidRPr="000370CC">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rsidR="000120B8" w:rsidRPr="000370CC" w:rsidRDefault="000120B8" w:rsidP="000120B8">
            <w:pPr>
              <w:spacing w:after="0" w:line="240" w:lineRule="auto"/>
              <w:jc w:val="center"/>
              <w:rPr>
                <w:rFonts w:ascii="Times New Roman" w:hAnsi="Times New Roman"/>
                <w:bCs/>
                <w:sz w:val="24"/>
                <w:szCs w:val="24"/>
                <w:lang w:val="uk-UA"/>
              </w:rPr>
            </w:pPr>
            <w:r w:rsidRPr="000370CC">
              <w:rPr>
                <w:rFonts w:ascii="Times New Roman" w:hAnsi="Times New Roman"/>
                <w:bCs/>
                <w:sz w:val="24"/>
                <w:szCs w:val="24"/>
                <w:lang w:val="uk-UA"/>
              </w:rPr>
              <w:t>8</w:t>
            </w:r>
          </w:p>
        </w:tc>
      </w:tr>
      <w:tr w:rsidR="000120B8" w:rsidRPr="000370CC" w:rsidTr="00736A37">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rsidR="000120B8" w:rsidRPr="000370CC" w:rsidRDefault="000120B8" w:rsidP="000120B8">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Всього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C0DA"/>
            <w:vAlign w:val="center"/>
          </w:tcPr>
          <w:p w:rsidR="000120B8" w:rsidRPr="000370CC" w:rsidRDefault="000120B8" w:rsidP="000120B8">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162</w:t>
            </w:r>
          </w:p>
        </w:tc>
        <w:tc>
          <w:tcPr>
            <w:tcW w:w="1015" w:type="dxa"/>
            <w:tcBorders>
              <w:top w:val="single" w:sz="4" w:space="0" w:color="auto"/>
              <w:left w:val="single" w:sz="4" w:space="0" w:color="auto"/>
              <w:bottom w:val="single" w:sz="4" w:space="0" w:color="auto"/>
              <w:right w:val="single" w:sz="4" w:space="0" w:color="auto"/>
            </w:tcBorders>
            <w:shd w:val="clear" w:color="auto" w:fill="CCC0DA"/>
            <w:vAlign w:val="center"/>
          </w:tcPr>
          <w:p w:rsidR="000120B8" w:rsidRPr="000370CC" w:rsidRDefault="000120B8" w:rsidP="000120B8">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4 860</w:t>
            </w:r>
          </w:p>
        </w:tc>
        <w:tc>
          <w:tcPr>
            <w:tcW w:w="1253" w:type="dxa"/>
            <w:tcBorders>
              <w:top w:val="single" w:sz="4" w:space="0" w:color="auto"/>
              <w:left w:val="single" w:sz="4" w:space="0" w:color="auto"/>
              <w:bottom w:val="single" w:sz="4" w:space="0" w:color="auto"/>
              <w:right w:val="single" w:sz="4" w:space="0" w:color="auto"/>
            </w:tcBorders>
            <w:shd w:val="clear" w:color="auto" w:fill="CCC0DA"/>
            <w:vAlign w:val="center"/>
          </w:tcPr>
          <w:p w:rsidR="000120B8" w:rsidRPr="000370CC" w:rsidRDefault="000120B8" w:rsidP="000120B8">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38</w:t>
            </w:r>
          </w:p>
        </w:tc>
        <w:tc>
          <w:tcPr>
            <w:tcW w:w="1276" w:type="dxa"/>
            <w:tcBorders>
              <w:top w:val="single" w:sz="4" w:space="0" w:color="auto"/>
              <w:left w:val="single" w:sz="4" w:space="0" w:color="auto"/>
              <w:bottom w:val="single" w:sz="4" w:space="0" w:color="auto"/>
              <w:right w:val="single" w:sz="4" w:space="0" w:color="auto"/>
            </w:tcBorders>
            <w:shd w:val="clear" w:color="auto" w:fill="CCC0DA"/>
            <w:vAlign w:val="center"/>
          </w:tcPr>
          <w:p w:rsidR="000120B8" w:rsidRPr="000370CC" w:rsidRDefault="000120B8" w:rsidP="000120B8">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 </w:t>
            </w:r>
          </w:p>
        </w:tc>
      </w:tr>
      <w:tr w:rsidR="000120B8" w:rsidRPr="000370CC" w:rsidTr="00736A37">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rsidR="000120B8" w:rsidRPr="000370CC" w:rsidRDefault="000120B8" w:rsidP="000120B8">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ЗАГАЛЬНИЙ ОБСЯГ ОСВІТНЬОЇ ПРОГРАМИ</w:t>
            </w:r>
          </w:p>
        </w:tc>
      </w:tr>
      <w:tr w:rsidR="000120B8" w:rsidRPr="000370CC" w:rsidTr="00736A37">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rsidR="000120B8" w:rsidRPr="000370CC" w:rsidRDefault="000120B8" w:rsidP="000120B8">
            <w:pPr>
              <w:spacing w:after="0" w:line="240" w:lineRule="auto"/>
              <w:jc w:val="center"/>
              <w:rPr>
                <w:rFonts w:ascii="Times New Roman" w:hAnsi="Times New Roman"/>
                <w:b/>
                <w:bCs/>
                <w:color w:val="000000"/>
                <w:sz w:val="24"/>
                <w:szCs w:val="24"/>
                <w:lang w:val="uk-UA"/>
              </w:rPr>
            </w:pPr>
            <w:r w:rsidRPr="000370CC">
              <w:rPr>
                <w:rFonts w:ascii="Times New Roman" w:hAnsi="Times New Roman"/>
                <w:b/>
                <w:bCs/>
                <w:color w:val="000000"/>
                <w:sz w:val="24"/>
                <w:szCs w:val="24"/>
                <w:lang w:val="uk-UA"/>
              </w:rPr>
              <w:t>РАЗОМ:</w:t>
            </w:r>
          </w:p>
        </w:tc>
        <w:tc>
          <w:tcPr>
            <w:tcW w:w="992" w:type="dxa"/>
            <w:tcBorders>
              <w:top w:val="single" w:sz="4" w:space="0" w:color="auto"/>
              <w:left w:val="single" w:sz="4" w:space="0" w:color="auto"/>
              <w:bottom w:val="single" w:sz="4" w:space="0" w:color="auto"/>
              <w:right w:val="single" w:sz="4" w:space="0" w:color="auto"/>
            </w:tcBorders>
            <w:shd w:val="clear" w:color="auto" w:fill="800080"/>
            <w:vAlign w:val="center"/>
          </w:tcPr>
          <w:p w:rsidR="000120B8" w:rsidRPr="000370CC" w:rsidRDefault="000120B8" w:rsidP="000120B8">
            <w:pPr>
              <w:spacing w:after="0" w:line="240" w:lineRule="auto"/>
              <w:jc w:val="center"/>
              <w:rPr>
                <w:rFonts w:ascii="Times New Roman" w:hAnsi="Times New Roman"/>
                <w:b/>
                <w:bCs/>
                <w:color w:val="000000"/>
                <w:sz w:val="24"/>
                <w:szCs w:val="24"/>
              </w:rPr>
            </w:pPr>
            <w:r w:rsidRPr="000370CC">
              <w:rPr>
                <w:rFonts w:ascii="Times New Roman" w:hAnsi="Times New Roman"/>
                <w:b/>
                <w:bCs/>
                <w:color w:val="000000"/>
                <w:sz w:val="24"/>
                <w:szCs w:val="24"/>
              </w:rPr>
              <w:t>240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rsidR="000120B8" w:rsidRPr="000370CC" w:rsidRDefault="000120B8" w:rsidP="000120B8">
            <w:pPr>
              <w:spacing w:after="0" w:line="240" w:lineRule="auto"/>
              <w:jc w:val="center"/>
              <w:rPr>
                <w:rFonts w:ascii="Times New Roman" w:hAnsi="Times New Roman"/>
                <w:b/>
                <w:bCs/>
                <w:color w:val="000000"/>
                <w:sz w:val="24"/>
                <w:szCs w:val="24"/>
              </w:rPr>
            </w:pPr>
            <w:r w:rsidRPr="000370CC">
              <w:rPr>
                <w:rFonts w:ascii="Times New Roman" w:hAnsi="Times New Roman"/>
                <w:b/>
                <w:bCs/>
                <w:color w:val="000000"/>
                <w:sz w:val="24"/>
                <w:szCs w:val="24"/>
              </w:rPr>
              <w:t>7</w:t>
            </w:r>
            <w:r w:rsidRPr="000370CC">
              <w:rPr>
                <w:rFonts w:ascii="Times New Roman" w:hAnsi="Times New Roman"/>
                <w:b/>
                <w:bCs/>
                <w:color w:val="000000"/>
                <w:sz w:val="24"/>
                <w:szCs w:val="24"/>
                <w:lang w:val="uk-UA"/>
              </w:rPr>
              <w:t xml:space="preserve"> </w:t>
            </w:r>
            <w:r w:rsidRPr="000370CC">
              <w:rPr>
                <w:rFonts w:ascii="Times New Roman" w:hAnsi="Times New Roman"/>
                <w:b/>
                <w:bCs/>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800080"/>
            <w:vAlign w:val="center"/>
          </w:tcPr>
          <w:p w:rsidR="000120B8" w:rsidRPr="000370CC" w:rsidRDefault="000120B8" w:rsidP="000120B8">
            <w:pPr>
              <w:spacing w:after="0" w:line="240" w:lineRule="auto"/>
              <w:rPr>
                <w:rFonts w:ascii="Times New Roman" w:hAnsi="Times New Roman"/>
                <w:b/>
                <w:bCs/>
                <w:color w:val="000000"/>
                <w:sz w:val="24"/>
                <w:szCs w:val="24"/>
                <w:lang w:val="uk-UA"/>
              </w:rPr>
            </w:pPr>
          </w:p>
        </w:tc>
      </w:tr>
    </w:tbl>
    <w:p w:rsidR="0058472B" w:rsidRPr="000370CC" w:rsidRDefault="0058472B" w:rsidP="0058472B">
      <w:pPr>
        <w:spacing w:after="0" w:line="240" w:lineRule="auto"/>
        <w:ind w:firstLine="709"/>
        <w:jc w:val="both"/>
        <w:rPr>
          <w:rFonts w:ascii="Times New Roman" w:hAnsi="Times New Roman"/>
          <w:sz w:val="28"/>
          <w:szCs w:val="28"/>
          <w:lang w:val="ru-RU"/>
        </w:rPr>
      </w:pPr>
    </w:p>
    <w:p w:rsidR="006469E3" w:rsidRPr="000370CC" w:rsidRDefault="006469E3" w:rsidP="006469E3">
      <w:pPr>
        <w:spacing w:after="0" w:line="240" w:lineRule="auto"/>
        <w:ind w:left="720"/>
        <w:jc w:val="both"/>
        <w:rPr>
          <w:rFonts w:ascii="Times New Roman" w:eastAsia="Times New Roman" w:hAnsi="Times New Roman"/>
          <w:sz w:val="26"/>
          <w:szCs w:val="26"/>
          <w:lang w:val="uk-UA" w:eastAsia="uk-UA"/>
        </w:rPr>
      </w:pPr>
      <w:r w:rsidRPr="000370CC">
        <w:rPr>
          <w:rFonts w:ascii="Times New Roman" w:eastAsia="Times New Roman" w:hAnsi="Times New Roman"/>
          <w:sz w:val="26"/>
          <w:szCs w:val="26"/>
          <w:lang w:val="uk-UA" w:eastAsia="uk-UA"/>
        </w:rPr>
        <w:t>Вибіркові компоненти – 63 кредити (26,3%), із них:</w:t>
      </w:r>
    </w:p>
    <w:p w:rsidR="006469E3" w:rsidRPr="000370CC" w:rsidRDefault="006469E3" w:rsidP="006469E3">
      <w:pPr>
        <w:spacing w:after="0" w:line="240" w:lineRule="auto"/>
        <w:ind w:left="720"/>
        <w:jc w:val="both"/>
        <w:rPr>
          <w:rFonts w:ascii="Times New Roman" w:eastAsia="Times New Roman" w:hAnsi="Times New Roman"/>
          <w:sz w:val="26"/>
          <w:szCs w:val="26"/>
          <w:lang w:val="uk-UA" w:eastAsia="uk-UA"/>
        </w:rPr>
      </w:pPr>
      <w:r w:rsidRPr="000370CC">
        <w:rPr>
          <w:rFonts w:ascii="Times New Roman" w:eastAsia="Times New Roman" w:hAnsi="Times New Roman"/>
          <w:sz w:val="26"/>
          <w:szCs w:val="26"/>
          <w:lang w:val="uk-UA" w:eastAsia="uk-UA"/>
        </w:rPr>
        <w:t>із циклу загальної підготовки – 23 кредит</w:t>
      </w:r>
      <w:r w:rsidRPr="000370CC">
        <w:rPr>
          <w:rFonts w:ascii="Times New Roman" w:eastAsia="Times New Roman" w:hAnsi="Times New Roman"/>
          <w:sz w:val="26"/>
          <w:szCs w:val="26"/>
          <w:highlight w:val="yellow"/>
          <w:lang w:val="uk-UA" w:eastAsia="uk-UA"/>
        </w:rPr>
        <w:t>и</w:t>
      </w:r>
      <w:r w:rsidRPr="000370CC">
        <w:rPr>
          <w:rFonts w:ascii="Times New Roman" w:eastAsia="Times New Roman" w:hAnsi="Times New Roman"/>
          <w:sz w:val="26"/>
          <w:szCs w:val="26"/>
          <w:lang w:val="uk-UA" w:eastAsia="uk-UA"/>
        </w:rPr>
        <w:t xml:space="preserve"> (9,6%), </w:t>
      </w:r>
    </w:p>
    <w:p w:rsidR="006469E3" w:rsidRPr="000370CC" w:rsidRDefault="006469E3" w:rsidP="006469E3">
      <w:pPr>
        <w:spacing w:after="0" w:line="240" w:lineRule="auto"/>
        <w:ind w:left="720"/>
        <w:jc w:val="both"/>
        <w:rPr>
          <w:rFonts w:ascii="Times New Roman" w:eastAsia="Times New Roman" w:hAnsi="Times New Roman"/>
          <w:sz w:val="26"/>
          <w:szCs w:val="26"/>
          <w:lang w:val="uk-UA" w:eastAsia="uk-UA"/>
        </w:rPr>
      </w:pPr>
      <w:r w:rsidRPr="000370CC">
        <w:rPr>
          <w:rFonts w:ascii="Times New Roman" w:eastAsia="Times New Roman" w:hAnsi="Times New Roman"/>
          <w:sz w:val="26"/>
          <w:szCs w:val="26"/>
          <w:lang w:val="uk-UA" w:eastAsia="uk-UA"/>
        </w:rPr>
        <w:t>із циклу професійної підготовки – 40 кредитів (16,7%).</w:t>
      </w:r>
    </w:p>
    <w:p w:rsidR="006469E3" w:rsidRPr="000370CC" w:rsidRDefault="006469E3" w:rsidP="006469E3">
      <w:pPr>
        <w:spacing w:after="0" w:line="240" w:lineRule="auto"/>
        <w:ind w:firstLine="709"/>
        <w:jc w:val="both"/>
        <w:rPr>
          <w:rFonts w:ascii="Times New Roman" w:eastAsia="Times New Roman" w:hAnsi="Times New Roman"/>
          <w:color w:val="002060"/>
          <w:sz w:val="28"/>
          <w:szCs w:val="28"/>
          <w:lang w:val="uk-UA" w:eastAsia="uk-UA"/>
        </w:rPr>
      </w:pPr>
      <w:r w:rsidRPr="000370CC">
        <w:rPr>
          <w:rFonts w:ascii="Times New Roman" w:eastAsia="Times New Roman" w:hAnsi="Times New Roman"/>
          <w:sz w:val="26"/>
          <w:szCs w:val="26"/>
          <w:lang w:val="uk-UA" w:eastAsia="uk-UA"/>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5" w:history="1">
        <w:r w:rsidRPr="000370CC">
          <w:rPr>
            <w:rFonts w:ascii="Times New Roman" w:eastAsia="Times New Roman" w:hAnsi="Times New Roman"/>
            <w:color w:val="0000FF"/>
            <w:sz w:val="26"/>
            <w:szCs w:val="26"/>
            <w:highlight w:val="green"/>
            <w:u w:val="single"/>
            <w:lang w:val="uk-UA" w:eastAsia="uk-UA"/>
          </w:rPr>
          <w:t>https://uu.edu.ua/upload/Osvita/Organizaciya_navch_proc/Vibir_disciplin/Katalog_vibirkovih_disciplin.xlsx</w:t>
        </w:r>
      </w:hyperlink>
      <w:r w:rsidRPr="000370CC">
        <w:rPr>
          <w:rFonts w:ascii="Times New Roman" w:eastAsia="Times New Roman" w:hAnsi="Times New Roman"/>
          <w:sz w:val="28"/>
          <w:szCs w:val="28"/>
          <w:highlight w:val="green"/>
          <w:lang w:val="uk-UA" w:eastAsia="uk-UA"/>
        </w:rPr>
        <w:t>.</w:t>
      </w:r>
    </w:p>
    <w:p w:rsidR="006469E3" w:rsidRPr="000370CC" w:rsidRDefault="006469E3" w:rsidP="006469E3">
      <w:pPr>
        <w:suppressAutoHyphens/>
        <w:spacing w:after="0" w:line="240" w:lineRule="auto"/>
        <w:rPr>
          <w:rFonts w:ascii="Times New Roman" w:eastAsia="Times New Roman" w:hAnsi="Times New Roman"/>
          <w:bCs/>
          <w:sz w:val="28"/>
          <w:szCs w:val="28"/>
          <w:lang w:val="uk-UA" w:eastAsia="uk-UA"/>
        </w:rPr>
        <w:sectPr w:rsidR="006469E3" w:rsidRPr="000370CC" w:rsidSect="006469E3">
          <w:footerReference w:type="even" r:id="rId16"/>
          <w:footerReference w:type="default" r:id="rId17"/>
          <w:pgSz w:w="11906" w:h="16838"/>
          <w:pgMar w:top="850" w:right="850" w:bottom="850" w:left="1417" w:header="709" w:footer="408" w:gutter="0"/>
          <w:cols w:space="708"/>
          <w:titlePg/>
          <w:docGrid w:linePitch="360"/>
        </w:sectPr>
      </w:pPr>
    </w:p>
    <w:p w:rsidR="006469E3" w:rsidRPr="000370CC" w:rsidRDefault="006469E3" w:rsidP="006469E3">
      <w:pPr>
        <w:spacing w:after="0" w:line="240" w:lineRule="auto"/>
        <w:ind w:firstLine="709"/>
        <w:jc w:val="both"/>
        <w:rPr>
          <w:rFonts w:ascii="Times New Roman" w:eastAsia="Times New Roman" w:hAnsi="Times New Roman"/>
          <w:sz w:val="28"/>
          <w:szCs w:val="28"/>
          <w:lang w:val="uk-UA" w:eastAsia="uk-UA"/>
        </w:rPr>
        <w:sectPr w:rsidR="006469E3" w:rsidRPr="000370CC" w:rsidSect="0057174C">
          <w:footerReference w:type="even" r:id="rId18"/>
          <w:footerReference w:type="default" r:id="rId19"/>
          <w:type w:val="continuous"/>
          <w:pgSz w:w="11906" w:h="16838"/>
          <w:pgMar w:top="850" w:right="850" w:bottom="850" w:left="1417" w:header="709" w:footer="406" w:gutter="0"/>
          <w:cols w:space="708"/>
          <w:titlePg/>
          <w:docGrid w:linePitch="360"/>
        </w:sectPr>
      </w:pPr>
    </w:p>
    <w:p w:rsidR="003E4758" w:rsidRPr="003E4758" w:rsidRDefault="00684EC9" w:rsidP="003E4758">
      <w:pPr>
        <w:pStyle w:val="afd"/>
        <w:numPr>
          <w:ilvl w:val="1"/>
          <w:numId w:val="7"/>
        </w:numPr>
        <w:jc w:val="center"/>
        <w:rPr>
          <w:rFonts w:ascii="Times New Roman" w:hAnsi="Times New Roman"/>
          <w:b/>
          <w:sz w:val="28"/>
          <w:szCs w:val="28"/>
          <w:highlight w:val="green"/>
        </w:rPr>
      </w:pPr>
      <w:r w:rsidRPr="003E4758">
        <w:rPr>
          <w:rFonts w:ascii="Times New Roman" w:hAnsi="Times New Roman"/>
          <w:b/>
          <w:sz w:val="28"/>
          <w:szCs w:val="28"/>
          <w:highlight w:val="green"/>
        </w:rPr>
        <w:lastRenderedPageBreak/>
        <w:t>Посемест</w:t>
      </w:r>
      <w:r w:rsidR="0073511F" w:rsidRPr="003E4758">
        <w:rPr>
          <w:rFonts w:ascii="Times New Roman" w:hAnsi="Times New Roman"/>
          <w:b/>
          <w:sz w:val="28"/>
          <w:szCs w:val="28"/>
          <w:highlight w:val="green"/>
        </w:rPr>
        <w:t>рова структурно-логічна</w:t>
      </w:r>
      <w:r w:rsidR="00D32AA9" w:rsidRPr="003E4758">
        <w:rPr>
          <w:rFonts w:ascii="Times New Roman" w:hAnsi="Times New Roman"/>
          <w:b/>
          <w:sz w:val="28"/>
          <w:szCs w:val="28"/>
          <w:highlight w:val="green"/>
        </w:rPr>
        <w:t xml:space="preserve"> схема освітньо-</w:t>
      </w:r>
      <w:r w:rsidRPr="003E4758">
        <w:rPr>
          <w:rFonts w:ascii="Times New Roman" w:hAnsi="Times New Roman"/>
          <w:b/>
          <w:sz w:val="28"/>
          <w:szCs w:val="28"/>
          <w:highlight w:val="green"/>
        </w:rPr>
        <w:t xml:space="preserve">професійної </w:t>
      </w:r>
      <w:r w:rsidR="000E330A" w:rsidRPr="003E4758">
        <w:rPr>
          <w:rFonts w:ascii="Times New Roman" w:hAnsi="Times New Roman"/>
          <w:b/>
          <w:sz w:val="28"/>
          <w:szCs w:val="28"/>
          <w:highlight w:val="green"/>
        </w:rPr>
        <w:t>програми</w:t>
      </w:r>
      <w:r w:rsidR="008071D7" w:rsidRPr="003E4758">
        <w:rPr>
          <w:rFonts w:ascii="Times New Roman" w:hAnsi="Times New Roman"/>
          <w:b/>
          <w:sz w:val="28"/>
          <w:szCs w:val="28"/>
          <w:highlight w:val="green"/>
        </w:rPr>
        <w:t xml:space="preserve"> </w:t>
      </w:r>
    </w:p>
    <w:p w:rsidR="003E4758" w:rsidRDefault="00BF01AD" w:rsidP="00BF01AD">
      <w:pPr>
        <w:pStyle w:val="afd"/>
        <w:ind w:left="1080" w:firstLine="0"/>
        <w:jc w:val="left"/>
        <w:rPr>
          <w:rFonts w:ascii="Times New Roman" w:hAnsi="Times New Roman"/>
          <w:b/>
          <w:bCs/>
          <w:sz w:val="28"/>
          <w:szCs w:val="28"/>
          <w:lang w:val="uk-UA"/>
        </w:rPr>
      </w:pPr>
      <w:r>
        <w:rPr>
          <w:rFonts w:ascii="Times New Roman" w:hAnsi="Times New Roman"/>
          <w:b/>
          <w:bCs/>
          <w:noProof/>
          <w:sz w:val="28"/>
          <w:szCs w:val="28"/>
          <w:lang w:val="uk-UA" w:eastAsia="uk-UA"/>
        </w:rPr>
        <mc:AlternateContent>
          <mc:Choice Requires="wpc">
            <w:drawing>
              <wp:anchor distT="0" distB="0" distL="114300" distR="114300" simplePos="0" relativeHeight="251658240" behindDoc="0" locked="0" layoutInCell="1" allowOverlap="1" wp14:editId="338C7D50">
                <wp:simplePos x="0" y="0"/>
                <wp:positionH relativeFrom="column">
                  <wp:posOffset>555797</wp:posOffset>
                </wp:positionH>
                <wp:positionV relativeFrom="paragraph">
                  <wp:posOffset>66675</wp:posOffset>
                </wp:positionV>
                <wp:extent cx="8654415" cy="5608320"/>
                <wp:effectExtent l="0" t="0" r="13335" b="49530"/>
                <wp:wrapSquare wrapText="bothSides"/>
                <wp:docPr id="163" name="Полотно 1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03372" y="0"/>
                            <a:ext cx="890684" cy="232537"/>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736A37" w:rsidRPr="007A4541" w:rsidRDefault="00736A37" w:rsidP="00BF01AD">
                              <w:pPr>
                                <w:jc w:val="center"/>
                                <w:rPr>
                                  <w:sz w:val="20"/>
                                  <w:szCs w:val="20"/>
                                </w:rPr>
                              </w:pPr>
                              <w:r w:rsidRPr="007A4541">
                                <w:rPr>
                                  <w:sz w:val="20"/>
                                  <w:szCs w:val="20"/>
                                </w:rPr>
                                <w:t>1 семестр</w:t>
                              </w:r>
                            </w:p>
                          </w:txbxContent>
                        </wps:txbx>
                        <wps:bodyPr rot="0" vert="horz" wrap="square" lIns="82296" tIns="41148" rIns="82296" bIns="41148" anchor="t" anchorCtr="0" upright="1">
                          <a:noAutofit/>
                        </wps:bodyPr>
                      </wps:wsp>
                      <wps:wsp>
                        <wps:cNvPr id="2" name="Rectangle 3"/>
                        <wps:cNvSpPr>
                          <a:spLocks noChangeArrowheads="1"/>
                        </wps:cNvSpPr>
                        <wps:spPr bwMode="auto">
                          <a:xfrm>
                            <a:off x="1236860" y="0"/>
                            <a:ext cx="849815" cy="23134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736A37" w:rsidRPr="007A4541" w:rsidRDefault="00736A37" w:rsidP="00BF01AD">
                              <w:pPr>
                                <w:jc w:val="center"/>
                                <w:rPr>
                                  <w:sz w:val="20"/>
                                  <w:szCs w:val="20"/>
                                </w:rPr>
                              </w:pPr>
                              <w:r w:rsidRPr="007A4541">
                                <w:rPr>
                                  <w:sz w:val="20"/>
                                  <w:szCs w:val="20"/>
                                </w:rPr>
                                <w:t>2 семестр</w:t>
                              </w:r>
                            </w:p>
                          </w:txbxContent>
                        </wps:txbx>
                        <wps:bodyPr rot="0" vert="horz" wrap="square" lIns="82296" tIns="41148" rIns="82296" bIns="41148" anchor="t" anchorCtr="0" upright="1">
                          <a:noAutofit/>
                        </wps:bodyPr>
                      </wps:wsp>
                      <wps:wsp>
                        <wps:cNvPr id="3" name="Rectangle 5"/>
                        <wps:cNvSpPr>
                          <a:spLocks noChangeArrowheads="1"/>
                        </wps:cNvSpPr>
                        <wps:spPr bwMode="auto">
                          <a:xfrm>
                            <a:off x="2266976" y="0"/>
                            <a:ext cx="876260" cy="232537"/>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736A37" w:rsidRPr="007A4541" w:rsidRDefault="00736A37" w:rsidP="00BF01AD">
                              <w:pPr>
                                <w:jc w:val="center"/>
                                <w:rPr>
                                  <w:sz w:val="20"/>
                                  <w:szCs w:val="20"/>
                                </w:rPr>
                              </w:pPr>
                              <w:r w:rsidRPr="007A4541">
                                <w:rPr>
                                  <w:sz w:val="20"/>
                                  <w:szCs w:val="20"/>
                                </w:rPr>
                                <w:t>3 семестр</w:t>
                              </w:r>
                            </w:p>
                          </w:txbxContent>
                        </wps:txbx>
                        <wps:bodyPr rot="0" vert="horz" wrap="square" lIns="82296" tIns="41148" rIns="82296" bIns="41148" anchor="t" anchorCtr="0" upright="1">
                          <a:noAutofit/>
                        </wps:bodyPr>
                      </wps:wsp>
                      <wps:wsp>
                        <wps:cNvPr id="5" name="Rectangle 6"/>
                        <wps:cNvSpPr>
                          <a:spLocks noChangeArrowheads="1"/>
                        </wps:cNvSpPr>
                        <wps:spPr bwMode="auto">
                          <a:xfrm>
                            <a:off x="3297092" y="0"/>
                            <a:ext cx="901502" cy="232537"/>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736A37" w:rsidRPr="007A4541" w:rsidRDefault="00736A37" w:rsidP="00BF01AD">
                              <w:pPr>
                                <w:jc w:val="center"/>
                                <w:rPr>
                                  <w:sz w:val="20"/>
                                  <w:szCs w:val="20"/>
                                </w:rPr>
                              </w:pPr>
                              <w:r w:rsidRPr="007A4541">
                                <w:rPr>
                                  <w:sz w:val="20"/>
                                  <w:szCs w:val="20"/>
                                </w:rPr>
                                <w:t>4 семестр</w:t>
                              </w:r>
                            </w:p>
                          </w:txbxContent>
                        </wps:txbx>
                        <wps:bodyPr rot="0" vert="horz" wrap="square" lIns="82296" tIns="41148" rIns="82296" bIns="41148" anchor="t" anchorCtr="0" upright="1">
                          <a:noAutofit/>
                        </wps:bodyPr>
                      </wps:wsp>
                      <wps:wsp>
                        <wps:cNvPr id="6" name="Rectangle 7"/>
                        <wps:cNvSpPr>
                          <a:spLocks noChangeArrowheads="1"/>
                        </wps:cNvSpPr>
                        <wps:spPr bwMode="auto">
                          <a:xfrm>
                            <a:off x="4327208" y="0"/>
                            <a:ext cx="919532" cy="232537"/>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736A37" w:rsidRPr="007A4541" w:rsidRDefault="00736A37" w:rsidP="00BF01AD">
                              <w:pPr>
                                <w:jc w:val="center"/>
                                <w:rPr>
                                  <w:sz w:val="20"/>
                                  <w:szCs w:val="20"/>
                                </w:rPr>
                              </w:pPr>
                              <w:r w:rsidRPr="007A4541">
                                <w:rPr>
                                  <w:sz w:val="20"/>
                                  <w:szCs w:val="20"/>
                                </w:rPr>
                                <w:t>5 семестр</w:t>
                              </w:r>
                            </w:p>
                          </w:txbxContent>
                        </wps:txbx>
                        <wps:bodyPr rot="0" vert="horz" wrap="square" lIns="82296" tIns="41148" rIns="82296" bIns="41148" anchor="t" anchorCtr="0" upright="1">
                          <a:noAutofit/>
                        </wps:bodyPr>
                      </wps:wsp>
                      <wps:wsp>
                        <wps:cNvPr id="7" name="Rectangle 8"/>
                        <wps:cNvSpPr>
                          <a:spLocks noChangeArrowheads="1"/>
                        </wps:cNvSpPr>
                        <wps:spPr bwMode="auto">
                          <a:xfrm>
                            <a:off x="5357323" y="0"/>
                            <a:ext cx="927946" cy="232537"/>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736A37" w:rsidRPr="007A4541" w:rsidRDefault="00736A37" w:rsidP="00BF01AD">
                              <w:pPr>
                                <w:jc w:val="center"/>
                                <w:rPr>
                                  <w:sz w:val="20"/>
                                  <w:szCs w:val="20"/>
                                </w:rPr>
                              </w:pPr>
                              <w:r w:rsidRPr="007A4541">
                                <w:rPr>
                                  <w:sz w:val="20"/>
                                  <w:szCs w:val="20"/>
                                </w:rPr>
                                <w:t>6 семестр</w:t>
                              </w:r>
                            </w:p>
                          </w:txbxContent>
                        </wps:txbx>
                        <wps:bodyPr rot="0" vert="horz" wrap="square" lIns="82296" tIns="41148" rIns="82296" bIns="41148" anchor="t" anchorCtr="0" upright="1">
                          <a:noAutofit/>
                        </wps:bodyPr>
                      </wps:wsp>
                      <wps:wsp>
                        <wps:cNvPr id="8" name="Rectangle 9"/>
                        <wps:cNvSpPr>
                          <a:spLocks noChangeArrowheads="1"/>
                        </wps:cNvSpPr>
                        <wps:spPr bwMode="auto">
                          <a:xfrm>
                            <a:off x="6490811" y="0"/>
                            <a:ext cx="918330" cy="23134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736A37" w:rsidRPr="007A4541" w:rsidRDefault="00736A37" w:rsidP="00BF01AD">
                              <w:pPr>
                                <w:jc w:val="center"/>
                                <w:rPr>
                                  <w:sz w:val="20"/>
                                  <w:szCs w:val="20"/>
                                </w:rPr>
                              </w:pPr>
                              <w:r w:rsidRPr="007A4541">
                                <w:rPr>
                                  <w:sz w:val="20"/>
                                  <w:szCs w:val="20"/>
                                </w:rPr>
                                <w:t>7 семестр</w:t>
                              </w:r>
                            </w:p>
                          </w:txbxContent>
                        </wps:txbx>
                        <wps:bodyPr rot="0" vert="horz" wrap="square" lIns="82296" tIns="41148" rIns="82296" bIns="41148" anchor="t" anchorCtr="0" upright="1">
                          <a:noAutofit/>
                        </wps:bodyPr>
                      </wps:wsp>
                      <wps:wsp>
                        <wps:cNvPr id="9" name="Rectangle 10"/>
                        <wps:cNvSpPr>
                          <a:spLocks noChangeArrowheads="1"/>
                        </wps:cNvSpPr>
                        <wps:spPr bwMode="auto">
                          <a:xfrm>
                            <a:off x="7520927" y="0"/>
                            <a:ext cx="936360" cy="23134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736A37" w:rsidRPr="007A4541" w:rsidRDefault="00736A37" w:rsidP="00BF01AD">
                              <w:pPr>
                                <w:jc w:val="center"/>
                                <w:rPr>
                                  <w:sz w:val="20"/>
                                  <w:szCs w:val="20"/>
                                </w:rPr>
                              </w:pPr>
                              <w:r w:rsidRPr="007A4541">
                                <w:rPr>
                                  <w:sz w:val="20"/>
                                  <w:szCs w:val="20"/>
                                </w:rPr>
                                <w:t>8 семестр</w:t>
                              </w:r>
                            </w:p>
                          </w:txbxContent>
                        </wps:txbx>
                        <wps:bodyPr rot="0" vert="horz" wrap="square" lIns="82296" tIns="41148" rIns="82296" bIns="41148" anchor="t" anchorCtr="0" upright="1">
                          <a:noAutofit/>
                        </wps:bodyPr>
                      </wps:wsp>
                      <wps:wsp>
                        <wps:cNvPr id="10" name="Rectangle 15"/>
                        <wps:cNvSpPr>
                          <a:spLocks noChangeArrowheads="1"/>
                        </wps:cNvSpPr>
                        <wps:spPr bwMode="auto">
                          <a:xfrm>
                            <a:off x="0" y="412604"/>
                            <a:ext cx="3128811" cy="2289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jc w:val="center"/>
                                <w:rPr>
                                  <w:sz w:val="14"/>
                                  <w:szCs w:val="14"/>
                                </w:rPr>
                              </w:pPr>
                              <w:r w:rsidRPr="007A4541">
                                <w:rPr>
                                  <w:sz w:val="14"/>
                                  <w:szCs w:val="14"/>
                                </w:rPr>
                                <w:t>Іноземна мова</w:t>
                              </w:r>
                            </w:p>
                          </w:txbxContent>
                        </wps:txbx>
                        <wps:bodyPr rot="0" vert="horz" wrap="square" lIns="82296" tIns="41148" rIns="82296" bIns="41148" anchor="t" anchorCtr="0" upright="1">
                          <a:noAutofit/>
                        </wps:bodyPr>
                      </wps:wsp>
                      <wps:wsp>
                        <wps:cNvPr id="11" name="Rectangle 13"/>
                        <wps:cNvSpPr>
                          <a:spLocks noChangeArrowheads="1"/>
                        </wps:cNvSpPr>
                        <wps:spPr bwMode="auto">
                          <a:xfrm>
                            <a:off x="4327208" y="412604"/>
                            <a:ext cx="2084272" cy="208687"/>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52334" w:rsidRDefault="00736A37" w:rsidP="00BF01AD">
                              <w:pPr>
                                <w:jc w:val="center"/>
                                <w:rPr>
                                  <w:sz w:val="14"/>
                                  <w:szCs w:val="14"/>
                                  <w:lang w:val="ru-RU"/>
                                </w:rPr>
                              </w:pPr>
                              <w:r w:rsidRPr="00752334">
                                <w:rPr>
                                  <w:sz w:val="14"/>
                                  <w:szCs w:val="14"/>
                                  <w:lang w:val="ru-RU"/>
                                </w:rPr>
                                <w:t>Іноземна мова (за професійним спрямуванням)</w:t>
                              </w:r>
                            </w:p>
                          </w:txbxContent>
                        </wps:txbx>
                        <wps:bodyPr rot="0" vert="horz" wrap="square" lIns="82296" tIns="41148" rIns="82296" bIns="41148" anchor="t" anchorCtr="0" upright="1">
                          <a:noAutofit/>
                        </wps:bodyPr>
                      </wps:wsp>
                      <wps:wsp>
                        <wps:cNvPr id="12" name="Rectangle 14"/>
                        <wps:cNvSpPr>
                          <a:spLocks noChangeArrowheads="1"/>
                        </wps:cNvSpPr>
                        <wps:spPr bwMode="auto">
                          <a:xfrm>
                            <a:off x="6594183" y="412604"/>
                            <a:ext cx="1961667" cy="2289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jc w:val="center"/>
                                <w:rPr>
                                  <w:sz w:val="14"/>
                                  <w:szCs w:val="14"/>
                                </w:rPr>
                              </w:pPr>
                              <w:r w:rsidRPr="007A4541">
                                <w:rPr>
                                  <w:sz w:val="14"/>
                                  <w:szCs w:val="14"/>
                                </w:rPr>
                                <w:t>Іноземна мова з поглибленим вивченням</w:t>
                              </w:r>
                            </w:p>
                          </w:txbxContent>
                        </wps:txbx>
                        <wps:bodyPr rot="0" vert="horz" wrap="square" lIns="82296" tIns="41148" rIns="82296" bIns="41148" anchor="t" anchorCtr="0" upright="1">
                          <a:noAutofit/>
                        </wps:bodyPr>
                      </wps:wsp>
                      <wps:wsp>
                        <wps:cNvPr id="13" name="Пряма зі стрілкою 92"/>
                        <wps:cNvCnPr>
                          <a:cxnSpLocks noChangeShapeType="1"/>
                        </wps:cNvCnPr>
                        <wps:spPr bwMode="auto">
                          <a:xfrm>
                            <a:off x="6387439" y="515159"/>
                            <a:ext cx="206744"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4" name="Пряма зі стрілкою 91"/>
                        <wps:cNvCnPr>
                          <a:cxnSpLocks noChangeShapeType="1"/>
                        </wps:cNvCnPr>
                        <wps:spPr bwMode="auto">
                          <a:xfrm flipV="1">
                            <a:off x="3193720" y="515159"/>
                            <a:ext cx="1133488" cy="1037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5" name="Rectangle 33"/>
                        <wps:cNvSpPr>
                          <a:spLocks noChangeArrowheads="1"/>
                        </wps:cNvSpPr>
                        <wps:spPr bwMode="auto">
                          <a:xfrm>
                            <a:off x="103372" y="927764"/>
                            <a:ext cx="2009747" cy="308857"/>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52334" w:rsidRDefault="00736A37" w:rsidP="00BF01AD">
                              <w:pPr>
                                <w:jc w:val="center"/>
                                <w:rPr>
                                  <w:sz w:val="14"/>
                                  <w:szCs w:val="14"/>
                                  <w:lang w:val="ru-RU"/>
                                </w:rPr>
                              </w:pPr>
                              <w:r w:rsidRPr="00752334">
                                <w:rPr>
                                  <w:sz w:val="14"/>
                                  <w:szCs w:val="14"/>
                                  <w:lang w:val="ru-RU"/>
                                </w:rPr>
                                <w:t>Українська мова                                                              (за професійним спрямуванням)</w:t>
                              </w:r>
                            </w:p>
                          </w:txbxContent>
                        </wps:txbx>
                        <wps:bodyPr rot="0" vert="horz" wrap="square" lIns="82296" tIns="41148" rIns="82296" bIns="41148" anchor="t" anchorCtr="0" upright="1">
                          <a:noAutofit/>
                        </wps:bodyPr>
                      </wps:wsp>
                      <wps:wsp>
                        <wps:cNvPr id="16" name="Пряма зі стрілкою 162"/>
                        <wps:cNvCnPr>
                          <a:cxnSpLocks noChangeShapeType="1"/>
                        </wps:cNvCnPr>
                        <wps:spPr bwMode="auto">
                          <a:xfrm flipV="1">
                            <a:off x="1133488" y="721462"/>
                            <a:ext cx="1202" cy="224190"/>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Rectangle 66"/>
                        <wps:cNvSpPr>
                          <a:spLocks noChangeArrowheads="1"/>
                        </wps:cNvSpPr>
                        <wps:spPr bwMode="auto">
                          <a:xfrm>
                            <a:off x="1133488" y="1442923"/>
                            <a:ext cx="944774" cy="335092"/>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jc w:val="center"/>
                                <w:rPr>
                                  <w:sz w:val="14"/>
                                  <w:szCs w:val="14"/>
                                </w:rPr>
                              </w:pPr>
                              <w:r w:rsidRPr="007A4541">
                                <w:rPr>
                                  <w:sz w:val="14"/>
                                  <w:szCs w:val="14"/>
                                </w:rPr>
                                <w:t>Інклюзивне суспільство</w:t>
                              </w:r>
                            </w:p>
                          </w:txbxContent>
                        </wps:txbx>
                        <wps:bodyPr rot="0" vert="horz" wrap="square" lIns="82296" tIns="41148" rIns="82296" bIns="41148" anchor="t" anchorCtr="0" upright="1">
                          <a:noAutofit/>
                        </wps:bodyPr>
                      </wps:wsp>
                      <wps:wsp>
                        <wps:cNvPr id="18" name="Rectangle 31"/>
                        <wps:cNvSpPr>
                          <a:spLocks noChangeArrowheads="1"/>
                        </wps:cNvSpPr>
                        <wps:spPr bwMode="auto">
                          <a:xfrm>
                            <a:off x="103372" y="1958082"/>
                            <a:ext cx="1988111" cy="335092"/>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jc w:val="center"/>
                                <w:rPr>
                                  <w:sz w:val="14"/>
                                  <w:szCs w:val="14"/>
                                </w:rPr>
                              </w:pPr>
                              <w:r w:rsidRPr="007A4541">
                                <w:rPr>
                                  <w:sz w:val="14"/>
                                  <w:szCs w:val="14"/>
                                </w:rPr>
                                <w:t>Інформаційні технології</w:t>
                              </w:r>
                            </w:p>
                          </w:txbxContent>
                        </wps:txbx>
                        <wps:bodyPr rot="0" vert="horz" wrap="square" lIns="82296" tIns="41148" rIns="82296" bIns="41148" anchor="t" anchorCtr="0" upright="1">
                          <a:noAutofit/>
                        </wps:bodyPr>
                      </wps:wsp>
                      <wps:wsp>
                        <wps:cNvPr id="19" name="Rectangle 32"/>
                        <wps:cNvSpPr>
                          <a:spLocks noChangeArrowheads="1"/>
                        </wps:cNvSpPr>
                        <wps:spPr bwMode="auto">
                          <a:xfrm>
                            <a:off x="103372" y="2473242"/>
                            <a:ext cx="2004939" cy="386369"/>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52334" w:rsidRDefault="00736A37" w:rsidP="00736A37">
                              <w:pPr>
                                <w:spacing w:after="0" w:line="240" w:lineRule="auto"/>
                                <w:jc w:val="center"/>
                                <w:rPr>
                                  <w:sz w:val="11"/>
                                  <w:szCs w:val="11"/>
                                  <w:lang w:val="ru-RU"/>
                                </w:rPr>
                              </w:pPr>
                              <w:r w:rsidRPr="00752334">
                                <w:rPr>
                                  <w:sz w:val="14"/>
                                  <w:szCs w:val="14"/>
                                  <w:lang w:val="ru-RU"/>
                                </w:rPr>
                                <w:t>Фізична культура</w:t>
                              </w:r>
                            </w:p>
                            <w:p w:rsidR="00736A37" w:rsidRPr="00736A37" w:rsidRDefault="00736A37" w:rsidP="00736A37">
                              <w:pPr>
                                <w:spacing w:after="0" w:line="240" w:lineRule="auto"/>
                                <w:jc w:val="center"/>
                                <w:rPr>
                                  <w:sz w:val="12"/>
                                  <w:szCs w:val="12"/>
                                  <w:lang w:val="ru-RU"/>
                                </w:rPr>
                              </w:pPr>
                              <w:r w:rsidRPr="00736A37">
                                <w:rPr>
                                  <w:sz w:val="12"/>
                                  <w:szCs w:val="12"/>
                                  <w:lang w:val="ru-RU"/>
                                </w:rPr>
                                <w:t>(Фізичне виховання. Основи здорового способу життя. Психологія стресу і стресостійкості особистості)</w:t>
                              </w:r>
                            </w:p>
                          </w:txbxContent>
                        </wps:txbx>
                        <wps:bodyPr rot="0" vert="horz" wrap="square" lIns="82296" tIns="41148" rIns="82296" bIns="41148" anchor="t" anchorCtr="0" upright="1">
                          <a:noAutofit/>
                        </wps:bodyPr>
                      </wps:wsp>
                      <wps:wsp>
                        <wps:cNvPr id="20" name="Rectangle 26"/>
                        <wps:cNvSpPr>
                          <a:spLocks noChangeArrowheads="1"/>
                        </wps:cNvSpPr>
                        <wps:spPr bwMode="auto">
                          <a:xfrm>
                            <a:off x="103372" y="3056562"/>
                            <a:ext cx="966410" cy="541206"/>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52334" w:rsidRDefault="00736A37" w:rsidP="00BF01AD">
                              <w:pPr>
                                <w:jc w:val="center"/>
                                <w:rPr>
                                  <w:sz w:val="14"/>
                                  <w:szCs w:val="14"/>
                                  <w:lang w:val="ru-RU"/>
                                </w:rPr>
                              </w:pPr>
                              <w:r w:rsidRPr="00752334">
                                <w:rPr>
                                  <w:sz w:val="14"/>
                                  <w:szCs w:val="14"/>
                                  <w:lang w:val="ru-RU"/>
                                </w:rPr>
                                <w:t xml:space="preserve">Основи навчання студентів (самоуправління навчанням) </w:t>
                              </w:r>
                            </w:p>
                          </w:txbxContent>
                        </wps:txbx>
                        <wps:bodyPr rot="0" vert="horz" wrap="square" lIns="82296" tIns="41148" rIns="82296" bIns="41148" anchor="t" anchorCtr="0" upright="1">
                          <a:noAutofit/>
                        </wps:bodyPr>
                      </wps:wsp>
                      <wps:wsp>
                        <wps:cNvPr id="21" name="Rectangle 23"/>
                        <wps:cNvSpPr>
                          <a:spLocks noChangeArrowheads="1"/>
                        </wps:cNvSpPr>
                        <wps:spPr bwMode="auto">
                          <a:xfrm>
                            <a:off x="103372" y="3709863"/>
                            <a:ext cx="973622" cy="351787"/>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 xml:space="preserve">Історія туризму </w:t>
                              </w:r>
                            </w:p>
                          </w:txbxContent>
                        </wps:txbx>
                        <wps:bodyPr rot="0" vert="horz" wrap="square" lIns="82296" tIns="41148" rIns="82296" bIns="41148" anchor="t" anchorCtr="0" upright="1">
                          <a:noAutofit/>
                        </wps:bodyPr>
                      </wps:wsp>
                      <wps:wsp>
                        <wps:cNvPr id="22" name="Rectangle 79"/>
                        <wps:cNvSpPr>
                          <a:spLocks noChangeArrowheads="1"/>
                        </wps:cNvSpPr>
                        <wps:spPr bwMode="auto">
                          <a:xfrm>
                            <a:off x="103372" y="4225022"/>
                            <a:ext cx="978430" cy="36013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 xml:space="preserve">Туристичне країнознавство </w:t>
                              </w:r>
                            </w:p>
                          </w:txbxContent>
                        </wps:txbx>
                        <wps:bodyPr rot="0" vert="horz" wrap="square" lIns="82296" tIns="41148" rIns="82296" bIns="41148" anchor="t" anchorCtr="0" upright="1">
                          <a:noAutofit/>
                        </wps:bodyPr>
                      </wps:wsp>
                      <wps:wsp>
                        <wps:cNvPr id="23" name="Rectangle 49"/>
                        <wps:cNvSpPr>
                          <a:spLocks noChangeArrowheads="1"/>
                        </wps:cNvSpPr>
                        <wps:spPr bwMode="auto">
                          <a:xfrm>
                            <a:off x="103372" y="4740181"/>
                            <a:ext cx="970016" cy="386369"/>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trike/>
                                  <w:sz w:val="14"/>
                                  <w:szCs w:val="14"/>
                                </w:rPr>
                              </w:pPr>
                              <w:r w:rsidRPr="007A4541">
                                <w:rPr>
                                  <w:sz w:val="14"/>
                                  <w:szCs w:val="14"/>
                                </w:rPr>
                                <w:t xml:space="preserve">Основи туризмознавства </w:t>
                              </w:r>
                            </w:p>
                          </w:txbxContent>
                        </wps:txbx>
                        <wps:bodyPr rot="0" vert="horz" wrap="square" lIns="82296" tIns="41148" rIns="82296" bIns="41148" anchor="t" anchorCtr="0" upright="1">
                          <a:noAutofit/>
                        </wps:bodyPr>
                      </wps:wsp>
                      <wps:wsp>
                        <wps:cNvPr id="24" name="Rectangle 75"/>
                        <wps:cNvSpPr>
                          <a:spLocks noChangeArrowheads="1"/>
                        </wps:cNvSpPr>
                        <wps:spPr bwMode="auto">
                          <a:xfrm>
                            <a:off x="1236860" y="4740181"/>
                            <a:ext cx="875058" cy="3696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 xml:space="preserve">Туристичне краєзнавство </w:t>
                              </w:r>
                            </w:p>
                            <w:p w:rsidR="00736A37" w:rsidRPr="007A4541" w:rsidRDefault="00736A37" w:rsidP="00BF01AD">
                              <w:pPr>
                                <w:rPr>
                                  <w:strike/>
                                  <w:sz w:val="14"/>
                                  <w:szCs w:val="14"/>
                                </w:rPr>
                              </w:pPr>
                            </w:p>
                          </w:txbxContent>
                        </wps:txbx>
                        <wps:bodyPr rot="0" vert="horz" wrap="square" lIns="82296" tIns="41148" rIns="82296" bIns="41148" anchor="t" anchorCtr="0" upright="1">
                          <a:noAutofit/>
                        </wps:bodyPr>
                      </wps:wsp>
                      <wps:wsp>
                        <wps:cNvPr id="25" name="Rectangle 27"/>
                        <wps:cNvSpPr>
                          <a:spLocks noChangeArrowheads="1"/>
                        </wps:cNvSpPr>
                        <wps:spPr bwMode="auto">
                          <a:xfrm>
                            <a:off x="1236860" y="4225022"/>
                            <a:ext cx="911118" cy="368482"/>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Географія туризму</w:t>
                              </w:r>
                            </w:p>
                          </w:txbxContent>
                        </wps:txbx>
                        <wps:bodyPr rot="0" vert="horz" wrap="square" lIns="82296" tIns="41148" rIns="82296" bIns="41148" anchor="t" anchorCtr="0" upright="1">
                          <a:noAutofit/>
                        </wps:bodyPr>
                      </wps:wsp>
                      <wps:wsp>
                        <wps:cNvPr id="26" name="Rectangle 29"/>
                        <wps:cNvSpPr>
                          <a:spLocks noChangeArrowheads="1"/>
                        </wps:cNvSpPr>
                        <wps:spPr bwMode="auto">
                          <a:xfrm>
                            <a:off x="1236860" y="3709863"/>
                            <a:ext cx="891886" cy="373252"/>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rPr>
                                  <w:sz w:val="13"/>
                                  <w:szCs w:val="13"/>
                                </w:rPr>
                              </w:pPr>
                              <w:r w:rsidRPr="007A4541">
                                <w:rPr>
                                  <w:sz w:val="13"/>
                                  <w:szCs w:val="13"/>
                                </w:rPr>
                                <w:t>Україна в контексті світового розвитку</w:t>
                              </w:r>
                            </w:p>
                          </w:txbxContent>
                        </wps:txbx>
                        <wps:bodyPr rot="0" vert="horz" wrap="square" lIns="82296" tIns="41148" rIns="82296" bIns="41148" anchor="t" anchorCtr="0" upright="1">
                          <a:noAutofit/>
                        </wps:bodyPr>
                      </wps:wsp>
                      <wps:wsp>
                        <wps:cNvPr id="27" name="Rectangle 30"/>
                        <wps:cNvSpPr>
                          <a:spLocks noChangeArrowheads="1"/>
                        </wps:cNvSpPr>
                        <wps:spPr bwMode="auto">
                          <a:xfrm>
                            <a:off x="1236860" y="3041264"/>
                            <a:ext cx="918330" cy="539809"/>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52334" w:rsidRDefault="00736A37" w:rsidP="00736A37">
                              <w:pPr>
                                <w:ind w:left="-142" w:right="-111"/>
                                <w:jc w:val="center"/>
                                <w:rPr>
                                  <w:sz w:val="14"/>
                                  <w:szCs w:val="14"/>
                                  <w:lang w:val="ru-RU"/>
                                </w:rPr>
                              </w:pPr>
                              <w:r w:rsidRPr="00752334">
                                <w:rPr>
                                  <w:sz w:val="14"/>
                                  <w:szCs w:val="14"/>
                                  <w:lang w:val="ru-RU"/>
                                </w:rPr>
                                <w:t>Основи наукових досліджень та академічна доброчесність</w:t>
                              </w:r>
                            </w:p>
                          </w:txbxContent>
                        </wps:txbx>
                        <wps:bodyPr rot="0" vert="horz" wrap="square" lIns="82296" tIns="41148" rIns="82296" bIns="41148" anchor="t" anchorCtr="0" upright="1">
                          <a:noAutofit/>
                        </wps:bodyPr>
                      </wps:wsp>
                      <wps:wsp>
                        <wps:cNvPr id="28" name="Пряма сполучна лінія 116"/>
                        <wps:cNvCnPr>
                          <a:cxnSpLocks noChangeShapeType="1"/>
                        </wps:cNvCnPr>
                        <wps:spPr bwMode="auto">
                          <a:xfrm flipH="1">
                            <a:off x="1133488" y="2884654"/>
                            <a:ext cx="8414" cy="2027247"/>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29" name="Rectangle 83"/>
                        <wps:cNvSpPr>
                          <a:spLocks noChangeArrowheads="1"/>
                        </wps:cNvSpPr>
                        <wps:spPr bwMode="auto">
                          <a:xfrm>
                            <a:off x="103372" y="5255340"/>
                            <a:ext cx="2060232" cy="31005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rsidR="00736A37" w:rsidRPr="007A4541" w:rsidRDefault="00736A37" w:rsidP="00BF01AD">
                              <w:pPr>
                                <w:jc w:val="center"/>
                                <w:rPr>
                                  <w:sz w:val="14"/>
                                  <w:szCs w:val="14"/>
                                </w:rPr>
                              </w:pPr>
                              <w:r w:rsidRPr="007A4541">
                                <w:rPr>
                                  <w:sz w:val="14"/>
                                  <w:szCs w:val="14"/>
                                </w:rPr>
                                <w:t>Ознайомча практика</w:t>
                              </w:r>
                            </w:p>
                          </w:txbxContent>
                        </wps:txbx>
                        <wps:bodyPr rot="0" vert="horz" wrap="square" lIns="82296" tIns="41148" rIns="82296" bIns="41148" anchor="t" anchorCtr="0" upright="1">
                          <a:noAutofit/>
                        </wps:bodyPr>
                      </wps:wsp>
                      <wps:wsp>
                        <wps:cNvPr id="30" name="Rectangle 59"/>
                        <wps:cNvSpPr>
                          <a:spLocks noChangeArrowheads="1"/>
                        </wps:cNvSpPr>
                        <wps:spPr bwMode="auto">
                          <a:xfrm flipV="1">
                            <a:off x="2266976" y="4946483"/>
                            <a:ext cx="918330" cy="237307"/>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ВК 2.1</w:t>
                              </w:r>
                            </w:p>
                          </w:txbxContent>
                        </wps:txbx>
                        <wps:bodyPr rot="0" vert="horz" wrap="square" lIns="82296" tIns="41148" rIns="82296" bIns="41148" anchor="t" anchorCtr="0" upright="1">
                          <a:noAutofit/>
                        </wps:bodyPr>
                      </wps:wsp>
                      <wps:wsp>
                        <wps:cNvPr id="31" name="Rectangle 58"/>
                        <wps:cNvSpPr>
                          <a:spLocks noChangeArrowheads="1"/>
                        </wps:cNvSpPr>
                        <wps:spPr bwMode="auto">
                          <a:xfrm>
                            <a:off x="3297092" y="4946483"/>
                            <a:ext cx="924340" cy="196762"/>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ВК 2.2</w:t>
                              </w:r>
                            </w:p>
                          </w:txbxContent>
                        </wps:txbx>
                        <wps:bodyPr rot="0" vert="horz" wrap="square" lIns="82296" tIns="41148" rIns="82296" bIns="41148" anchor="t" anchorCtr="0" upright="1">
                          <a:noAutofit/>
                        </wps:bodyPr>
                      </wps:wsp>
                      <wps:wsp>
                        <wps:cNvPr id="64" name="Rectangle 34"/>
                        <wps:cNvSpPr>
                          <a:spLocks noChangeArrowheads="1"/>
                        </wps:cNvSpPr>
                        <wps:spPr bwMode="auto">
                          <a:xfrm>
                            <a:off x="2266976" y="4225022"/>
                            <a:ext cx="906310" cy="208687"/>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jc w:val="center"/>
                                <w:rPr>
                                  <w:sz w:val="14"/>
                                  <w:szCs w:val="14"/>
                                </w:rPr>
                              </w:pPr>
                              <w:r w:rsidRPr="007A4541">
                                <w:rPr>
                                  <w:sz w:val="14"/>
                                  <w:szCs w:val="14"/>
                                </w:rPr>
                                <w:t>ВК 1.2</w:t>
                              </w:r>
                            </w:p>
                          </w:txbxContent>
                        </wps:txbx>
                        <wps:bodyPr rot="0" vert="horz" wrap="square" lIns="82296" tIns="41148" rIns="82296" bIns="41148" anchor="t" anchorCtr="0" upright="1">
                          <a:noAutofit/>
                        </wps:bodyPr>
                      </wps:wsp>
                      <wps:wsp>
                        <wps:cNvPr id="65" name="Rectangle 35"/>
                        <wps:cNvSpPr>
                          <a:spLocks noChangeArrowheads="1"/>
                        </wps:cNvSpPr>
                        <wps:spPr bwMode="auto">
                          <a:xfrm>
                            <a:off x="2369146" y="4533879"/>
                            <a:ext cx="787311" cy="265927"/>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jc w:val="center"/>
                                <w:rPr>
                                  <w:sz w:val="14"/>
                                  <w:szCs w:val="14"/>
                                </w:rPr>
                              </w:pPr>
                              <w:r w:rsidRPr="007A4541">
                                <w:rPr>
                                  <w:sz w:val="14"/>
                                  <w:szCs w:val="14"/>
                                </w:rPr>
                                <w:t>ВК 1.3</w:t>
                              </w:r>
                            </w:p>
                          </w:txbxContent>
                        </wps:txbx>
                        <wps:bodyPr rot="0" vert="horz" wrap="square" lIns="82296" tIns="41148" rIns="82296" bIns="41148" anchor="t" anchorCtr="0" upright="1">
                          <a:noAutofit/>
                        </wps:bodyPr>
                      </wps:wsp>
                      <wps:wsp>
                        <wps:cNvPr id="66" name="Rectangle 22"/>
                        <wps:cNvSpPr>
                          <a:spLocks noChangeArrowheads="1"/>
                        </wps:cNvSpPr>
                        <wps:spPr bwMode="auto">
                          <a:xfrm>
                            <a:off x="3297092" y="4533879"/>
                            <a:ext cx="953188" cy="2575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jc w:val="center"/>
                                <w:rPr>
                                  <w:sz w:val="14"/>
                                  <w:szCs w:val="14"/>
                                </w:rPr>
                              </w:pPr>
                              <w:r w:rsidRPr="007A4541">
                                <w:rPr>
                                  <w:sz w:val="14"/>
                                  <w:szCs w:val="14"/>
                                </w:rPr>
                                <w:t>ВК 1.5</w:t>
                              </w:r>
                            </w:p>
                          </w:txbxContent>
                        </wps:txbx>
                        <wps:bodyPr rot="0" vert="horz" wrap="square" lIns="82296" tIns="41148" rIns="82296" bIns="41148" anchor="t" anchorCtr="0" upright="1">
                          <a:noAutofit/>
                        </wps:bodyPr>
                      </wps:wsp>
                      <wps:wsp>
                        <wps:cNvPr id="67" name="Rectangle 23"/>
                        <wps:cNvSpPr>
                          <a:spLocks noChangeArrowheads="1"/>
                        </wps:cNvSpPr>
                        <wps:spPr bwMode="auto">
                          <a:xfrm>
                            <a:off x="3297092" y="4225022"/>
                            <a:ext cx="901502" cy="239692"/>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jc w:val="center"/>
                                <w:rPr>
                                  <w:sz w:val="14"/>
                                  <w:szCs w:val="14"/>
                                </w:rPr>
                              </w:pPr>
                              <w:r w:rsidRPr="007A4541">
                                <w:rPr>
                                  <w:sz w:val="14"/>
                                  <w:szCs w:val="14"/>
                                </w:rPr>
                                <w:t>ВК 1.4</w:t>
                              </w:r>
                            </w:p>
                          </w:txbxContent>
                        </wps:txbx>
                        <wps:bodyPr rot="0" vert="horz" wrap="square" lIns="82296" tIns="41148" rIns="82296" bIns="41148" anchor="t" anchorCtr="0" upright="1">
                          <a:noAutofit/>
                        </wps:bodyPr>
                      </wps:wsp>
                      <wps:wsp>
                        <wps:cNvPr id="68" name="Rectangle 20"/>
                        <wps:cNvSpPr>
                          <a:spLocks noChangeArrowheads="1"/>
                        </wps:cNvSpPr>
                        <wps:spPr bwMode="auto">
                          <a:xfrm>
                            <a:off x="3297092" y="3503560"/>
                            <a:ext cx="907512" cy="634409"/>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52334" w:rsidRDefault="00736A37" w:rsidP="00736A37">
                              <w:pPr>
                                <w:ind w:left="-142" w:right="-127"/>
                                <w:jc w:val="center"/>
                                <w:rPr>
                                  <w:sz w:val="14"/>
                                  <w:szCs w:val="14"/>
                                  <w:lang w:val="ru-RU"/>
                                </w:rPr>
                              </w:pPr>
                              <w:r w:rsidRPr="00752334">
                                <w:rPr>
                                  <w:sz w:val="14"/>
                                  <w:szCs w:val="14"/>
                                  <w:lang w:val="ru-RU"/>
                                </w:rPr>
                                <w:t>ВК 1.1 Базова загальновійськова підготовка (теоретична підготовка)*</w:t>
                              </w:r>
                            </w:p>
                          </w:txbxContent>
                        </wps:txbx>
                        <wps:bodyPr rot="0" vert="horz" wrap="square" lIns="82296" tIns="41148" rIns="82296" bIns="41148" anchor="t" anchorCtr="0" upright="1">
                          <a:noAutofit/>
                        </wps:bodyPr>
                      </wps:wsp>
                      <wps:wsp>
                        <wps:cNvPr id="69" name="Rectangle 39"/>
                        <wps:cNvSpPr>
                          <a:spLocks noChangeArrowheads="1"/>
                        </wps:cNvSpPr>
                        <wps:spPr bwMode="auto">
                          <a:xfrm>
                            <a:off x="2266976" y="2988401"/>
                            <a:ext cx="2008545" cy="429299"/>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p>
                            <w:p w:rsidR="00736A37" w:rsidRPr="00752334" w:rsidRDefault="00736A37" w:rsidP="00BF01AD">
                              <w:pPr>
                                <w:jc w:val="center"/>
                                <w:rPr>
                                  <w:sz w:val="14"/>
                                  <w:szCs w:val="14"/>
                                  <w:lang w:val="ru-RU"/>
                                </w:rPr>
                              </w:pPr>
                              <w:r w:rsidRPr="00752334">
                                <w:rPr>
                                  <w:sz w:val="14"/>
                                  <w:szCs w:val="14"/>
                                  <w:lang w:val="ru-RU"/>
                                </w:rPr>
                                <w:t>Організація туристичної діяльності</w:t>
                              </w:r>
                            </w:p>
                            <w:p w:rsidR="00736A37" w:rsidRPr="00752334" w:rsidRDefault="00736A37" w:rsidP="00BF01AD">
                              <w:pPr>
                                <w:jc w:val="center"/>
                                <w:rPr>
                                  <w:sz w:val="14"/>
                                  <w:szCs w:val="14"/>
                                  <w:lang w:val="ru-RU"/>
                                </w:rPr>
                              </w:pPr>
                              <w:r w:rsidRPr="00752334">
                                <w:rPr>
                                  <w:sz w:val="14"/>
                                  <w:szCs w:val="14"/>
                                  <w:lang w:val="ru-RU"/>
                                </w:rPr>
                                <w:t>(курсова робота)</w:t>
                              </w:r>
                            </w:p>
                          </w:txbxContent>
                        </wps:txbx>
                        <wps:bodyPr rot="0" vert="horz" wrap="square" lIns="82296" tIns="41148" rIns="82296" bIns="41148" anchor="t" anchorCtr="0" upright="1">
                          <a:noAutofit/>
                        </wps:bodyPr>
                      </wps:wsp>
                      <wps:wsp>
                        <wps:cNvPr id="70" name="Rectangle 47"/>
                        <wps:cNvSpPr>
                          <a:spLocks noChangeArrowheads="1"/>
                        </wps:cNvSpPr>
                        <wps:spPr bwMode="auto">
                          <a:xfrm>
                            <a:off x="2369146" y="2164385"/>
                            <a:ext cx="941168" cy="515159"/>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52334" w:rsidRDefault="00736A37" w:rsidP="00736A37">
                              <w:pPr>
                                <w:ind w:right="-78"/>
                                <w:jc w:val="center"/>
                                <w:rPr>
                                  <w:sz w:val="14"/>
                                  <w:szCs w:val="14"/>
                                  <w:lang w:val="ru-RU"/>
                                </w:rPr>
                              </w:pPr>
                              <w:r w:rsidRPr="00752334">
                                <w:rPr>
                                  <w:sz w:val="14"/>
                                  <w:szCs w:val="14"/>
                                  <w:lang w:val="ru-RU"/>
                                </w:rPr>
                                <w:t>Активний туризм і безпека туристичної діяльності</w:t>
                              </w:r>
                            </w:p>
                          </w:txbxContent>
                        </wps:txbx>
                        <wps:bodyPr rot="0" vert="horz" wrap="square" lIns="82296" tIns="41148" rIns="82296" bIns="41148" anchor="t" anchorCtr="0" upright="1">
                          <a:noAutofit/>
                        </wps:bodyPr>
                      </wps:wsp>
                      <wps:wsp>
                        <wps:cNvPr id="71" name="Rectangle 74"/>
                        <wps:cNvSpPr>
                          <a:spLocks noChangeArrowheads="1"/>
                        </wps:cNvSpPr>
                        <wps:spPr bwMode="auto">
                          <a:xfrm>
                            <a:off x="3297092" y="2164385"/>
                            <a:ext cx="941168" cy="515159"/>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736A37">
                              <w:pPr>
                                <w:ind w:left="-142" w:right="-70"/>
                                <w:jc w:val="center"/>
                                <w:rPr>
                                  <w:sz w:val="20"/>
                                  <w:szCs w:val="20"/>
                                </w:rPr>
                              </w:pPr>
                              <w:r w:rsidRPr="007A4541">
                                <w:rPr>
                                  <w:sz w:val="14"/>
                                  <w:szCs w:val="14"/>
                                </w:rPr>
                                <w:t>Інклюзивний та соціально-реабілітаційний туризм</w:t>
                              </w:r>
                            </w:p>
                          </w:txbxContent>
                        </wps:txbx>
                        <wps:bodyPr rot="0" vert="horz" wrap="square" lIns="82296" tIns="41148" rIns="82296" bIns="41148" anchor="t" anchorCtr="0" upright="1">
                          <a:noAutofit/>
                        </wps:bodyPr>
                      </wps:wsp>
                      <wps:wsp>
                        <wps:cNvPr id="72" name="Rectangle 42"/>
                        <wps:cNvSpPr>
                          <a:spLocks noChangeArrowheads="1"/>
                        </wps:cNvSpPr>
                        <wps:spPr bwMode="auto">
                          <a:xfrm>
                            <a:off x="2369146" y="1545478"/>
                            <a:ext cx="781301" cy="515159"/>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Рекреалогія та курортна справа</w:t>
                              </w:r>
                            </w:p>
                            <w:p w:rsidR="00736A37" w:rsidRPr="007A4541" w:rsidRDefault="00736A37" w:rsidP="00BF01AD">
                              <w:pPr>
                                <w:rPr>
                                  <w:sz w:val="20"/>
                                  <w:szCs w:val="20"/>
                                </w:rPr>
                              </w:pPr>
                            </w:p>
                          </w:txbxContent>
                        </wps:txbx>
                        <wps:bodyPr rot="0" vert="horz" wrap="square" lIns="82296" tIns="41148" rIns="82296" bIns="41148" anchor="t" anchorCtr="0" upright="1">
                          <a:noAutofit/>
                        </wps:bodyPr>
                      </wps:wsp>
                      <wps:wsp>
                        <wps:cNvPr id="73" name="Rectangle 68"/>
                        <wps:cNvSpPr>
                          <a:spLocks noChangeArrowheads="1"/>
                        </wps:cNvSpPr>
                        <wps:spPr bwMode="auto">
                          <a:xfrm>
                            <a:off x="2266976" y="5255340"/>
                            <a:ext cx="1931617" cy="29812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rsidR="00736A37" w:rsidRPr="007A4541" w:rsidRDefault="00736A37" w:rsidP="00BF01AD">
                              <w:pPr>
                                <w:jc w:val="center"/>
                                <w:rPr>
                                  <w:sz w:val="14"/>
                                  <w:szCs w:val="14"/>
                                </w:rPr>
                              </w:pPr>
                              <w:r w:rsidRPr="007A4541">
                                <w:rPr>
                                  <w:sz w:val="14"/>
                                  <w:szCs w:val="14"/>
                                </w:rPr>
                                <w:t>Навчальна практика</w:t>
                              </w:r>
                            </w:p>
                          </w:txbxContent>
                        </wps:txbx>
                        <wps:bodyPr rot="0" vert="horz" wrap="square" lIns="82296" tIns="41148" rIns="82296" bIns="41148" anchor="t" anchorCtr="0" upright="1">
                          <a:noAutofit/>
                        </wps:bodyPr>
                      </wps:wsp>
                      <wps:wsp>
                        <wps:cNvPr id="74" name="Rectangle 67"/>
                        <wps:cNvSpPr>
                          <a:spLocks noChangeArrowheads="1"/>
                        </wps:cNvSpPr>
                        <wps:spPr bwMode="auto">
                          <a:xfrm>
                            <a:off x="4327208" y="5255340"/>
                            <a:ext cx="2266976" cy="308857"/>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rsidR="00736A37" w:rsidRPr="007A4541" w:rsidRDefault="00736A37" w:rsidP="00BF01AD">
                              <w:pPr>
                                <w:jc w:val="center"/>
                                <w:rPr>
                                  <w:sz w:val="14"/>
                                  <w:szCs w:val="14"/>
                                </w:rPr>
                              </w:pPr>
                              <w:r w:rsidRPr="007A4541">
                                <w:rPr>
                                  <w:sz w:val="14"/>
                                  <w:szCs w:val="14"/>
                                </w:rPr>
                                <w:t>Виробнича практика</w:t>
                              </w:r>
                            </w:p>
                          </w:txbxContent>
                        </wps:txbx>
                        <wps:bodyPr rot="0" vert="horz" wrap="square" lIns="82296" tIns="41148" rIns="82296" bIns="41148" anchor="t" anchorCtr="0" upright="1">
                          <a:noAutofit/>
                        </wps:bodyPr>
                      </wps:wsp>
                      <wps:wsp>
                        <wps:cNvPr id="75" name="Rectangle 52"/>
                        <wps:cNvSpPr>
                          <a:spLocks noChangeArrowheads="1"/>
                        </wps:cNvSpPr>
                        <wps:spPr bwMode="auto">
                          <a:xfrm>
                            <a:off x="6696354" y="5255340"/>
                            <a:ext cx="1914789" cy="35298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rsidR="00736A37" w:rsidRPr="007A4541" w:rsidRDefault="00736A37" w:rsidP="00BF01AD">
                              <w:pPr>
                                <w:jc w:val="center"/>
                                <w:rPr>
                                  <w:sz w:val="14"/>
                                  <w:szCs w:val="14"/>
                                </w:rPr>
                              </w:pPr>
                              <w:r w:rsidRPr="007A4541">
                                <w:rPr>
                                  <w:sz w:val="14"/>
                                  <w:szCs w:val="14"/>
                                </w:rPr>
                                <w:t>Переддипломна практика</w:t>
                              </w:r>
                            </w:p>
                          </w:txbxContent>
                        </wps:txbx>
                        <wps:bodyPr rot="0" vert="horz" wrap="square" lIns="82296" tIns="41148" rIns="82296" bIns="41148" anchor="t" anchorCtr="0" upright="1">
                          <a:noAutofit/>
                        </wps:bodyPr>
                      </wps:wsp>
                      <wps:wsp>
                        <wps:cNvPr id="76" name="Rectangle 72"/>
                        <wps:cNvSpPr>
                          <a:spLocks noChangeArrowheads="1"/>
                        </wps:cNvSpPr>
                        <wps:spPr bwMode="auto">
                          <a:xfrm>
                            <a:off x="4327208" y="4946483"/>
                            <a:ext cx="1048146" cy="18841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ВК 2.3.</w:t>
                              </w:r>
                            </w:p>
                          </w:txbxContent>
                        </wps:txbx>
                        <wps:bodyPr rot="0" vert="horz" wrap="square" lIns="82296" tIns="41148" rIns="82296" bIns="41148" anchor="t" anchorCtr="0" upright="1">
                          <a:noAutofit/>
                        </wps:bodyPr>
                      </wps:wsp>
                      <wps:wsp>
                        <wps:cNvPr id="77" name="Rectangle 65"/>
                        <wps:cNvSpPr>
                          <a:spLocks noChangeArrowheads="1"/>
                        </wps:cNvSpPr>
                        <wps:spPr bwMode="auto">
                          <a:xfrm>
                            <a:off x="5564068" y="4946483"/>
                            <a:ext cx="1046944" cy="20511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ВК 2.4</w:t>
                              </w:r>
                            </w:p>
                          </w:txbxContent>
                        </wps:txbx>
                        <wps:bodyPr rot="0" vert="horz" wrap="square" lIns="82296" tIns="41148" rIns="82296" bIns="41148" anchor="t" anchorCtr="0" upright="1">
                          <a:noAutofit/>
                        </wps:bodyPr>
                      </wps:wsp>
                      <wps:wsp>
                        <wps:cNvPr id="78" name="Rectangle 45"/>
                        <wps:cNvSpPr>
                          <a:spLocks noChangeArrowheads="1"/>
                        </wps:cNvSpPr>
                        <wps:spPr bwMode="auto">
                          <a:xfrm>
                            <a:off x="6696354" y="4225022"/>
                            <a:ext cx="869048" cy="230152"/>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ВК 2.5</w:t>
                              </w:r>
                            </w:p>
                          </w:txbxContent>
                        </wps:txbx>
                        <wps:bodyPr rot="0" vert="horz" wrap="square" lIns="82296" tIns="41148" rIns="82296" bIns="41148" anchor="t" anchorCtr="0" upright="1">
                          <a:noAutofit/>
                        </wps:bodyPr>
                      </wps:wsp>
                      <wps:wsp>
                        <wps:cNvPr id="79" name="Rectangle 43"/>
                        <wps:cNvSpPr>
                          <a:spLocks noChangeArrowheads="1"/>
                        </wps:cNvSpPr>
                        <wps:spPr bwMode="auto">
                          <a:xfrm>
                            <a:off x="6696354" y="4533879"/>
                            <a:ext cx="852219" cy="225382"/>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ВК 2.6</w:t>
                              </w:r>
                            </w:p>
                            <w:p w:rsidR="00736A37" w:rsidRPr="007A4541" w:rsidRDefault="00736A37" w:rsidP="00BF01AD">
                              <w:pPr>
                                <w:rPr>
                                  <w:sz w:val="14"/>
                                  <w:szCs w:val="14"/>
                                </w:rPr>
                              </w:pPr>
                            </w:p>
                          </w:txbxContent>
                        </wps:txbx>
                        <wps:bodyPr rot="0" vert="horz" wrap="square" lIns="82296" tIns="41148" rIns="82296" bIns="41148" anchor="t" anchorCtr="0" upright="1">
                          <a:noAutofit/>
                        </wps:bodyPr>
                      </wps:wsp>
                      <wps:wsp>
                        <wps:cNvPr id="80" name="Rectangle 50"/>
                        <wps:cNvSpPr>
                          <a:spLocks noChangeArrowheads="1"/>
                        </wps:cNvSpPr>
                        <wps:spPr bwMode="auto">
                          <a:xfrm flipV="1">
                            <a:off x="6696354" y="4946483"/>
                            <a:ext cx="897896" cy="23134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ВК 2.7</w:t>
                              </w:r>
                            </w:p>
                          </w:txbxContent>
                        </wps:txbx>
                        <wps:bodyPr rot="0" vert="horz" wrap="square" lIns="82296" tIns="41148" rIns="82296" bIns="41148" anchor="t" anchorCtr="0" upright="1">
                          <a:noAutofit/>
                        </wps:bodyPr>
                      </wps:wsp>
                      <wps:wsp>
                        <wps:cNvPr id="81" name="Rectangle 38"/>
                        <wps:cNvSpPr>
                          <a:spLocks noChangeArrowheads="1"/>
                        </wps:cNvSpPr>
                        <wps:spPr bwMode="auto">
                          <a:xfrm>
                            <a:off x="7727671" y="4946483"/>
                            <a:ext cx="735625" cy="18841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ВК 2.8</w:t>
                              </w:r>
                            </w:p>
                          </w:txbxContent>
                        </wps:txbx>
                        <wps:bodyPr rot="0" vert="horz" wrap="square" lIns="82296" tIns="41148" rIns="82296" bIns="41148" anchor="t" anchorCtr="0" upright="1">
                          <a:noAutofit/>
                        </wps:bodyPr>
                      </wps:wsp>
                      <wps:wsp>
                        <wps:cNvPr id="82" name="Rectangle 19"/>
                        <wps:cNvSpPr>
                          <a:spLocks noChangeArrowheads="1"/>
                        </wps:cNvSpPr>
                        <wps:spPr bwMode="auto">
                          <a:xfrm>
                            <a:off x="4430580" y="1855528"/>
                            <a:ext cx="1078196" cy="404257"/>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736A37">
                              <w:pPr>
                                <w:ind w:left="-142" w:right="-140"/>
                                <w:jc w:val="center"/>
                                <w:rPr>
                                  <w:sz w:val="14"/>
                                  <w:szCs w:val="14"/>
                                </w:rPr>
                              </w:pPr>
                              <w:r w:rsidRPr="007A4541">
                                <w:rPr>
                                  <w:sz w:val="14"/>
                                  <w:szCs w:val="14"/>
                                </w:rPr>
                                <w:t>Інформаційні технології в галузі туризму</w:t>
                              </w:r>
                            </w:p>
                          </w:txbxContent>
                        </wps:txbx>
                        <wps:bodyPr rot="0" vert="horz" wrap="square" lIns="82296" tIns="41148" rIns="82296" bIns="41148" anchor="t" anchorCtr="0" upright="1">
                          <a:noAutofit/>
                        </wps:bodyPr>
                      </wps:wsp>
                      <wps:wsp>
                        <wps:cNvPr id="83" name="Rectangle 28"/>
                        <wps:cNvSpPr>
                          <a:spLocks noChangeArrowheads="1"/>
                        </wps:cNvSpPr>
                        <wps:spPr bwMode="auto">
                          <a:xfrm>
                            <a:off x="4327208" y="721462"/>
                            <a:ext cx="1010884" cy="441224"/>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52334" w:rsidRDefault="00736A37" w:rsidP="00BF01AD">
                              <w:pPr>
                                <w:jc w:val="center"/>
                                <w:rPr>
                                  <w:sz w:val="14"/>
                                  <w:szCs w:val="14"/>
                                  <w:lang w:val="ru-RU"/>
                                </w:rPr>
                              </w:pPr>
                              <w:r w:rsidRPr="00752334">
                                <w:rPr>
                                  <w:sz w:val="14"/>
                                  <w:szCs w:val="14"/>
                                  <w:lang w:val="ru-RU"/>
                                </w:rPr>
                                <w:t>Права людини та верховенство права в сучасних реаліях</w:t>
                              </w:r>
                            </w:p>
                          </w:txbxContent>
                        </wps:txbx>
                        <wps:bodyPr rot="0" vert="horz" wrap="square" lIns="82296" tIns="41148" rIns="82296" bIns="41148" anchor="t" anchorCtr="0" upright="1">
                          <a:noAutofit/>
                        </wps:bodyPr>
                      </wps:wsp>
                      <wps:wsp>
                        <wps:cNvPr id="85" name="Rectangle 27"/>
                        <wps:cNvSpPr>
                          <a:spLocks noChangeArrowheads="1"/>
                        </wps:cNvSpPr>
                        <wps:spPr bwMode="auto">
                          <a:xfrm>
                            <a:off x="4327208" y="1442923"/>
                            <a:ext cx="1125074" cy="2313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jc w:val="center"/>
                                <w:rPr>
                                  <w:sz w:val="14"/>
                                  <w:szCs w:val="14"/>
                                </w:rPr>
                              </w:pPr>
                              <w:r w:rsidRPr="007A4541">
                                <w:rPr>
                                  <w:sz w:val="14"/>
                                  <w:szCs w:val="14"/>
                                </w:rPr>
                                <w:t>Філософія</w:t>
                              </w:r>
                            </w:p>
                          </w:txbxContent>
                        </wps:txbx>
                        <wps:bodyPr rot="0" vert="horz" wrap="square" lIns="82296" tIns="41148" rIns="82296" bIns="41148" anchor="t" anchorCtr="0" upright="1">
                          <a:noAutofit/>
                        </wps:bodyPr>
                      </wps:wsp>
                      <wps:wsp>
                        <wps:cNvPr id="86" name="Rectangle 60"/>
                        <wps:cNvSpPr>
                          <a:spLocks noChangeArrowheads="1"/>
                        </wps:cNvSpPr>
                        <wps:spPr bwMode="auto">
                          <a:xfrm>
                            <a:off x="4327208" y="2473242"/>
                            <a:ext cx="2198462" cy="31720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 xml:space="preserve">Спеціалізований туризм </w:t>
                              </w:r>
                            </w:p>
                          </w:txbxContent>
                        </wps:txbx>
                        <wps:bodyPr rot="0" vert="horz" wrap="square" lIns="82296" tIns="41148" rIns="82296" bIns="41148" anchor="t" anchorCtr="0" upright="1">
                          <a:noAutofit/>
                        </wps:bodyPr>
                      </wps:wsp>
                      <wps:wsp>
                        <wps:cNvPr id="87" name="Rectangle 69"/>
                        <wps:cNvSpPr>
                          <a:spLocks noChangeArrowheads="1"/>
                        </wps:cNvSpPr>
                        <wps:spPr bwMode="auto">
                          <a:xfrm>
                            <a:off x="4327208" y="3606115"/>
                            <a:ext cx="1044540" cy="413797"/>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Готельна справа</w:t>
                              </w:r>
                            </w:p>
                          </w:txbxContent>
                        </wps:txbx>
                        <wps:bodyPr rot="0" vert="horz" wrap="square" lIns="82296" tIns="41148" rIns="82296" bIns="41148" anchor="t" anchorCtr="0" upright="1">
                          <a:noAutofit/>
                        </wps:bodyPr>
                      </wps:wsp>
                      <wps:wsp>
                        <wps:cNvPr id="88" name="Rectangle 53"/>
                        <wps:cNvSpPr>
                          <a:spLocks noChangeArrowheads="1"/>
                        </wps:cNvSpPr>
                        <wps:spPr bwMode="auto">
                          <a:xfrm>
                            <a:off x="4430580" y="2988401"/>
                            <a:ext cx="1036126" cy="429299"/>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Туроперейтинг (курсова робота)</w:t>
                              </w:r>
                            </w:p>
                            <w:p w:rsidR="00736A37" w:rsidRPr="007A4541" w:rsidRDefault="00736A37" w:rsidP="00BF01AD">
                              <w:pPr>
                                <w:rPr>
                                  <w:sz w:val="20"/>
                                  <w:szCs w:val="20"/>
                                </w:rPr>
                              </w:pPr>
                            </w:p>
                          </w:txbxContent>
                        </wps:txbx>
                        <wps:bodyPr rot="0" vert="horz" wrap="square" lIns="82296" tIns="41148" rIns="82296" bIns="41148" anchor="t" anchorCtr="0" upright="1">
                          <a:noAutofit/>
                        </wps:bodyPr>
                      </wps:wsp>
                      <wps:wsp>
                        <wps:cNvPr id="89" name="Rectangle 58"/>
                        <wps:cNvSpPr>
                          <a:spLocks noChangeArrowheads="1"/>
                        </wps:cNvSpPr>
                        <wps:spPr bwMode="auto">
                          <a:xfrm>
                            <a:off x="5564068" y="4121274"/>
                            <a:ext cx="983238" cy="41260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736A37">
                              <w:pPr>
                                <w:ind w:right="-149"/>
                                <w:jc w:val="center"/>
                                <w:rPr>
                                  <w:sz w:val="14"/>
                                  <w:szCs w:val="14"/>
                                </w:rPr>
                              </w:pPr>
                              <w:r w:rsidRPr="007A4541">
                                <w:rPr>
                                  <w:sz w:val="14"/>
                                  <w:szCs w:val="14"/>
                                </w:rPr>
                                <w:t>Правове регулювання туризму</w:t>
                              </w:r>
                            </w:p>
                          </w:txbxContent>
                        </wps:txbx>
                        <wps:bodyPr rot="0" vert="horz" wrap="square" lIns="82296" tIns="41148" rIns="82296" bIns="41148" anchor="t" anchorCtr="0" upright="1">
                          <a:noAutofit/>
                        </wps:bodyPr>
                      </wps:wsp>
                      <wps:wsp>
                        <wps:cNvPr id="90" name="Rectangle 48"/>
                        <wps:cNvSpPr>
                          <a:spLocks noChangeArrowheads="1"/>
                        </wps:cNvSpPr>
                        <wps:spPr bwMode="auto">
                          <a:xfrm>
                            <a:off x="5564068" y="3606115"/>
                            <a:ext cx="983238" cy="41260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Ресторанна справа</w:t>
                              </w:r>
                            </w:p>
                          </w:txbxContent>
                        </wps:txbx>
                        <wps:bodyPr rot="0" vert="horz" wrap="square" lIns="82296" tIns="41148" rIns="82296" bIns="41148" anchor="t" anchorCtr="0" upright="1">
                          <a:noAutofit/>
                        </wps:bodyPr>
                      </wps:wsp>
                      <wps:wsp>
                        <wps:cNvPr id="91" name="Rectangle 57"/>
                        <wps:cNvSpPr>
                          <a:spLocks noChangeArrowheads="1"/>
                        </wps:cNvSpPr>
                        <wps:spPr bwMode="auto">
                          <a:xfrm>
                            <a:off x="5564068" y="3090956"/>
                            <a:ext cx="995258" cy="36013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Ринок туристичних послуг</w:t>
                              </w:r>
                            </w:p>
                            <w:p w:rsidR="00736A37" w:rsidRPr="007A4541" w:rsidRDefault="00736A37" w:rsidP="00BF01AD">
                              <w:pPr>
                                <w:rPr>
                                  <w:sz w:val="14"/>
                                  <w:szCs w:val="14"/>
                                </w:rPr>
                              </w:pPr>
                            </w:p>
                            <w:p w:rsidR="00736A37" w:rsidRPr="007A4541" w:rsidRDefault="00736A37" w:rsidP="00BF01AD">
                              <w:pPr>
                                <w:rPr>
                                  <w:sz w:val="20"/>
                                  <w:szCs w:val="20"/>
                                </w:rPr>
                              </w:pPr>
                            </w:p>
                          </w:txbxContent>
                        </wps:txbx>
                        <wps:bodyPr rot="0" vert="horz" wrap="square" lIns="82296" tIns="41148" rIns="82296" bIns="41148" anchor="t" anchorCtr="0" upright="1">
                          <a:noAutofit/>
                        </wps:bodyPr>
                      </wps:wsp>
                      <wps:wsp>
                        <wps:cNvPr id="92" name="Rectangle 16"/>
                        <wps:cNvSpPr>
                          <a:spLocks noChangeArrowheads="1"/>
                        </wps:cNvSpPr>
                        <wps:spPr bwMode="auto">
                          <a:xfrm>
                            <a:off x="5460695" y="825209"/>
                            <a:ext cx="998864" cy="3243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A4541" w:rsidRDefault="00736A37" w:rsidP="00BF01AD">
                              <w:pPr>
                                <w:jc w:val="center"/>
                                <w:rPr>
                                  <w:sz w:val="14"/>
                                  <w:szCs w:val="14"/>
                                </w:rPr>
                              </w:pPr>
                              <w:r w:rsidRPr="007A4541">
                                <w:rPr>
                                  <w:sz w:val="14"/>
                                  <w:szCs w:val="14"/>
                                </w:rPr>
                                <w:t>Екологія та екологічна етика</w:t>
                              </w:r>
                            </w:p>
                          </w:txbxContent>
                        </wps:txbx>
                        <wps:bodyPr rot="0" vert="horz" wrap="square" lIns="82296" tIns="41148" rIns="82296" bIns="41148" anchor="t" anchorCtr="0" upright="1">
                          <a:noAutofit/>
                        </wps:bodyPr>
                      </wps:wsp>
                      <wps:wsp>
                        <wps:cNvPr id="93" name="Rectangle 18"/>
                        <wps:cNvSpPr>
                          <a:spLocks noChangeArrowheads="1"/>
                        </wps:cNvSpPr>
                        <wps:spPr bwMode="auto">
                          <a:xfrm>
                            <a:off x="6696354" y="3090956"/>
                            <a:ext cx="927946" cy="39829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20"/>
                                  <w:szCs w:val="20"/>
                                </w:rPr>
                              </w:pPr>
                              <w:r w:rsidRPr="007A4541">
                                <w:rPr>
                                  <w:sz w:val="14"/>
                                  <w:szCs w:val="14"/>
                                </w:rPr>
                                <w:t>Маркетинг у туризмі</w:t>
                              </w:r>
                            </w:p>
                          </w:txbxContent>
                        </wps:txbx>
                        <wps:bodyPr rot="0" vert="horz" wrap="square" lIns="82296" tIns="41148" rIns="82296" bIns="41148" anchor="t" anchorCtr="0" upright="1">
                          <a:noAutofit/>
                        </wps:bodyPr>
                      </wps:wsp>
                      <wps:wsp>
                        <wps:cNvPr id="94" name="Rectangle 40"/>
                        <wps:cNvSpPr>
                          <a:spLocks noChangeArrowheads="1"/>
                        </wps:cNvSpPr>
                        <wps:spPr bwMode="auto">
                          <a:xfrm>
                            <a:off x="6696354" y="3709863"/>
                            <a:ext cx="909916" cy="325552"/>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Міжнародний туризм</w:t>
                              </w:r>
                            </w:p>
                          </w:txbxContent>
                        </wps:txbx>
                        <wps:bodyPr rot="0" vert="horz" wrap="square" lIns="82296" tIns="41148" rIns="82296" bIns="41148" anchor="t" anchorCtr="0" upright="1">
                          <a:noAutofit/>
                        </wps:bodyPr>
                      </wps:wsp>
                      <wps:wsp>
                        <wps:cNvPr id="95" name="Rectangle 35"/>
                        <wps:cNvSpPr>
                          <a:spLocks noChangeArrowheads="1"/>
                        </wps:cNvSpPr>
                        <wps:spPr bwMode="auto">
                          <a:xfrm>
                            <a:off x="6696354" y="2473242"/>
                            <a:ext cx="1897961" cy="386369"/>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A4541" w:rsidRDefault="00736A37" w:rsidP="00BF01AD">
                              <w:pPr>
                                <w:jc w:val="center"/>
                                <w:rPr>
                                  <w:sz w:val="14"/>
                                  <w:szCs w:val="14"/>
                                </w:rPr>
                              </w:pPr>
                              <w:r w:rsidRPr="007A4541">
                                <w:rPr>
                                  <w:sz w:val="14"/>
                                  <w:szCs w:val="14"/>
                                </w:rPr>
                                <w:t>Економіка та бізнес-планування туризму</w:t>
                              </w:r>
                            </w:p>
                          </w:txbxContent>
                        </wps:txbx>
                        <wps:bodyPr rot="0" vert="horz" wrap="square" lIns="82296" tIns="41148" rIns="82296" bIns="41148" anchor="t" anchorCtr="0" upright="1">
                          <a:noAutofit/>
                        </wps:bodyPr>
                      </wps:wsp>
                      <wps:wsp>
                        <wps:cNvPr id="96" name="Rectangle 34"/>
                        <wps:cNvSpPr>
                          <a:spLocks noChangeArrowheads="1"/>
                        </wps:cNvSpPr>
                        <wps:spPr bwMode="auto">
                          <a:xfrm>
                            <a:off x="7727671" y="2988401"/>
                            <a:ext cx="857027" cy="515159"/>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36A37" w:rsidRPr="00736A37" w:rsidRDefault="00736A37" w:rsidP="00736A37">
                              <w:pPr>
                                <w:ind w:left="-142" w:right="-64"/>
                                <w:jc w:val="center"/>
                                <w:rPr>
                                  <w:sz w:val="14"/>
                                  <w:szCs w:val="14"/>
                                  <w:lang w:val="ru-RU"/>
                                </w:rPr>
                              </w:pPr>
                              <w:r w:rsidRPr="00736A37">
                                <w:rPr>
                                  <w:sz w:val="14"/>
                                  <w:szCs w:val="14"/>
                                  <w:lang w:val="ru-RU"/>
                                </w:rPr>
                                <w:t>Менеджмент туризму та індустрі</w:t>
                              </w:r>
                              <w:r w:rsidRPr="00736A37">
                                <w:rPr>
                                  <w:color w:val="000099"/>
                                  <w:sz w:val="14"/>
                                  <w:szCs w:val="14"/>
                                  <w:lang w:val="ru-RU"/>
                                </w:rPr>
                                <w:t xml:space="preserve">ї </w:t>
                              </w:r>
                              <w:r w:rsidRPr="00736A37">
                                <w:rPr>
                                  <w:sz w:val="14"/>
                                  <w:szCs w:val="14"/>
                                  <w:lang w:val="ru-RU"/>
                                </w:rPr>
                                <w:t>гостинност</w:t>
                              </w:r>
                              <w:r w:rsidRPr="00736A37">
                                <w:rPr>
                                  <w:color w:val="000099"/>
                                  <w:sz w:val="14"/>
                                  <w:szCs w:val="14"/>
                                  <w:lang w:val="ru-RU"/>
                                </w:rPr>
                                <w:t>і</w:t>
                              </w:r>
                            </w:p>
                            <w:p w:rsidR="00736A37" w:rsidRPr="00736A37" w:rsidRDefault="00736A37" w:rsidP="00BF01AD">
                              <w:pPr>
                                <w:jc w:val="center"/>
                                <w:rPr>
                                  <w:strike/>
                                  <w:sz w:val="14"/>
                                  <w:szCs w:val="14"/>
                                  <w:lang w:val="ru-RU"/>
                                </w:rPr>
                              </w:pPr>
                            </w:p>
                          </w:txbxContent>
                        </wps:txbx>
                        <wps:bodyPr rot="0" vert="horz" wrap="square" lIns="82296" tIns="41148" rIns="82296" bIns="41148" anchor="t" anchorCtr="0" upright="1">
                          <a:noAutofit/>
                        </wps:bodyPr>
                      </wps:wsp>
                      <wps:wsp>
                        <wps:cNvPr id="97" name="Rectangle 24"/>
                        <wps:cNvSpPr>
                          <a:spLocks noChangeArrowheads="1"/>
                        </wps:cNvSpPr>
                        <wps:spPr bwMode="auto">
                          <a:xfrm>
                            <a:off x="7624299" y="1442923"/>
                            <a:ext cx="923138" cy="3243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52334" w:rsidRDefault="00736A37" w:rsidP="00BF01AD">
                              <w:pPr>
                                <w:jc w:val="center"/>
                                <w:rPr>
                                  <w:sz w:val="11"/>
                                  <w:szCs w:val="11"/>
                                  <w:lang w:val="ru-RU"/>
                                </w:rPr>
                              </w:pPr>
                              <w:r w:rsidRPr="00752334">
                                <w:rPr>
                                  <w:sz w:val="11"/>
                                  <w:szCs w:val="11"/>
                                  <w:lang w:val="ru-RU"/>
                                </w:rPr>
                                <w:t xml:space="preserve">Охорона праці, безпека життєдіяльності та цивільний </w:t>
                              </w:r>
                              <w:r w:rsidRPr="00752334">
                                <w:rPr>
                                  <w:color w:val="5F497A"/>
                                  <w:sz w:val="11"/>
                                  <w:szCs w:val="11"/>
                                  <w:lang w:val="ru-RU"/>
                                </w:rPr>
                                <w:t>захист</w:t>
                              </w:r>
                            </w:p>
                            <w:p w:rsidR="00736A37" w:rsidRPr="00752334" w:rsidRDefault="00736A37" w:rsidP="00BF01AD">
                              <w:pPr>
                                <w:jc w:val="center"/>
                                <w:rPr>
                                  <w:sz w:val="14"/>
                                  <w:szCs w:val="14"/>
                                  <w:lang w:val="ru-RU"/>
                                </w:rPr>
                              </w:pPr>
                            </w:p>
                          </w:txbxContent>
                        </wps:txbx>
                        <wps:bodyPr rot="0" vert="horz" wrap="square" lIns="82296" tIns="41148" rIns="82296" bIns="41148" anchor="t" anchorCtr="0" upright="1">
                          <a:noAutofit/>
                        </wps:bodyPr>
                      </wps:wsp>
                      <wps:wsp>
                        <wps:cNvPr id="98" name="Rectangle 61"/>
                        <wps:cNvSpPr>
                          <a:spLocks noChangeArrowheads="1"/>
                        </wps:cNvSpPr>
                        <wps:spPr bwMode="auto">
                          <a:xfrm>
                            <a:off x="7727671" y="3709863"/>
                            <a:ext cx="909916" cy="1083981"/>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736A37" w:rsidRPr="007A4541" w:rsidRDefault="00736A37" w:rsidP="00BF01AD">
                              <w:pPr>
                                <w:jc w:val="center"/>
                                <w:rPr>
                                  <w:b/>
                                  <w:bCs/>
                                  <w:sz w:val="14"/>
                                  <w:szCs w:val="14"/>
                                </w:rPr>
                              </w:pPr>
                              <w:r w:rsidRPr="007A4541">
                                <w:rPr>
                                  <w:b/>
                                  <w:bCs/>
                                  <w:sz w:val="14"/>
                                  <w:szCs w:val="14"/>
                                </w:rPr>
                                <w:t>Атестація:</w:t>
                              </w:r>
                            </w:p>
                            <w:p w:rsidR="00736A37" w:rsidRPr="007A4541" w:rsidRDefault="00736A37" w:rsidP="00BF01AD">
                              <w:pPr>
                                <w:rPr>
                                  <w:b/>
                                  <w:bCs/>
                                  <w:sz w:val="14"/>
                                  <w:szCs w:val="14"/>
                                </w:rPr>
                              </w:pPr>
                              <w:r w:rsidRPr="007A4541">
                                <w:rPr>
                                  <w:b/>
                                  <w:bCs/>
                                  <w:sz w:val="14"/>
                                  <w:szCs w:val="14"/>
                                </w:rPr>
                                <w:t>1. Комплексний атестаційний екзамен</w:t>
                              </w:r>
                            </w:p>
                            <w:p w:rsidR="00736A37" w:rsidRPr="007A4541" w:rsidRDefault="00736A37" w:rsidP="00BF01AD">
                              <w:pPr>
                                <w:rPr>
                                  <w:b/>
                                  <w:bCs/>
                                  <w:sz w:val="14"/>
                                  <w:szCs w:val="14"/>
                                </w:rPr>
                              </w:pPr>
                              <w:r>
                                <w:rPr>
                                  <w:b/>
                                  <w:bCs/>
                                  <w:sz w:val="14"/>
                                  <w:szCs w:val="14"/>
                                </w:rPr>
                                <w:t>2. Захист кваліфікаційної</w:t>
                              </w:r>
                              <w:r w:rsidRPr="007A4541">
                                <w:rPr>
                                  <w:b/>
                                  <w:bCs/>
                                  <w:sz w:val="14"/>
                                  <w:szCs w:val="14"/>
                                </w:rPr>
                                <w:t xml:space="preserve"> роботи</w:t>
                              </w:r>
                            </w:p>
                          </w:txbxContent>
                        </wps:txbx>
                        <wps:bodyPr rot="0" vert="horz" wrap="square" lIns="82296" tIns="41148" rIns="82296" bIns="41148" anchor="t" anchorCtr="0" upright="1">
                          <a:noAutofit/>
                        </wps:bodyPr>
                      </wps:wsp>
                      <wps:wsp>
                        <wps:cNvPr id="99" name="Пряма сполучна лінія 205"/>
                        <wps:cNvCnPr>
                          <a:cxnSpLocks noChangeShapeType="1"/>
                        </wps:cNvCnPr>
                        <wps:spPr bwMode="auto">
                          <a:xfrm>
                            <a:off x="2060232" y="1442923"/>
                            <a:ext cx="1657561" cy="1669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00" name="Пряма зі стрілкою 210"/>
                        <wps:cNvCnPr>
                          <a:cxnSpLocks noChangeShapeType="1"/>
                        </wps:cNvCnPr>
                        <wps:spPr bwMode="auto">
                          <a:xfrm>
                            <a:off x="3709378" y="1442923"/>
                            <a:ext cx="102170" cy="824016"/>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01" name="Пряма зі стрілкою 188"/>
                        <wps:cNvCnPr>
                          <a:cxnSpLocks noChangeShapeType="1"/>
                        </wps:cNvCnPr>
                        <wps:spPr bwMode="auto">
                          <a:xfrm flipH="1">
                            <a:off x="3819963" y="2679544"/>
                            <a:ext cx="102170" cy="299317"/>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2" name="Пряма зі стрілкою 124"/>
                        <wps:cNvCnPr>
                          <a:cxnSpLocks noChangeShapeType="1"/>
                        </wps:cNvCnPr>
                        <wps:spPr bwMode="auto">
                          <a:xfrm>
                            <a:off x="617829" y="2885846"/>
                            <a:ext cx="0" cy="180067"/>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3" name="Пряма зі стрілкою 46"/>
                        <wps:cNvCnPr>
                          <a:cxnSpLocks noChangeShapeType="1"/>
                        </wps:cNvCnPr>
                        <wps:spPr bwMode="auto">
                          <a:xfrm>
                            <a:off x="2060232" y="2679544"/>
                            <a:ext cx="188714"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04" name="Пряма зі стрілкою 119"/>
                        <wps:cNvCnPr>
                          <a:cxnSpLocks noChangeShapeType="1"/>
                        </wps:cNvCnPr>
                        <wps:spPr bwMode="auto">
                          <a:xfrm>
                            <a:off x="1030116" y="3297258"/>
                            <a:ext cx="206744" cy="1037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05" name="Пряма зі стрілкою 204"/>
                        <wps:cNvCnPr>
                          <a:cxnSpLocks noChangeShapeType="1"/>
                        </wps:cNvCnPr>
                        <wps:spPr bwMode="auto">
                          <a:xfrm>
                            <a:off x="1030116" y="3812417"/>
                            <a:ext cx="203138"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06" name="Пряма зі стрілкою 181"/>
                        <wps:cNvCnPr>
                          <a:cxnSpLocks noChangeShapeType="1"/>
                        </wps:cNvCnPr>
                        <wps:spPr bwMode="auto">
                          <a:xfrm>
                            <a:off x="1133488" y="4121274"/>
                            <a:ext cx="103372" cy="20511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07" name="Пряма зі стрілкою 120"/>
                        <wps:cNvCnPr>
                          <a:cxnSpLocks noChangeShapeType="1"/>
                        </wps:cNvCnPr>
                        <wps:spPr bwMode="auto">
                          <a:xfrm>
                            <a:off x="1030116" y="4431324"/>
                            <a:ext cx="186310" cy="83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08" name="Пряма зі стрілкою 225"/>
                        <wps:cNvCnPr>
                          <a:cxnSpLocks noChangeShapeType="1"/>
                        </wps:cNvCnPr>
                        <wps:spPr bwMode="auto">
                          <a:xfrm>
                            <a:off x="1030116" y="5049038"/>
                            <a:ext cx="219966" cy="5962"/>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09" name="Пряма зі стрілкою 86"/>
                        <wps:cNvCnPr>
                          <a:cxnSpLocks noChangeShapeType="1"/>
                        </wps:cNvCnPr>
                        <wps:spPr bwMode="auto">
                          <a:xfrm flipV="1">
                            <a:off x="1133488" y="4946483"/>
                            <a:ext cx="120200" cy="7155"/>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10" name="Пряма сполучна лінія 221"/>
                        <wps:cNvCnPr>
                          <a:cxnSpLocks noChangeShapeType="1"/>
                        </wps:cNvCnPr>
                        <wps:spPr bwMode="auto">
                          <a:xfrm>
                            <a:off x="2060232" y="2060637"/>
                            <a:ext cx="186310" cy="1192"/>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11" name="Пряма сполучна лінія 222"/>
                        <wps:cNvCnPr>
                          <a:cxnSpLocks noChangeShapeType="1"/>
                        </wps:cNvCnPr>
                        <wps:spPr bwMode="auto">
                          <a:xfrm flipH="1">
                            <a:off x="2163604" y="2060637"/>
                            <a:ext cx="103372" cy="927764"/>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12" name="Пряма зі стрілкою 144"/>
                        <wps:cNvCnPr>
                          <a:cxnSpLocks noChangeShapeType="1"/>
                        </wps:cNvCnPr>
                        <wps:spPr bwMode="auto">
                          <a:xfrm>
                            <a:off x="2163604" y="2988401"/>
                            <a:ext cx="145442"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13" name="Пряма сполучна лінія 187"/>
                        <wps:cNvCnPr>
                          <a:cxnSpLocks noChangeShapeType="1"/>
                        </wps:cNvCnPr>
                        <wps:spPr bwMode="auto">
                          <a:xfrm>
                            <a:off x="2163604" y="4533879"/>
                            <a:ext cx="105776"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14" name="Пряма сполучна лінія 184"/>
                        <wps:cNvCnPr>
                          <a:cxnSpLocks noChangeShapeType="1"/>
                        </wps:cNvCnPr>
                        <wps:spPr bwMode="auto">
                          <a:xfrm flipV="1">
                            <a:off x="2266976" y="4121274"/>
                            <a:ext cx="0" cy="412604"/>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15" name="Пряма сполучна лінія 185"/>
                        <wps:cNvCnPr>
                          <a:cxnSpLocks noChangeShapeType="1"/>
                        </wps:cNvCnPr>
                        <wps:spPr bwMode="auto">
                          <a:xfrm flipV="1">
                            <a:off x="2266976" y="3916165"/>
                            <a:ext cx="721201" cy="20511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16" name="Пряма зі стрілкою 186"/>
                        <wps:cNvCnPr>
                          <a:cxnSpLocks noChangeShapeType="1"/>
                        </wps:cNvCnPr>
                        <wps:spPr bwMode="auto">
                          <a:xfrm flipV="1">
                            <a:off x="2988177" y="3401005"/>
                            <a:ext cx="102170" cy="515159"/>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17" name="Пряма сполучна лінія 159"/>
                        <wps:cNvCnPr>
                          <a:cxnSpLocks noChangeShapeType="1"/>
                        </wps:cNvCnPr>
                        <wps:spPr bwMode="auto">
                          <a:xfrm>
                            <a:off x="2060232" y="2885846"/>
                            <a:ext cx="1538563"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18" name="Пряма зі стрілкою 158"/>
                        <wps:cNvCnPr>
                          <a:cxnSpLocks noChangeShapeType="1"/>
                        </wps:cNvCnPr>
                        <wps:spPr bwMode="auto">
                          <a:xfrm flipV="1">
                            <a:off x="3606006" y="2679544"/>
                            <a:ext cx="0" cy="206302"/>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19" name="Пряма зі стрілкою 157"/>
                        <wps:cNvCnPr>
                          <a:cxnSpLocks noChangeShapeType="1"/>
                        </wps:cNvCnPr>
                        <wps:spPr bwMode="auto">
                          <a:xfrm flipV="1">
                            <a:off x="2884805" y="2679544"/>
                            <a:ext cx="0" cy="196762"/>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20" name="Пряма зі стрілкою 121"/>
                        <wps:cNvCnPr>
                          <a:cxnSpLocks noChangeShapeType="1"/>
                        </wps:cNvCnPr>
                        <wps:spPr bwMode="auto">
                          <a:xfrm>
                            <a:off x="617829" y="4533879"/>
                            <a:ext cx="8414" cy="240885"/>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1" name="Пряма зі стрілкою 123"/>
                        <wps:cNvCnPr>
                          <a:cxnSpLocks noChangeShapeType="1"/>
                        </wps:cNvCnPr>
                        <wps:spPr bwMode="auto">
                          <a:xfrm>
                            <a:off x="617829" y="4018720"/>
                            <a:ext cx="8414" cy="231345"/>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2" name="Пряма зі стрілкою 90"/>
                        <wps:cNvCnPr>
                          <a:cxnSpLocks noChangeShapeType="1"/>
                        </wps:cNvCnPr>
                        <wps:spPr bwMode="auto">
                          <a:xfrm>
                            <a:off x="2163604" y="3194703"/>
                            <a:ext cx="209148" cy="5962"/>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23" name="Пряма зі стрілкою 129"/>
                        <wps:cNvCnPr>
                          <a:cxnSpLocks noChangeShapeType="1"/>
                        </wps:cNvCnPr>
                        <wps:spPr bwMode="auto">
                          <a:xfrm>
                            <a:off x="2163604" y="5357895"/>
                            <a:ext cx="192320"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24" name="Пряма зі стрілкою 191"/>
                        <wps:cNvCnPr>
                          <a:cxnSpLocks noChangeShapeType="1"/>
                        </wps:cNvCnPr>
                        <wps:spPr bwMode="auto">
                          <a:xfrm>
                            <a:off x="4121665" y="5357895"/>
                            <a:ext cx="308915" cy="1037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25" name="Пряма сполучна лінія 201"/>
                        <wps:cNvCnPr>
                          <a:cxnSpLocks noChangeShapeType="1"/>
                        </wps:cNvCnPr>
                        <wps:spPr bwMode="auto">
                          <a:xfrm>
                            <a:off x="6594183" y="5357895"/>
                            <a:ext cx="171886" cy="8347"/>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26" name="Пряма зі стрілкою 189"/>
                        <wps:cNvCnPr>
                          <a:cxnSpLocks noChangeShapeType="1"/>
                        </wps:cNvCnPr>
                        <wps:spPr bwMode="auto">
                          <a:xfrm>
                            <a:off x="3193720" y="2679544"/>
                            <a:ext cx="103372" cy="308857"/>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 name="Пряма зі стрілкою 39"/>
                        <wps:cNvCnPr>
                          <a:cxnSpLocks noChangeShapeType="1"/>
                        </wps:cNvCnPr>
                        <wps:spPr bwMode="auto">
                          <a:xfrm flipV="1">
                            <a:off x="2060232" y="1030319"/>
                            <a:ext cx="2223704" cy="4173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28" name="Пряма зі стрілкою 208"/>
                        <wps:cNvCnPr>
                          <a:cxnSpLocks noChangeShapeType="1"/>
                        </wps:cNvCnPr>
                        <wps:spPr bwMode="auto">
                          <a:xfrm>
                            <a:off x="5357323" y="927764"/>
                            <a:ext cx="213956"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29" name="Пряма зі стрілкою 133"/>
                        <wps:cNvCnPr>
                          <a:cxnSpLocks noChangeShapeType="1"/>
                        </wps:cNvCnPr>
                        <wps:spPr bwMode="auto">
                          <a:xfrm>
                            <a:off x="3606006" y="1649225"/>
                            <a:ext cx="712787"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30" name="Пряма сполучна лінія 132"/>
                        <wps:cNvCnPr>
                          <a:cxnSpLocks noChangeShapeType="1"/>
                        </wps:cNvCnPr>
                        <wps:spPr bwMode="auto">
                          <a:xfrm flipV="1">
                            <a:off x="3606006" y="1649225"/>
                            <a:ext cx="1202" cy="480577"/>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31" name="Пряма зі стрілкою 111"/>
                        <wps:cNvCnPr>
                          <a:cxnSpLocks noChangeShapeType="1"/>
                        </wps:cNvCnPr>
                        <wps:spPr bwMode="auto">
                          <a:xfrm>
                            <a:off x="4739494" y="3401005"/>
                            <a:ext cx="120200" cy="308857"/>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2" name="Пряма зі стрілкою 209"/>
                        <wps:cNvCnPr>
                          <a:cxnSpLocks noChangeShapeType="1"/>
                        </wps:cNvCnPr>
                        <wps:spPr bwMode="auto">
                          <a:xfrm>
                            <a:off x="4945037" y="2266939"/>
                            <a:ext cx="10818" cy="176490"/>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3" name="Пряма зі стрілкою 200"/>
                        <wps:cNvCnPr>
                          <a:cxnSpLocks noChangeShapeType="1"/>
                        </wps:cNvCnPr>
                        <wps:spPr bwMode="auto">
                          <a:xfrm>
                            <a:off x="4223835" y="1751780"/>
                            <a:ext cx="206744" cy="1236621"/>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34" name="Пряма сполучна лінія 223"/>
                        <wps:cNvCnPr>
                          <a:cxnSpLocks noChangeShapeType="1"/>
                        </wps:cNvCnPr>
                        <wps:spPr bwMode="auto">
                          <a:xfrm>
                            <a:off x="3193720" y="1751780"/>
                            <a:ext cx="1030116" cy="1192"/>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35" name="Пряма зі стрілкою 87"/>
                        <wps:cNvCnPr>
                          <a:cxnSpLocks noChangeShapeType="1"/>
                        </wps:cNvCnPr>
                        <wps:spPr bwMode="auto">
                          <a:xfrm>
                            <a:off x="4223835" y="3194703"/>
                            <a:ext cx="231986"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36" name="Пряма сполучна лінія 102"/>
                        <wps:cNvCnPr>
                          <a:cxnSpLocks noChangeShapeType="1"/>
                        </wps:cNvCnPr>
                        <wps:spPr bwMode="auto">
                          <a:xfrm flipV="1">
                            <a:off x="4327208" y="2164385"/>
                            <a:ext cx="1202" cy="1502548"/>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37" name="Пряма зі стрілкою 103"/>
                        <wps:cNvCnPr>
                          <a:cxnSpLocks noChangeShapeType="1"/>
                        </wps:cNvCnPr>
                        <wps:spPr bwMode="auto">
                          <a:xfrm>
                            <a:off x="4327208" y="3297258"/>
                            <a:ext cx="163472" cy="83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38" name="Пряма зі стрілкою 227"/>
                        <wps:cNvCnPr>
                          <a:cxnSpLocks noChangeShapeType="1"/>
                        </wps:cNvCnPr>
                        <wps:spPr bwMode="auto">
                          <a:xfrm>
                            <a:off x="4327207" y="2164385"/>
                            <a:ext cx="138230" cy="10732"/>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39" name="Пряма зі стрілкою 131"/>
                        <wps:cNvCnPr>
                          <a:cxnSpLocks noChangeShapeType="1"/>
                        </wps:cNvCnPr>
                        <wps:spPr bwMode="auto">
                          <a:xfrm>
                            <a:off x="4223835" y="2575797"/>
                            <a:ext cx="185108"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40" name="Пряма зі стрілкою 130"/>
                        <wps:cNvCnPr>
                          <a:cxnSpLocks noChangeShapeType="1"/>
                        </wps:cNvCnPr>
                        <wps:spPr bwMode="auto">
                          <a:xfrm>
                            <a:off x="6490811" y="1030319"/>
                            <a:ext cx="1133488" cy="515159"/>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41" name="Пряма зі стрілкою 193"/>
                        <wps:cNvCnPr>
                          <a:cxnSpLocks noChangeShapeType="1"/>
                        </wps:cNvCnPr>
                        <wps:spPr bwMode="auto">
                          <a:xfrm>
                            <a:off x="5460695" y="2060637"/>
                            <a:ext cx="1751317" cy="412604"/>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42" name="Пряма зі стрілкою 211"/>
                        <wps:cNvCnPr>
                          <a:cxnSpLocks noChangeShapeType="1"/>
                        </wps:cNvCnPr>
                        <wps:spPr bwMode="auto">
                          <a:xfrm>
                            <a:off x="6078525" y="2782099"/>
                            <a:ext cx="103372" cy="308857"/>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3" name="Пряма зі стрілкою 104"/>
                        <wps:cNvCnPr>
                          <a:cxnSpLocks noChangeShapeType="1"/>
                        </wps:cNvCnPr>
                        <wps:spPr bwMode="auto">
                          <a:xfrm>
                            <a:off x="7006470" y="2885846"/>
                            <a:ext cx="16828" cy="231345"/>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4" name="Пряма зі стрілкою 101"/>
                        <wps:cNvCnPr>
                          <a:cxnSpLocks noChangeShapeType="1"/>
                        </wps:cNvCnPr>
                        <wps:spPr bwMode="auto">
                          <a:xfrm>
                            <a:off x="4945037" y="2782099"/>
                            <a:ext cx="0" cy="197955"/>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5" name="Пряма зі стрілкою 125"/>
                        <wps:cNvCnPr>
                          <a:cxnSpLocks noChangeShapeType="1"/>
                        </wps:cNvCnPr>
                        <wps:spPr bwMode="auto">
                          <a:xfrm>
                            <a:off x="7108640" y="3503560"/>
                            <a:ext cx="18030" cy="206302"/>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6" name="Пряма зі стрілкою 120"/>
                        <wps:cNvCnPr>
                          <a:cxnSpLocks noChangeShapeType="1"/>
                        </wps:cNvCnPr>
                        <wps:spPr bwMode="auto">
                          <a:xfrm>
                            <a:off x="5357323" y="3812417"/>
                            <a:ext cx="186310" cy="83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47" name="Пряма зі стрілкою 120"/>
                        <wps:cNvCnPr>
                          <a:cxnSpLocks noChangeShapeType="1"/>
                        </wps:cNvCnPr>
                        <wps:spPr bwMode="auto">
                          <a:xfrm>
                            <a:off x="6594183" y="3916165"/>
                            <a:ext cx="186310" cy="83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48" name="Пряма зі стрілкою 120"/>
                        <wps:cNvCnPr>
                          <a:cxnSpLocks noChangeShapeType="1"/>
                        </wps:cNvCnPr>
                        <wps:spPr bwMode="auto">
                          <a:xfrm flipV="1">
                            <a:off x="6490811" y="2885846"/>
                            <a:ext cx="205542" cy="20511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49" name="Пряма зі стрілкою 120"/>
                        <wps:cNvCnPr>
                          <a:cxnSpLocks noChangeShapeType="1"/>
                        </wps:cNvCnPr>
                        <wps:spPr bwMode="auto">
                          <a:xfrm>
                            <a:off x="5460695" y="3297258"/>
                            <a:ext cx="186310" cy="83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50" name="Пряма зі стрілкою 120"/>
                        <wps:cNvCnPr>
                          <a:cxnSpLocks noChangeShapeType="1"/>
                        </wps:cNvCnPr>
                        <wps:spPr bwMode="auto">
                          <a:xfrm>
                            <a:off x="6490811" y="3297258"/>
                            <a:ext cx="186310" cy="83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51" name="Пряма зі стрілкою 120"/>
                        <wps:cNvCnPr>
                          <a:cxnSpLocks noChangeShapeType="1"/>
                        </wps:cNvCnPr>
                        <wps:spPr bwMode="auto">
                          <a:xfrm>
                            <a:off x="7624299" y="3297258"/>
                            <a:ext cx="187512" cy="83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52" name="Пряма зі стрілкою 135"/>
                        <wps:cNvCnPr>
                          <a:cxnSpLocks noChangeShapeType="1"/>
                        </wps:cNvCnPr>
                        <wps:spPr bwMode="auto">
                          <a:xfrm>
                            <a:off x="8138756" y="2885846"/>
                            <a:ext cx="18030" cy="188415"/>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3" name="Пряма сполучна лінія 232"/>
                        <wps:cNvCnPr>
                          <a:cxnSpLocks noChangeShapeType="1"/>
                        </wps:cNvCnPr>
                        <wps:spPr bwMode="auto">
                          <a:xfrm flipV="1">
                            <a:off x="6594183" y="618907"/>
                            <a:ext cx="1202" cy="3090956"/>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54" name="Пряма зі стрілкою 120"/>
                        <wps:cNvCnPr>
                          <a:cxnSpLocks noChangeShapeType="1"/>
                        </wps:cNvCnPr>
                        <wps:spPr bwMode="auto">
                          <a:xfrm>
                            <a:off x="6594183" y="3709863"/>
                            <a:ext cx="186310" cy="83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55" name="Пряма зі стрілкою 120"/>
                        <wps:cNvCnPr>
                          <a:cxnSpLocks noChangeShapeType="1"/>
                        </wps:cNvCnPr>
                        <wps:spPr bwMode="auto">
                          <a:xfrm flipV="1">
                            <a:off x="6594183" y="2885846"/>
                            <a:ext cx="102170" cy="1339176"/>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56" name="Пряма зі стрілкою 212"/>
                        <wps:cNvCnPr>
                          <a:cxnSpLocks noChangeShapeType="1"/>
                        </wps:cNvCnPr>
                        <wps:spPr bwMode="auto">
                          <a:xfrm flipV="1">
                            <a:off x="5460695" y="1134066"/>
                            <a:ext cx="412287" cy="411412"/>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57" name="Пряма зі стрілкою 233"/>
                        <wps:cNvCnPr>
                          <a:cxnSpLocks noChangeShapeType="1"/>
                        </wps:cNvCnPr>
                        <wps:spPr bwMode="auto">
                          <a:xfrm flipV="1">
                            <a:off x="2060232" y="3401005"/>
                            <a:ext cx="412287" cy="1339176"/>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58" name="Rectangle 20"/>
                        <wps:cNvSpPr>
                          <a:spLocks noChangeArrowheads="1"/>
                        </wps:cNvSpPr>
                        <wps:spPr bwMode="auto">
                          <a:xfrm>
                            <a:off x="4430580" y="4121274"/>
                            <a:ext cx="906310" cy="634409"/>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36A37" w:rsidRPr="00752334" w:rsidRDefault="00736A37" w:rsidP="00736A37">
                              <w:pPr>
                                <w:ind w:right="-130"/>
                                <w:jc w:val="center"/>
                                <w:rPr>
                                  <w:sz w:val="14"/>
                                  <w:szCs w:val="14"/>
                                  <w:lang w:val="ru-RU"/>
                                </w:rPr>
                              </w:pPr>
                              <w:r w:rsidRPr="00752334">
                                <w:rPr>
                                  <w:sz w:val="14"/>
                                  <w:szCs w:val="14"/>
                                  <w:lang w:val="ru-RU"/>
                                </w:rPr>
                                <w:t>БВП Базова загальновійськова підготовка (практична підготовка)</w:t>
                              </w:r>
                            </w:p>
                          </w:txbxContent>
                        </wps:txbx>
                        <wps:bodyPr rot="0" vert="horz" wrap="square" lIns="82296" tIns="41148" rIns="82296" bIns="41148" anchor="t" anchorCtr="0" upright="1">
                          <a:noAutofit/>
                        </wps:bodyPr>
                      </wps:wsp>
                      <wps:wsp>
                        <wps:cNvPr id="159" name="Пряма зі стрілкою 224"/>
                        <wps:cNvCnPr>
                          <a:cxnSpLocks noChangeShapeType="1"/>
                        </wps:cNvCnPr>
                        <wps:spPr bwMode="auto">
                          <a:xfrm>
                            <a:off x="4223835" y="4018720"/>
                            <a:ext cx="206744" cy="206302"/>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60" name="Пряма зі стрілкою 156"/>
                        <wps:cNvCnPr>
                          <a:cxnSpLocks noChangeShapeType="1"/>
                        </wps:cNvCnPr>
                        <wps:spPr bwMode="auto">
                          <a:xfrm>
                            <a:off x="8036586" y="1751780"/>
                            <a:ext cx="120200" cy="686879"/>
                          </a:xfrm>
                          <a:prstGeom prst="straightConnector1">
                            <a:avLst/>
                          </a:prstGeom>
                          <a:noFill/>
                          <a:ln w="9525">
                            <a:solidFill>
                              <a:srgbClr val="4579B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1" name="Пряма зі стрілкою 120"/>
                        <wps:cNvCnPr>
                          <a:cxnSpLocks noChangeShapeType="1"/>
                        </wps:cNvCnPr>
                        <wps:spPr bwMode="auto">
                          <a:xfrm flipV="1">
                            <a:off x="7624299" y="3812417"/>
                            <a:ext cx="103372" cy="103747"/>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62" name="Пряма зі стрілкою 233"/>
                        <wps:cNvCnPr>
                          <a:cxnSpLocks noChangeShapeType="1"/>
                        </wps:cNvCnPr>
                        <wps:spPr bwMode="auto">
                          <a:xfrm>
                            <a:off x="8206068" y="3560800"/>
                            <a:ext cx="115392" cy="11448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63" o:spid="_x0000_s1026" editas="canvas" style="position:absolute;left:0;text-align:left;margin-left:43.75pt;margin-top:5.25pt;width:681.45pt;height:441.6pt;z-index:251658240" coordsize="86544,56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6544;height:56083;visibility:visible;mso-wrap-style:square">
                  <v:fill o:detectmouseclick="t"/>
                  <v:path o:connecttype="none"/>
                </v:shape>
                <v:rect id="Rectangle 4" o:spid="_x0000_s1028" style="position:absolute;left:1033;width:8907;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" strokecolor="#c2d69b" strokeweight="1pt">
                  <v:fill color2="#d6e3bc" focus="100%" type="gradient"/>
                  <v:shadow on="t" color="#4e6128" opacity=".5" offset="1pt"/>
                  <v:textbox inset="6.48pt,3.24pt,6.48pt,3.24pt">
                    <w:txbxContent>
                      <w:p w:rsidR="00736A37" w:rsidRPr="007A4541" w:rsidRDefault="00736A37" w:rsidP="00BF01AD">
                        <w:pPr>
                          <w:jc w:val="center"/>
                          <w:rPr>
                            <w:sz w:val="20"/>
                            <w:szCs w:val="20"/>
                          </w:rPr>
                        </w:pPr>
                        <w:r w:rsidRPr="007A4541">
                          <w:rPr>
                            <w:sz w:val="20"/>
                            <w:szCs w:val="20"/>
                          </w:rPr>
                          <w:t>1 семестр</w:t>
                        </w:r>
                      </w:p>
                    </w:txbxContent>
                  </v:textbox>
                </v:rect>
                <v:rect id="Rectangle 3" o:spid="_x0000_s1029" style="position:absolute;left:12368;width:8498;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" strokecolor="#c2d69b" strokeweight="1pt">
                  <v:fill color2="#d6e3bc" focus="100%" type="gradient"/>
                  <v:shadow on="t" color="#4e6128" opacity=".5" offset="1pt"/>
                  <v:textbox inset="6.48pt,3.24pt,6.48pt,3.24pt">
                    <w:txbxContent>
                      <w:p w:rsidR="00736A37" w:rsidRPr="007A4541" w:rsidRDefault="00736A37" w:rsidP="00BF01AD">
                        <w:pPr>
                          <w:jc w:val="center"/>
                          <w:rPr>
                            <w:sz w:val="20"/>
                            <w:szCs w:val="20"/>
                          </w:rPr>
                        </w:pPr>
                        <w:r w:rsidRPr="007A4541">
                          <w:rPr>
                            <w:sz w:val="20"/>
                            <w:szCs w:val="20"/>
                          </w:rPr>
                          <w:t>2 семестр</w:t>
                        </w:r>
                      </w:p>
                    </w:txbxContent>
                  </v:textbox>
                </v:rect>
                <v:rect id="Rectangle 5" o:spid="_x0000_s1030" style="position:absolute;left:22669;width:8763;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" strokecolor="#c2d69b" strokeweight="1pt">
                  <v:fill color2="#d6e3bc" focus="100%" type="gradient"/>
                  <v:shadow on="t" color="#4e6128" opacity=".5" offset="1pt"/>
                  <v:textbox inset="6.48pt,3.24pt,6.48pt,3.24pt">
                    <w:txbxContent>
                      <w:p w:rsidR="00736A37" w:rsidRPr="007A4541" w:rsidRDefault="00736A37" w:rsidP="00BF01AD">
                        <w:pPr>
                          <w:jc w:val="center"/>
                          <w:rPr>
                            <w:sz w:val="20"/>
                            <w:szCs w:val="20"/>
                          </w:rPr>
                        </w:pPr>
                        <w:r w:rsidRPr="007A4541">
                          <w:rPr>
                            <w:sz w:val="20"/>
                            <w:szCs w:val="20"/>
                          </w:rPr>
                          <w:t>3 семестр</w:t>
                        </w:r>
                      </w:p>
                    </w:txbxContent>
                  </v:textbox>
                </v:rect>
                <v:rect id="Rectangle 6" o:spid="_x0000_s1031" style="position:absolute;left:32970;width:9015;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" strokecolor="#c2d69b" strokeweight="1pt">
                  <v:fill color2="#d6e3bc" focus="100%" type="gradient"/>
                  <v:shadow on="t" color="#4e6128" opacity=".5" offset="1pt"/>
                  <v:textbox inset="6.48pt,3.24pt,6.48pt,3.24pt">
                    <w:txbxContent>
                      <w:p w:rsidR="00736A37" w:rsidRPr="007A4541" w:rsidRDefault="00736A37" w:rsidP="00BF01AD">
                        <w:pPr>
                          <w:jc w:val="center"/>
                          <w:rPr>
                            <w:sz w:val="20"/>
                            <w:szCs w:val="20"/>
                          </w:rPr>
                        </w:pPr>
                        <w:r w:rsidRPr="007A4541">
                          <w:rPr>
                            <w:sz w:val="20"/>
                            <w:szCs w:val="20"/>
                          </w:rPr>
                          <w:t>4 семестр</w:t>
                        </w:r>
                      </w:p>
                    </w:txbxContent>
                  </v:textbox>
                </v:rect>
                <v:rect id="Rectangle 7" o:spid="_x0000_s1032" style="position:absolute;left:43272;width:9195;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" strokecolor="#c2d69b" strokeweight="1pt">
                  <v:fill color2="#d6e3bc" focus="100%" type="gradient"/>
                  <v:shadow on="t" color="#4e6128" opacity=".5" offset="1pt"/>
                  <v:textbox inset="6.48pt,3.24pt,6.48pt,3.24pt">
                    <w:txbxContent>
                      <w:p w:rsidR="00736A37" w:rsidRPr="007A4541" w:rsidRDefault="00736A37" w:rsidP="00BF01AD">
                        <w:pPr>
                          <w:jc w:val="center"/>
                          <w:rPr>
                            <w:sz w:val="20"/>
                            <w:szCs w:val="20"/>
                          </w:rPr>
                        </w:pPr>
                        <w:r w:rsidRPr="007A4541">
                          <w:rPr>
                            <w:sz w:val="20"/>
                            <w:szCs w:val="20"/>
                          </w:rPr>
                          <w:t>5 семестр</w:t>
                        </w:r>
                      </w:p>
                    </w:txbxContent>
                  </v:textbox>
                </v:rect>
                <v:rect id="Rectangle 8" o:spid="_x0000_s1033" style="position:absolute;left:53573;width:9279;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" strokecolor="#c2d69b" strokeweight="1pt">
                  <v:fill color2="#d6e3bc" focus="100%" type="gradient"/>
                  <v:shadow on="t" color="#4e6128" opacity=".5" offset="1pt"/>
                  <v:textbox inset="6.48pt,3.24pt,6.48pt,3.24pt">
                    <w:txbxContent>
                      <w:p w:rsidR="00736A37" w:rsidRPr="007A4541" w:rsidRDefault="00736A37" w:rsidP="00BF01AD">
                        <w:pPr>
                          <w:jc w:val="center"/>
                          <w:rPr>
                            <w:sz w:val="20"/>
                            <w:szCs w:val="20"/>
                          </w:rPr>
                        </w:pPr>
                        <w:r w:rsidRPr="007A4541">
                          <w:rPr>
                            <w:sz w:val="20"/>
                            <w:szCs w:val="20"/>
                          </w:rPr>
                          <w:t>6 семестр</w:t>
                        </w:r>
                      </w:p>
                    </w:txbxContent>
                  </v:textbox>
                </v:rect>
                <v:rect id="Rectangle 9" o:spid="_x0000_s1034" style="position:absolute;left:64908;width:9183;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" strokecolor="#c2d69b" strokeweight="1pt">
                  <v:fill color2="#d6e3bc" focus="100%" type="gradient"/>
                  <v:shadow on="t" color="#4e6128" opacity=".5" offset="1pt"/>
                  <v:textbox inset="6.48pt,3.24pt,6.48pt,3.24pt">
                    <w:txbxContent>
                      <w:p w:rsidR="00736A37" w:rsidRPr="007A4541" w:rsidRDefault="00736A37" w:rsidP="00BF01AD">
                        <w:pPr>
                          <w:jc w:val="center"/>
                          <w:rPr>
                            <w:sz w:val="20"/>
                            <w:szCs w:val="20"/>
                          </w:rPr>
                        </w:pPr>
                        <w:r w:rsidRPr="007A4541">
                          <w:rPr>
                            <w:sz w:val="20"/>
                            <w:szCs w:val="20"/>
                          </w:rPr>
                          <w:t>7 семестр</w:t>
                        </w:r>
                      </w:p>
                    </w:txbxContent>
                  </v:textbox>
                </v:rect>
                <v:rect id="Rectangle 10" o:spid="_x0000_s1035" style="position:absolute;left:75209;width:9363;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" strokecolor="#c2d69b" strokeweight="1pt">
                  <v:fill color2="#d6e3bc" focus="100%" type="gradient"/>
                  <v:shadow on="t" color="#4e6128" opacity=".5" offset="1pt"/>
                  <v:textbox inset="6.48pt,3.24pt,6.48pt,3.24pt">
                    <w:txbxContent>
                      <w:p w:rsidR="00736A37" w:rsidRPr="007A4541" w:rsidRDefault="00736A37" w:rsidP="00BF01AD">
                        <w:pPr>
                          <w:jc w:val="center"/>
                          <w:rPr>
                            <w:sz w:val="20"/>
                            <w:szCs w:val="20"/>
                          </w:rPr>
                        </w:pPr>
                        <w:r w:rsidRPr="007A4541">
                          <w:rPr>
                            <w:sz w:val="20"/>
                            <w:szCs w:val="20"/>
                          </w:rPr>
                          <w:t>8 семестр</w:t>
                        </w:r>
                      </w:p>
                    </w:txbxContent>
                  </v:textbox>
                </v:rect>
                <v:rect id="Rectangle 15" o:spid="_x0000_s1036" style="position:absolute;top:4126;width:31288;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" strokecolor="#fabf8f" strokeweight="1pt">
                  <v:fill color2="#fbd4b4" focus="100%" type="gradient"/>
                  <v:shadow on="t" color="#974706" opacity=".5" offset="1pt"/>
                  <v:textbox inset="6.48pt,3.24pt,6.48pt,3.24pt">
                    <w:txbxContent>
                      <w:p w:rsidR="00736A37" w:rsidRPr="007A4541" w:rsidRDefault="00736A37" w:rsidP="00BF01AD">
                        <w:pPr>
                          <w:jc w:val="center"/>
                          <w:rPr>
                            <w:sz w:val="14"/>
                            <w:szCs w:val="14"/>
                          </w:rPr>
                        </w:pPr>
                        <w:r w:rsidRPr="007A4541">
                          <w:rPr>
                            <w:sz w:val="14"/>
                            <w:szCs w:val="14"/>
                          </w:rPr>
                          <w:t>Іноземна мова</w:t>
                        </w:r>
                      </w:p>
                    </w:txbxContent>
                  </v:textbox>
                </v:rect>
                <v:rect id="Rectangle 13" o:spid="_x0000_s1037" style="position:absolute;left:43272;top:4126;width:20842;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" strokecolor="#fabf8f" strokeweight="1pt">
                  <v:fill color2="#fbd4b4" focus="100%" type="gradient"/>
                  <v:shadow on="t" color="#974706" opacity=".5" offset="1pt"/>
                  <v:textbox inset="6.48pt,3.24pt,6.48pt,3.24pt">
                    <w:txbxContent>
                      <w:p w:rsidR="00736A37" w:rsidRPr="00752334" w:rsidRDefault="00736A37" w:rsidP="00BF01AD">
                        <w:pPr>
                          <w:jc w:val="center"/>
                          <w:rPr>
                            <w:sz w:val="14"/>
                            <w:szCs w:val="14"/>
                            <w:lang w:val="ru-RU"/>
                          </w:rPr>
                        </w:pPr>
                        <w:r w:rsidRPr="00752334">
                          <w:rPr>
                            <w:sz w:val="14"/>
                            <w:szCs w:val="14"/>
                            <w:lang w:val="ru-RU"/>
                          </w:rPr>
                          <w:t>Іноземна мова (за професійним спрямуванням)</w:t>
                        </w:r>
                      </w:p>
                    </w:txbxContent>
                  </v:textbox>
                </v:rect>
                <v:rect id="Rectangle 14" o:spid="_x0000_s1038" style="position:absolute;left:65941;top:4126;width:19617;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" strokecolor="#fabf8f" strokeweight="1pt">
                  <v:fill color2="#fbd4b4" focus="100%" type="gradient"/>
                  <v:shadow on="t" color="#974706" opacity=".5" offset="1pt"/>
                  <v:textbox inset="6.48pt,3.24pt,6.48pt,3.24pt">
                    <w:txbxContent>
                      <w:p w:rsidR="00736A37" w:rsidRPr="007A4541" w:rsidRDefault="00736A37" w:rsidP="00BF01AD">
                        <w:pPr>
                          <w:jc w:val="center"/>
                          <w:rPr>
                            <w:sz w:val="14"/>
                            <w:szCs w:val="14"/>
                          </w:rPr>
                        </w:pPr>
                        <w:r w:rsidRPr="007A4541">
                          <w:rPr>
                            <w:sz w:val="14"/>
                            <w:szCs w:val="14"/>
                          </w:rPr>
                          <w:t>Іноземна мова з поглибленим вивченням</w:t>
                        </w:r>
                      </w:p>
                    </w:txbxContent>
                  </v:textbox>
                </v:rect>
                <v:shapetype id="_x0000_t32" coordsize="21600,21600" o:spt="32" o:oned="t" path="m,l21600,21600e" filled="f">
                  <v:path arrowok="t" fillok="f" o:connecttype="none"/>
                  <o:lock v:ext="edit" shapetype="t"/>
                </v:shapetype>
                <v:shape id="Пряма зі стрілкою 92" o:spid="_x0000_s1039" type="#_x0000_t32" style="position:absolute;left:63874;top:5151;width:20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" strokecolor="#4579b8">
                  <v:stroke endarrow="block"/>
                </v:shape>
                <v:shape id="Пряма зі стрілкою 91" o:spid="_x0000_s1040" type="#_x0000_t32" style="position:absolute;left:31937;top:5151;width:11335;height:10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" strokecolor="#4579b8">
                  <v:stroke endarrow="block"/>
                </v:shape>
                <v:rect id="Rectangle 33" o:spid="_x0000_s1041" style="position:absolute;left:1033;top:9277;width:20098;height:3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" strokecolor="#fabf8f" strokeweight="1pt">
                  <v:fill color2="#fbd4b4" focus="100%" type="gradient"/>
                  <v:shadow on="t" color="#974706" opacity=".5" offset="1pt"/>
                  <v:textbox inset="6.48pt,3.24pt,6.48pt,3.24pt">
                    <w:txbxContent>
                      <w:p w:rsidR="00736A37" w:rsidRPr="00752334" w:rsidRDefault="00736A37" w:rsidP="00BF01AD">
                        <w:pPr>
                          <w:jc w:val="center"/>
                          <w:rPr>
                            <w:sz w:val="14"/>
                            <w:szCs w:val="14"/>
                            <w:lang w:val="ru-RU"/>
                          </w:rPr>
                        </w:pPr>
                        <w:r w:rsidRPr="00752334">
                          <w:rPr>
                            <w:sz w:val="14"/>
                            <w:szCs w:val="14"/>
                            <w:lang w:val="ru-RU"/>
                          </w:rPr>
                          <w:t>Українська мова                                                              (за професійним спрямуванням)</w:t>
                        </w:r>
                      </w:p>
                    </w:txbxContent>
                  </v:textbox>
                </v:rect>
                <v:shape id="Пряма зі стрілкою 162" o:spid="_x0000_s1042" type="#_x0000_t32" style="position:absolute;left:11334;top:7214;width:12;height:22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" strokecolor="#4579b8">
                  <v:stroke startarrow="block" endarrow="block"/>
                </v:shape>
                <v:rect id="Rectangle 66" o:spid="_x0000_s1043" style="position:absolute;left:11334;top:14429;width:9448;height:3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" strokecolor="#fabf8f" strokeweight="1pt">
                  <v:fill color2="#fbd4b4" focus="100%" type="gradient"/>
                  <v:shadow on="t" color="#974706" opacity=".5" offset="1pt"/>
                  <v:textbox inset="6.48pt,3.24pt,6.48pt,3.24pt">
                    <w:txbxContent>
                      <w:p w:rsidR="00736A37" w:rsidRPr="007A4541" w:rsidRDefault="00736A37" w:rsidP="00BF01AD">
                        <w:pPr>
                          <w:jc w:val="center"/>
                          <w:rPr>
                            <w:sz w:val="14"/>
                            <w:szCs w:val="14"/>
                          </w:rPr>
                        </w:pPr>
                        <w:r w:rsidRPr="007A4541">
                          <w:rPr>
                            <w:sz w:val="14"/>
                            <w:szCs w:val="14"/>
                          </w:rPr>
                          <w:t>Інклюзивне суспільство</w:t>
                        </w:r>
                      </w:p>
                    </w:txbxContent>
                  </v:textbox>
                </v:rect>
                <v:rect id="Rectangle 31" o:spid="_x0000_s1044" style="position:absolute;left:1033;top:19580;width:19881;height:3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" strokecolor="#fabf8f" strokeweight="1pt">
                  <v:fill color2="#fbd4b4" focus="100%" type="gradient"/>
                  <v:shadow on="t" color="#974706" opacity=".5" offset="1pt"/>
                  <v:textbox inset="6.48pt,3.24pt,6.48pt,3.24pt">
                    <w:txbxContent>
                      <w:p w:rsidR="00736A37" w:rsidRPr="007A4541" w:rsidRDefault="00736A37" w:rsidP="00BF01AD">
                        <w:pPr>
                          <w:jc w:val="center"/>
                          <w:rPr>
                            <w:sz w:val="14"/>
                            <w:szCs w:val="14"/>
                          </w:rPr>
                        </w:pPr>
                        <w:r w:rsidRPr="007A4541">
                          <w:rPr>
                            <w:sz w:val="14"/>
                            <w:szCs w:val="14"/>
                          </w:rPr>
                          <w:t>Інформаційні технології</w:t>
                        </w:r>
                      </w:p>
                    </w:txbxContent>
                  </v:textbox>
                </v:rect>
                <v:rect id="Rectangle 32" o:spid="_x0000_s1045" style="position:absolute;left:1033;top:24732;width:20050;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" strokecolor="#fabf8f" strokeweight="1pt">
                  <v:fill color2="#fbd4b4" focus="100%" type="gradient"/>
                  <v:shadow on="t" color="#974706" opacity=".5" offset="1pt"/>
                  <v:textbox inset="6.48pt,3.24pt,6.48pt,3.24pt">
                    <w:txbxContent>
                      <w:p w:rsidR="00736A37" w:rsidRPr="00752334" w:rsidRDefault="00736A37" w:rsidP="00736A37">
                        <w:pPr>
                          <w:spacing w:after="0" w:line="240" w:lineRule="auto"/>
                          <w:jc w:val="center"/>
                          <w:rPr>
                            <w:sz w:val="11"/>
                            <w:szCs w:val="11"/>
                            <w:lang w:val="ru-RU"/>
                          </w:rPr>
                        </w:pPr>
                        <w:r w:rsidRPr="00752334">
                          <w:rPr>
                            <w:sz w:val="14"/>
                            <w:szCs w:val="14"/>
                            <w:lang w:val="ru-RU"/>
                          </w:rPr>
                          <w:t>Фізична культура</w:t>
                        </w:r>
                      </w:p>
                      <w:p w:rsidR="00736A37" w:rsidRPr="00736A37" w:rsidRDefault="00736A37" w:rsidP="00736A37">
                        <w:pPr>
                          <w:spacing w:after="0" w:line="240" w:lineRule="auto"/>
                          <w:jc w:val="center"/>
                          <w:rPr>
                            <w:sz w:val="12"/>
                            <w:szCs w:val="12"/>
                            <w:lang w:val="ru-RU"/>
                          </w:rPr>
                        </w:pPr>
                        <w:r w:rsidRPr="00736A37">
                          <w:rPr>
                            <w:sz w:val="12"/>
                            <w:szCs w:val="12"/>
                            <w:lang w:val="ru-RU"/>
                          </w:rPr>
                          <w:t>(Фізичне виховання. Основи здорового способу життя. Психологія стресу і стресостійкості особистості)</w:t>
                        </w:r>
                      </w:p>
                    </w:txbxContent>
                  </v:textbox>
                </v:rect>
                <v:rect id="Rectangle 26" o:spid="_x0000_s1046" style="position:absolute;left:1033;top:30565;width:9664;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" strokecolor="#fabf8f" strokeweight="1pt">
                  <v:fill color2="#fbd4b4" focus="100%" type="gradient"/>
                  <v:shadow on="t" color="#974706" opacity=".5" offset="1pt"/>
                  <v:textbox inset="6.48pt,3.24pt,6.48pt,3.24pt">
                    <w:txbxContent>
                      <w:p w:rsidR="00736A37" w:rsidRPr="00752334" w:rsidRDefault="00736A37" w:rsidP="00BF01AD">
                        <w:pPr>
                          <w:jc w:val="center"/>
                          <w:rPr>
                            <w:sz w:val="14"/>
                            <w:szCs w:val="14"/>
                            <w:lang w:val="ru-RU"/>
                          </w:rPr>
                        </w:pPr>
                        <w:r w:rsidRPr="00752334">
                          <w:rPr>
                            <w:sz w:val="14"/>
                            <w:szCs w:val="14"/>
                            <w:lang w:val="ru-RU"/>
                          </w:rPr>
                          <w:t xml:space="preserve">Основи навчання студентів (самоуправління навчанням) </w:t>
                        </w:r>
                      </w:p>
                    </w:txbxContent>
                  </v:textbox>
                </v:rect>
                <v:rect id="Rectangle 23" o:spid="_x0000_s1047" style="position:absolute;left:1033;top:37098;width:9736;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 xml:space="preserve">Історія туризму </w:t>
                        </w:r>
                      </w:p>
                    </w:txbxContent>
                  </v:textbox>
                </v:rect>
                <v:rect id="Rectangle 79" o:spid="_x0000_s1048" style="position:absolute;left:1033;top:42250;width:978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 xml:space="preserve">Туристичне країнознавство </w:t>
                        </w:r>
                      </w:p>
                    </w:txbxContent>
                  </v:textbox>
                </v:rect>
                <v:rect id="Rectangle 49" o:spid="_x0000_s1049" style="position:absolute;left:1033;top:47401;width:9700;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" strokecolor="#95b3d7" strokeweight="1pt">
                  <v:fill color2="#b8cce4" focus="100%" type="gradient"/>
                  <v:shadow on="t" color="#243f60" opacity=".5" offset="1pt"/>
                  <v:textbox inset="6.48pt,3.24pt,6.48pt,3.24pt">
                    <w:txbxContent>
                      <w:p w:rsidR="00736A37" w:rsidRPr="007A4541" w:rsidRDefault="00736A37" w:rsidP="00BF01AD">
                        <w:pPr>
                          <w:jc w:val="center"/>
                          <w:rPr>
                            <w:strike/>
                            <w:sz w:val="14"/>
                            <w:szCs w:val="14"/>
                          </w:rPr>
                        </w:pPr>
                        <w:r w:rsidRPr="007A4541">
                          <w:rPr>
                            <w:sz w:val="14"/>
                            <w:szCs w:val="14"/>
                          </w:rPr>
                          <w:t xml:space="preserve">Основи туризмознавства </w:t>
                        </w:r>
                      </w:p>
                    </w:txbxContent>
                  </v:textbox>
                </v:rect>
                <v:rect id="Rectangle 75" o:spid="_x0000_s1050" style="position:absolute;left:12368;top:47401;width:8751;height:3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 xml:space="preserve">Туристичне краєзнавство </w:t>
                        </w:r>
                      </w:p>
                      <w:p w:rsidR="00736A37" w:rsidRPr="007A4541" w:rsidRDefault="00736A37" w:rsidP="00BF01AD">
                        <w:pPr>
                          <w:rPr>
                            <w:strike/>
                            <w:sz w:val="14"/>
                            <w:szCs w:val="14"/>
                          </w:rPr>
                        </w:pPr>
                      </w:p>
                    </w:txbxContent>
                  </v:textbox>
                </v:rect>
                <v:rect id="Rectangle 27" o:spid="_x0000_s1051" style="position:absolute;left:12368;top:42250;width:9111;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Географія туризму</w:t>
                        </w:r>
                      </w:p>
                    </w:txbxContent>
                  </v:textbox>
                </v:rect>
                <v:rect id="Rectangle 29" o:spid="_x0000_s1052" style="position:absolute;left:12368;top:37098;width:8919;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" strokecolor="#fabf8f" strokeweight="1pt">
                  <v:fill color2="#fbd4b4" focus="100%" type="gradient"/>
                  <v:shadow on="t" color="#974706" opacity=".5" offset="1pt"/>
                  <v:textbox inset="6.48pt,3.24pt,6.48pt,3.24pt">
                    <w:txbxContent>
                      <w:p w:rsidR="00736A37" w:rsidRPr="007A4541" w:rsidRDefault="00736A37" w:rsidP="00BF01AD">
                        <w:pPr>
                          <w:rPr>
                            <w:sz w:val="13"/>
                            <w:szCs w:val="13"/>
                          </w:rPr>
                        </w:pPr>
                        <w:r w:rsidRPr="007A4541">
                          <w:rPr>
                            <w:sz w:val="13"/>
                            <w:szCs w:val="13"/>
                          </w:rPr>
                          <w:t>Україна в контексті світового розвитку</w:t>
                        </w:r>
                      </w:p>
                    </w:txbxContent>
                  </v:textbox>
                </v:rect>
                <v:rect id="Rectangle 30" o:spid="_x0000_s1053" style="position:absolute;left:12368;top:30412;width:9183;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" strokecolor="#fabf8f" strokeweight="1pt">
                  <v:fill color2="#fbd4b4" focus="100%" type="gradient"/>
                  <v:shadow on="t" color="#974706" opacity=".5" offset="1pt"/>
                  <v:textbox inset="6.48pt,3.24pt,6.48pt,3.24pt">
                    <w:txbxContent>
                      <w:p w:rsidR="00736A37" w:rsidRPr="00752334" w:rsidRDefault="00736A37" w:rsidP="00736A37">
                        <w:pPr>
                          <w:ind w:left="-142" w:right="-111"/>
                          <w:jc w:val="center"/>
                          <w:rPr>
                            <w:sz w:val="14"/>
                            <w:szCs w:val="14"/>
                            <w:lang w:val="ru-RU"/>
                          </w:rPr>
                        </w:pPr>
                        <w:r w:rsidRPr="00752334">
                          <w:rPr>
                            <w:sz w:val="14"/>
                            <w:szCs w:val="14"/>
                            <w:lang w:val="ru-RU"/>
                          </w:rPr>
                          <w:t>Основи наукових досліджень та академічна доброчесність</w:t>
                        </w:r>
                      </w:p>
                    </w:txbxContent>
                  </v:textbox>
                </v:rect>
                <v:line id="Пряма сполучна лінія 116" o:spid="_x0000_s1054" style="position:absolute;flip:x;visibility:visible;mso-wrap-style:square" from="11334,28846" to="11419,4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" strokecolor="#4579b8"/>
                <v:rect id="Rectangle 83" o:spid="_x0000_s1055" style="position:absolute;left:1033;top:52553;width:20603;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" fillcolor="#b2a1c7" strokecolor="#8064a2" strokeweight="1pt">
                  <v:fill color2="#8064a2" focus="50%" type="gradient"/>
                  <v:shadow on="t" color="#3f3151" offset="1pt"/>
                  <v:textbox inset="6.48pt,3.24pt,6.48pt,3.24pt">
                    <w:txbxContent>
                      <w:p w:rsidR="00736A37" w:rsidRPr="007A4541" w:rsidRDefault="00736A37" w:rsidP="00BF01AD">
                        <w:pPr>
                          <w:jc w:val="center"/>
                          <w:rPr>
                            <w:sz w:val="14"/>
                            <w:szCs w:val="14"/>
                          </w:rPr>
                        </w:pPr>
                        <w:r w:rsidRPr="007A4541">
                          <w:rPr>
                            <w:sz w:val="14"/>
                            <w:szCs w:val="14"/>
                          </w:rPr>
                          <w:t>Ознайомча практика</w:t>
                        </w:r>
                      </w:p>
                    </w:txbxContent>
                  </v:textbox>
                </v:rect>
                <v:rect id="Rectangle 59" o:spid="_x0000_s1056" style="position:absolute;left:22669;top:49464;width:9184;height:237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ВК 2.1</w:t>
                        </w:r>
                      </w:p>
                    </w:txbxContent>
                  </v:textbox>
                </v:rect>
                <v:rect id="Rectangle 58" o:spid="_x0000_s1057" style="position:absolute;left:32970;top:49464;width:924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ВК 2.2</w:t>
                        </w:r>
                      </w:p>
                    </w:txbxContent>
                  </v:textbox>
                </v:rect>
                <v:rect id="Rectangle 34" o:spid="_x0000_s1058" style="position:absolute;left:22669;top:42250;width:9063;height:2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" strokecolor="#fabf8f" strokeweight="1pt">
                  <v:fill color2="#fbd4b4" focus="100%" type="gradient"/>
                  <v:shadow on="t" color="#974706" opacity=".5" offset="1pt"/>
                  <v:textbox inset="6.48pt,3.24pt,6.48pt,3.24pt">
                    <w:txbxContent>
                      <w:p w:rsidR="00736A37" w:rsidRPr="007A4541" w:rsidRDefault="00736A37" w:rsidP="00BF01AD">
                        <w:pPr>
                          <w:jc w:val="center"/>
                          <w:rPr>
                            <w:sz w:val="14"/>
                            <w:szCs w:val="14"/>
                          </w:rPr>
                        </w:pPr>
                        <w:r w:rsidRPr="007A4541">
                          <w:rPr>
                            <w:sz w:val="14"/>
                            <w:szCs w:val="14"/>
                          </w:rPr>
                          <w:t>ВК 1.2</w:t>
                        </w:r>
                      </w:p>
                    </w:txbxContent>
                  </v:textbox>
                </v:rect>
                <v:rect id="Rectangle 35" o:spid="_x0000_s1059" style="position:absolute;left:23691;top:45338;width:7873;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" strokecolor="#fabf8f" strokeweight="1pt">
                  <v:fill color2="#fbd4b4" focus="100%" type="gradient"/>
                  <v:shadow on="t" color="#974706" opacity=".5" offset="1pt"/>
                  <v:textbox inset="6.48pt,3.24pt,6.48pt,3.24pt">
                    <w:txbxContent>
                      <w:p w:rsidR="00736A37" w:rsidRPr="007A4541" w:rsidRDefault="00736A37" w:rsidP="00BF01AD">
                        <w:pPr>
                          <w:jc w:val="center"/>
                          <w:rPr>
                            <w:sz w:val="14"/>
                            <w:szCs w:val="14"/>
                          </w:rPr>
                        </w:pPr>
                        <w:r w:rsidRPr="007A4541">
                          <w:rPr>
                            <w:sz w:val="14"/>
                            <w:szCs w:val="14"/>
                          </w:rPr>
                          <w:t>ВК 1.3</w:t>
                        </w:r>
                      </w:p>
                    </w:txbxContent>
                  </v:textbox>
                </v:rect>
                <v:rect id="Rectangle 22" o:spid="_x0000_s1060" style="position:absolute;left:32970;top:45338;width:9532;height: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" strokecolor="#fabf8f" strokeweight="1pt">
                  <v:fill color2="#fbd4b4" focus="100%" type="gradient"/>
                  <v:shadow on="t" color="#974706" opacity=".5" offset="1pt"/>
                  <v:textbox inset="6.48pt,3.24pt,6.48pt,3.24pt">
                    <w:txbxContent>
                      <w:p w:rsidR="00736A37" w:rsidRPr="007A4541" w:rsidRDefault="00736A37" w:rsidP="00BF01AD">
                        <w:pPr>
                          <w:jc w:val="center"/>
                          <w:rPr>
                            <w:sz w:val="14"/>
                            <w:szCs w:val="14"/>
                          </w:rPr>
                        </w:pPr>
                        <w:r w:rsidRPr="007A4541">
                          <w:rPr>
                            <w:sz w:val="14"/>
                            <w:szCs w:val="14"/>
                          </w:rPr>
                          <w:t>ВК 1.5</w:t>
                        </w:r>
                      </w:p>
                    </w:txbxContent>
                  </v:textbox>
                </v:rect>
                <v:rect id="Rectangle 23" o:spid="_x0000_s1061" style="position:absolute;left:32970;top:42250;width:9015;height: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" strokecolor="#fabf8f" strokeweight="1pt">
                  <v:fill color2="#fbd4b4" focus="100%" type="gradient"/>
                  <v:shadow on="t" color="#974706" opacity=".5" offset="1pt"/>
                  <v:textbox inset="6.48pt,3.24pt,6.48pt,3.24pt">
                    <w:txbxContent>
                      <w:p w:rsidR="00736A37" w:rsidRPr="007A4541" w:rsidRDefault="00736A37" w:rsidP="00BF01AD">
                        <w:pPr>
                          <w:jc w:val="center"/>
                          <w:rPr>
                            <w:sz w:val="14"/>
                            <w:szCs w:val="14"/>
                          </w:rPr>
                        </w:pPr>
                        <w:r w:rsidRPr="007A4541">
                          <w:rPr>
                            <w:sz w:val="14"/>
                            <w:szCs w:val="14"/>
                          </w:rPr>
                          <w:t>ВК 1.4</w:t>
                        </w:r>
                      </w:p>
                    </w:txbxContent>
                  </v:textbox>
                </v:rect>
                <v:rect id="Rectangle 20" o:spid="_x0000_s1062" style="position:absolute;left:32970;top:35035;width:9076;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" strokecolor="#fabf8f" strokeweight="1pt">
                  <v:fill color2="#fbd4b4" focus="100%" type="gradient"/>
                  <v:shadow on="t" color="#974706" opacity=".5" offset="1pt"/>
                  <v:textbox inset="6.48pt,3.24pt,6.48pt,3.24pt">
                    <w:txbxContent>
                      <w:p w:rsidR="00736A37" w:rsidRPr="00752334" w:rsidRDefault="00736A37" w:rsidP="00736A37">
                        <w:pPr>
                          <w:ind w:left="-142" w:right="-127"/>
                          <w:jc w:val="center"/>
                          <w:rPr>
                            <w:sz w:val="14"/>
                            <w:szCs w:val="14"/>
                            <w:lang w:val="ru-RU"/>
                          </w:rPr>
                        </w:pPr>
                        <w:r w:rsidRPr="00752334">
                          <w:rPr>
                            <w:sz w:val="14"/>
                            <w:szCs w:val="14"/>
                            <w:lang w:val="ru-RU"/>
                          </w:rPr>
                          <w:t>ВК 1.1 Базова загальновійськова підготовка (теоретична підготовка)*</w:t>
                        </w:r>
                      </w:p>
                    </w:txbxContent>
                  </v:textbox>
                </v:rect>
                <v:rect id="Rectangle 39" o:spid="_x0000_s1063" style="position:absolute;left:22669;top:29884;width:20086;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p>
                      <w:p w:rsidR="00736A37" w:rsidRPr="00752334" w:rsidRDefault="00736A37" w:rsidP="00BF01AD">
                        <w:pPr>
                          <w:jc w:val="center"/>
                          <w:rPr>
                            <w:sz w:val="14"/>
                            <w:szCs w:val="14"/>
                            <w:lang w:val="ru-RU"/>
                          </w:rPr>
                        </w:pPr>
                        <w:r w:rsidRPr="00752334">
                          <w:rPr>
                            <w:sz w:val="14"/>
                            <w:szCs w:val="14"/>
                            <w:lang w:val="ru-RU"/>
                          </w:rPr>
                          <w:t>Організація туристичної діяльності</w:t>
                        </w:r>
                      </w:p>
                      <w:p w:rsidR="00736A37" w:rsidRPr="00752334" w:rsidRDefault="00736A37" w:rsidP="00BF01AD">
                        <w:pPr>
                          <w:jc w:val="center"/>
                          <w:rPr>
                            <w:sz w:val="14"/>
                            <w:szCs w:val="14"/>
                            <w:lang w:val="ru-RU"/>
                          </w:rPr>
                        </w:pPr>
                        <w:r w:rsidRPr="00752334">
                          <w:rPr>
                            <w:sz w:val="14"/>
                            <w:szCs w:val="14"/>
                            <w:lang w:val="ru-RU"/>
                          </w:rPr>
                          <w:t>(курсова робота)</w:t>
                        </w:r>
                      </w:p>
                    </w:txbxContent>
                  </v:textbox>
                </v:rect>
                <v:rect id="Rectangle 47" o:spid="_x0000_s1064" style="position:absolute;left:23691;top:21643;width:9412;height: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" strokecolor="#95b3d7" strokeweight="1pt">
                  <v:fill color2="#b8cce4" focus="100%" type="gradient"/>
                  <v:shadow on="t" color="#243f60" opacity=".5" offset="1pt"/>
                  <v:textbox inset="6.48pt,3.24pt,6.48pt,3.24pt">
                    <w:txbxContent>
                      <w:p w:rsidR="00736A37" w:rsidRPr="00752334" w:rsidRDefault="00736A37" w:rsidP="00736A37">
                        <w:pPr>
                          <w:ind w:right="-78"/>
                          <w:jc w:val="center"/>
                          <w:rPr>
                            <w:sz w:val="14"/>
                            <w:szCs w:val="14"/>
                            <w:lang w:val="ru-RU"/>
                          </w:rPr>
                        </w:pPr>
                        <w:r w:rsidRPr="00752334">
                          <w:rPr>
                            <w:sz w:val="14"/>
                            <w:szCs w:val="14"/>
                            <w:lang w:val="ru-RU"/>
                          </w:rPr>
                          <w:t>Активний туризм і безпека туристичної діяльності</w:t>
                        </w:r>
                      </w:p>
                    </w:txbxContent>
                  </v:textbox>
                </v:rect>
                <v:rect id="Rectangle 74" o:spid="_x0000_s1065" style="position:absolute;left:32970;top:21643;width:9412;height: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736A37">
                        <w:pPr>
                          <w:ind w:left="-142" w:right="-70"/>
                          <w:jc w:val="center"/>
                          <w:rPr>
                            <w:sz w:val="20"/>
                            <w:szCs w:val="20"/>
                          </w:rPr>
                        </w:pPr>
                        <w:r w:rsidRPr="007A4541">
                          <w:rPr>
                            <w:sz w:val="14"/>
                            <w:szCs w:val="14"/>
                          </w:rPr>
                          <w:t>Інклюзивний та соціально-реабілітаційний туризм</w:t>
                        </w:r>
                      </w:p>
                    </w:txbxContent>
                  </v:textbox>
                </v:rect>
                <v:rect id="Rectangle 42" o:spid="_x0000_s1066" style="position:absolute;left:23691;top:15454;width:7813;height: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Рекреалогія та курортна справа</w:t>
                        </w:r>
                      </w:p>
                      <w:p w:rsidR="00736A37" w:rsidRPr="007A4541" w:rsidRDefault="00736A37" w:rsidP="00BF01AD">
                        <w:pPr>
                          <w:rPr>
                            <w:sz w:val="20"/>
                            <w:szCs w:val="20"/>
                          </w:rPr>
                        </w:pPr>
                      </w:p>
                    </w:txbxContent>
                  </v:textbox>
                </v:rect>
                <v:rect id="Rectangle 68" o:spid="_x0000_s1067" style="position:absolute;left:22669;top:52553;width:19316;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" fillcolor="#b2a1c7" strokecolor="#8064a2" strokeweight="1pt">
                  <v:fill color2="#8064a2" focus="50%" type="gradient"/>
                  <v:shadow on="t" color="#3f3151" offset="1pt"/>
                  <v:textbox inset="6.48pt,3.24pt,6.48pt,3.24pt">
                    <w:txbxContent>
                      <w:p w:rsidR="00736A37" w:rsidRPr="007A4541" w:rsidRDefault="00736A37" w:rsidP="00BF01AD">
                        <w:pPr>
                          <w:jc w:val="center"/>
                          <w:rPr>
                            <w:sz w:val="14"/>
                            <w:szCs w:val="14"/>
                          </w:rPr>
                        </w:pPr>
                        <w:r w:rsidRPr="007A4541">
                          <w:rPr>
                            <w:sz w:val="14"/>
                            <w:szCs w:val="14"/>
                          </w:rPr>
                          <w:t>Навчальна практика</w:t>
                        </w:r>
                      </w:p>
                    </w:txbxContent>
                  </v:textbox>
                </v:rect>
                <v:rect id="Rectangle 67" o:spid="_x0000_s1068" style="position:absolute;left:43272;top:52553;width:22669;height:3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" fillcolor="#b2a1c7" strokecolor="#8064a2" strokeweight="1pt">
                  <v:fill color2="#8064a2" focus="50%" type="gradient"/>
                  <v:shadow on="t" color="#3f3151" offset="1pt"/>
                  <v:textbox inset="6.48pt,3.24pt,6.48pt,3.24pt">
                    <w:txbxContent>
                      <w:p w:rsidR="00736A37" w:rsidRPr="007A4541" w:rsidRDefault="00736A37" w:rsidP="00BF01AD">
                        <w:pPr>
                          <w:jc w:val="center"/>
                          <w:rPr>
                            <w:sz w:val="14"/>
                            <w:szCs w:val="14"/>
                          </w:rPr>
                        </w:pPr>
                        <w:r w:rsidRPr="007A4541">
                          <w:rPr>
                            <w:sz w:val="14"/>
                            <w:szCs w:val="14"/>
                          </w:rPr>
                          <w:t>Виробнича практика</w:t>
                        </w:r>
                      </w:p>
                    </w:txbxContent>
                  </v:textbox>
                </v:rect>
                <v:rect id="Rectangle 52" o:spid="_x0000_s1069" style="position:absolute;left:66963;top:52553;width:19148;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" fillcolor="#b2a1c7" strokecolor="#8064a2" strokeweight="1pt">
                  <v:fill color2="#8064a2" focus="50%" type="gradient"/>
                  <v:shadow on="t" color="#3f3151" offset="1pt"/>
                  <v:textbox inset="6.48pt,3.24pt,6.48pt,3.24pt">
                    <w:txbxContent>
                      <w:p w:rsidR="00736A37" w:rsidRPr="007A4541" w:rsidRDefault="00736A37" w:rsidP="00BF01AD">
                        <w:pPr>
                          <w:jc w:val="center"/>
                          <w:rPr>
                            <w:sz w:val="14"/>
                            <w:szCs w:val="14"/>
                          </w:rPr>
                        </w:pPr>
                        <w:r w:rsidRPr="007A4541">
                          <w:rPr>
                            <w:sz w:val="14"/>
                            <w:szCs w:val="14"/>
                          </w:rPr>
                          <w:t>Переддипломна практика</w:t>
                        </w:r>
                      </w:p>
                    </w:txbxContent>
                  </v:textbox>
                </v:rect>
                <v:rect id="Rectangle 72" o:spid="_x0000_s1070" style="position:absolute;left:43272;top:49464;width:1048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ВК 2.3.</w:t>
                        </w:r>
                      </w:p>
                    </w:txbxContent>
                  </v:textbox>
                </v:rect>
                <v:rect id="Rectangle 65" o:spid="_x0000_s1071" style="position:absolute;left:55640;top:49464;width:10470;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ВК 2.4</w:t>
                        </w:r>
                      </w:p>
                    </w:txbxContent>
                  </v:textbox>
                </v:rect>
                <v:rect id="Rectangle 45" o:spid="_x0000_s1072" style="position:absolute;left:66963;top:42250;width:8691;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ВК 2.5</w:t>
                        </w:r>
                      </w:p>
                    </w:txbxContent>
                  </v:textbox>
                </v:rect>
                <v:rect id="Rectangle 43" o:spid="_x0000_s1073" style="position:absolute;left:66963;top:45338;width:852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ВК 2.6</w:t>
                        </w:r>
                      </w:p>
                      <w:p w:rsidR="00736A37" w:rsidRPr="007A4541" w:rsidRDefault="00736A37" w:rsidP="00BF01AD">
                        <w:pPr>
                          <w:rPr>
                            <w:sz w:val="14"/>
                            <w:szCs w:val="14"/>
                          </w:rPr>
                        </w:pPr>
                      </w:p>
                    </w:txbxContent>
                  </v:textbox>
                </v:rect>
                <v:rect id="Rectangle 50" o:spid="_x0000_s1074" style="position:absolute;left:66963;top:49464;width:8979;height:231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ВК 2.7</w:t>
                        </w:r>
                      </w:p>
                    </w:txbxContent>
                  </v:textbox>
                </v:rect>
                <v:rect id="Rectangle 38" o:spid="_x0000_s1075" style="position:absolute;left:77276;top:49464;width:735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ВК 2.8</w:t>
                        </w:r>
                      </w:p>
                    </w:txbxContent>
                  </v:textbox>
                </v:rect>
                <v:rect id="Rectangle 19" o:spid="_x0000_s1076" style="position:absolute;left:44305;top:18555;width:10782;height:4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" strokecolor="#95b3d7" strokeweight="1pt">
                  <v:fill color2="#b8cce4" focus="100%" type="gradient"/>
                  <v:shadow on="t" color="#243f60" opacity=".5" offset="1pt"/>
                  <v:textbox inset="6.48pt,3.24pt,6.48pt,3.24pt">
                    <w:txbxContent>
                      <w:p w:rsidR="00736A37" w:rsidRPr="007A4541" w:rsidRDefault="00736A37" w:rsidP="00736A37">
                        <w:pPr>
                          <w:ind w:left="-142" w:right="-140"/>
                          <w:jc w:val="center"/>
                          <w:rPr>
                            <w:sz w:val="14"/>
                            <w:szCs w:val="14"/>
                          </w:rPr>
                        </w:pPr>
                        <w:r w:rsidRPr="007A4541">
                          <w:rPr>
                            <w:sz w:val="14"/>
                            <w:szCs w:val="14"/>
                          </w:rPr>
                          <w:t>Інформаційні технології в галузі туризму</w:t>
                        </w:r>
                      </w:p>
                    </w:txbxContent>
                  </v:textbox>
                </v:rect>
                <v:rect id="Rectangle 28" o:spid="_x0000_s1077" style="position:absolute;left:43272;top:7214;width:10108;height:4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" strokecolor="#fabf8f" strokeweight="1pt">
                  <v:fill color2="#fbd4b4" focus="100%" type="gradient"/>
                  <v:shadow on="t" color="#974706" opacity=".5" offset="1pt"/>
                  <v:textbox inset="6.48pt,3.24pt,6.48pt,3.24pt">
                    <w:txbxContent>
                      <w:p w:rsidR="00736A37" w:rsidRPr="00752334" w:rsidRDefault="00736A37" w:rsidP="00BF01AD">
                        <w:pPr>
                          <w:jc w:val="center"/>
                          <w:rPr>
                            <w:sz w:val="14"/>
                            <w:szCs w:val="14"/>
                            <w:lang w:val="ru-RU"/>
                          </w:rPr>
                        </w:pPr>
                        <w:r w:rsidRPr="00752334">
                          <w:rPr>
                            <w:sz w:val="14"/>
                            <w:szCs w:val="14"/>
                            <w:lang w:val="ru-RU"/>
                          </w:rPr>
                          <w:t>Права людини та верховенство права в сучасних реаліях</w:t>
                        </w:r>
                      </w:p>
                    </w:txbxContent>
                  </v:textbox>
                </v:rect>
                <v:rect id="Rectangle 27" o:spid="_x0000_s1078" style="position:absolute;left:43272;top:14429;width:11250;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" strokecolor="#fabf8f" strokeweight="1pt">
                  <v:fill color2="#fbd4b4" focus="100%" type="gradient"/>
                  <v:shadow on="t" color="#974706" opacity=".5" offset="1pt"/>
                  <v:textbox inset="6.48pt,3.24pt,6.48pt,3.24pt">
                    <w:txbxContent>
                      <w:p w:rsidR="00736A37" w:rsidRPr="007A4541" w:rsidRDefault="00736A37" w:rsidP="00BF01AD">
                        <w:pPr>
                          <w:jc w:val="center"/>
                          <w:rPr>
                            <w:sz w:val="14"/>
                            <w:szCs w:val="14"/>
                          </w:rPr>
                        </w:pPr>
                        <w:r w:rsidRPr="007A4541">
                          <w:rPr>
                            <w:sz w:val="14"/>
                            <w:szCs w:val="14"/>
                          </w:rPr>
                          <w:t>Філософія</w:t>
                        </w:r>
                      </w:p>
                    </w:txbxContent>
                  </v:textbox>
                </v:rect>
                <v:rect id="Rectangle 60" o:spid="_x0000_s1079" style="position:absolute;left:43272;top:24732;width:21984;height:3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 xml:space="preserve">Спеціалізований туризм </w:t>
                        </w:r>
                      </w:p>
                    </w:txbxContent>
                  </v:textbox>
                </v:rect>
                <v:rect id="Rectangle 69" o:spid="_x0000_s1080" style="position:absolute;left:43272;top:36061;width:10445;height: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Готельна справа</w:t>
                        </w:r>
                      </w:p>
                    </w:txbxContent>
                  </v:textbox>
                </v:rect>
                <v:rect id="Rectangle 53" o:spid="_x0000_s1081" style="position:absolute;left:44305;top:29884;width:10362;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Туроперейтинг (курсова робота)</w:t>
                        </w:r>
                      </w:p>
                      <w:p w:rsidR="00736A37" w:rsidRPr="007A4541" w:rsidRDefault="00736A37" w:rsidP="00BF01AD">
                        <w:pPr>
                          <w:rPr>
                            <w:sz w:val="20"/>
                            <w:szCs w:val="20"/>
                          </w:rPr>
                        </w:pPr>
                      </w:p>
                    </w:txbxContent>
                  </v:textbox>
                </v:rect>
                <v:rect id="Rectangle 58" o:spid="_x0000_s1082" style="position:absolute;left:55640;top:41212;width:9833;height:4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736A37">
                        <w:pPr>
                          <w:ind w:right="-149"/>
                          <w:jc w:val="center"/>
                          <w:rPr>
                            <w:sz w:val="14"/>
                            <w:szCs w:val="14"/>
                          </w:rPr>
                        </w:pPr>
                        <w:r w:rsidRPr="007A4541">
                          <w:rPr>
                            <w:sz w:val="14"/>
                            <w:szCs w:val="14"/>
                          </w:rPr>
                          <w:t>Правове регулювання туризму</w:t>
                        </w:r>
                      </w:p>
                    </w:txbxContent>
                  </v:textbox>
                </v:rect>
                <v:rect id="Rectangle 48" o:spid="_x0000_s1083" style="position:absolute;left:55640;top:36061;width:9833;height:4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Ресторанна справа</w:t>
                        </w:r>
                      </w:p>
                    </w:txbxContent>
                  </v:textbox>
                </v:rect>
                <v:rect id="Rectangle 57" o:spid="_x0000_s1084" style="position:absolute;left:55640;top:30909;width:9953;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Ринок туристичних послуг</w:t>
                        </w:r>
                      </w:p>
                      <w:p w:rsidR="00736A37" w:rsidRPr="007A4541" w:rsidRDefault="00736A37" w:rsidP="00BF01AD">
                        <w:pPr>
                          <w:rPr>
                            <w:sz w:val="14"/>
                            <w:szCs w:val="14"/>
                          </w:rPr>
                        </w:pPr>
                      </w:p>
                      <w:p w:rsidR="00736A37" w:rsidRPr="007A4541" w:rsidRDefault="00736A37" w:rsidP="00BF01AD">
                        <w:pPr>
                          <w:rPr>
                            <w:sz w:val="20"/>
                            <w:szCs w:val="20"/>
                          </w:rPr>
                        </w:pPr>
                      </w:p>
                    </w:txbxContent>
                  </v:textbox>
                </v:rect>
                <v:rect id="Rectangle 16" o:spid="_x0000_s1085" style="position:absolute;left:54606;top:8252;width:9989;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" strokecolor="#fabf8f" strokeweight="1pt">
                  <v:fill color2="#fbd4b4" focus="100%" type="gradient"/>
                  <v:shadow on="t" color="#974706" opacity=".5" offset="1pt"/>
                  <v:textbox inset="6.48pt,3.24pt,6.48pt,3.24pt">
                    <w:txbxContent>
                      <w:p w:rsidR="00736A37" w:rsidRPr="007A4541" w:rsidRDefault="00736A37" w:rsidP="00BF01AD">
                        <w:pPr>
                          <w:jc w:val="center"/>
                          <w:rPr>
                            <w:sz w:val="14"/>
                            <w:szCs w:val="14"/>
                          </w:rPr>
                        </w:pPr>
                        <w:r w:rsidRPr="007A4541">
                          <w:rPr>
                            <w:sz w:val="14"/>
                            <w:szCs w:val="14"/>
                          </w:rPr>
                          <w:t>Екологія та екологічна етика</w:t>
                        </w:r>
                      </w:p>
                    </w:txbxContent>
                  </v:textbox>
                </v:rect>
                <v:rect id="Rectangle 18" o:spid="_x0000_s1086" style="position:absolute;left:66963;top:30909;width:9280;height: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A4541" w:rsidRDefault="00736A37" w:rsidP="00BF01AD">
                        <w:pPr>
                          <w:jc w:val="center"/>
                          <w:rPr>
                            <w:sz w:val="20"/>
                            <w:szCs w:val="20"/>
                          </w:rPr>
                        </w:pPr>
                        <w:r w:rsidRPr="007A4541">
                          <w:rPr>
                            <w:sz w:val="14"/>
                            <w:szCs w:val="14"/>
                          </w:rPr>
                          <w:t>Маркетинг у туризмі</w:t>
                        </w:r>
                      </w:p>
                    </w:txbxContent>
                  </v:textbox>
                </v:rect>
                <v:rect id="Rectangle 40" o:spid="_x0000_s1087" style="position:absolute;left:66963;top:37098;width:9099;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Міжнародний туризм</w:t>
                        </w:r>
                      </w:p>
                    </w:txbxContent>
                  </v:textbox>
                </v:rect>
                <v:rect id="Rectangle 35" o:spid="_x0000_s1088" style="position:absolute;left:66963;top:24732;width:18980;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" strokecolor="#95b3d7" strokeweight="1pt">
                  <v:fill color2="#b8cce4" focus="100%" type="gradient"/>
                  <v:shadow on="t" color="#243f60" opacity=".5" offset="1pt"/>
                  <v:textbox inset="6.48pt,3.24pt,6.48pt,3.24pt">
                    <w:txbxContent>
                      <w:p w:rsidR="00736A37" w:rsidRPr="007A4541" w:rsidRDefault="00736A37" w:rsidP="00BF01AD">
                        <w:pPr>
                          <w:jc w:val="center"/>
                          <w:rPr>
                            <w:sz w:val="14"/>
                            <w:szCs w:val="14"/>
                          </w:rPr>
                        </w:pPr>
                        <w:r w:rsidRPr="007A4541">
                          <w:rPr>
                            <w:sz w:val="14"/>
                            <w:szCs w:val="14"/>
                          </w:rPr>
                          <w:t>Економіка та бізнес-планування туризму</w:t>
                        </w:r>
                      </w:p>
                    </w:txbxContent>
                  </v:textbox>
                </v:rect>
                <v:rect id="Rectangle 34" o:spid="_x0000_s1089" style="position:absolute;left:77276;top:29884;width:8570;height:5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" strokecolor="#95b3d7" strokeweight="1pt">
                  <v:fill color2="#b8cce4" focus="100%" type="gradient"/>
                  <v:shadow on="t" color="#243f60" opacity=".5" offset="1pt"/>
                  <v:textbox inset="6.48pt,3.24pt,6.48pt,3.24pt">
                    <w:txbxContent>
                      <w:p w:rsidR="00736A37" w:rsidRPr="00736A37" w:rsidRDefault="00736A37" w:rsidP="00736A37">
                        <w:pPr>
                          <w:ind w:left="-142" w:right="-64"/>
                          <w:jc w:val="center"/>
                          <w:rPr>
                            <w:sz w:val="14"/>
                            <w:szCs w:val="14"/>
                            <w:lang w:val="ru-RU"/>
                          </w:rPr>
                        </w:pPr>
                        <w:r w:rsidRPr="00736A37">
                          <w:rPr>
                            <w:sz w:val="14"/>
                            <w:szCs w:val="14"/>
                            <w:lang w:val="ru-RU"/>
                          </w:rPr>
                          <w:t>Менеджмент туризму та індустрі</w:t>
                        </w:r>
                        <w:r w:rsidRPr="00736A37">
                          <w:rPr>
                            <w:color w:val="000099"/>
                            <w:sz w:val="14"/>
                            <w:szCs w:val="14"/>
                            <w:lang w:val="ru-RU"/>
                          </w:rPr>
                          <w:t xml:space="preserve">ї </w:t>
                        </w:r>
                        <w:r w:rsidRPr="00736A37">
                          <w:rPr>
                            <w:sz w:val="14"/>
                            <w:szCs w:val="14"/>
                            <w:lang w:val="ru-RU"/>
                          </w:rPr>
                          <w:t>гостинност</w:t>
                        </w:r>
                        <w:r w:rsidRPr="00736A37">
                          <w:rPr>
                            <w:color w:val="000099"/>
                            <w:sz w:val="14"/>
                            <w:szCs w:val="14"/>
                            <w:lang w:val="ru-RU"/>
                          </w:rPr>
                          <w:t>і</w:t>
                        </w:r>
                      </w:p>
                      <w:p w:rsidR="00736A37" w:rsidRPr="00736A37" w:rsidRDefault="00736A37" w:rsidP="00BF01AD">
                        <w:pPr>
                          <w:jc w:val="center"/>
                          <w:rPr>
                            <w:strike/>
                            <w:sz w:val="14"/>
                            <w:szCs w:val="14"/>
                            <w:lang w:val="ru-RU"/>
                          </w:rPr>
                        </w:pPr>
                      </w:p>
                    </w:txbxContent>
                  </v:textbox>
                </v:rect>
                <v:rect id="Rectangle 24" o:spid="_x0000_s1090" style="position:absolute;left:76242;top:14429;width:9232;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" strokecolor="#fabf8f" strokeweight="1pt">
                  <v:fill color2="#fbd4b4" focus="100%" type="gradient"/>
                  <v:shadow on="t" color="#974706" opacity=".5" offset="1pt"/>
                  <v:textbox inset="6.48pt,3.24pt,6.48pt,3.24pt">
                    <w:txbxContent>
                      <w:p w:rsidR="00736A37" w:rsidRPr="00752334" w:rsidRDefault="00736A37" w:rsidP="00BF01AD">
                        <w:pPr>
                          <w:jc w:val="center"/>
                          <w:rPr>
                            <w:sz w:val="11"/>
                            <w:szCs w:val="11"/>
                            <w:lang w:val="ru-RU"/>
                          </w:rPr>
                        </w:pPr>
                        <w:r w:rsidRPr="00752334">
                          <w:rPr>
                            <w:sz w:val="11"/>
                            <w:szCs w:val="11"/>
                            <w:lang w:val="ru-RU"/>
                          </w:rPr>
                          <w:t xml:space="preserve">Охорона праці, безпека життєдіяльності та цивільний </w:t>
                        </w:r>
                        <w:r w:rsidRPr="00752334">
                          <w:rPr>
                            <w:color w:val="5F497A"/>
                            <w:sz w:val="11"/>
                            <w:szCs w:val="11"/>
                            <w:lang w:val="ru-RU"/>
                          </w:rPr>
                          <w:t>захист</w:t>
                        </w:r>
                      </w:p>
                      <w:p w:rsidR="00736A37" w:rsidRPr="00752334" w:rsidRDefault="00736A37" w:rsidP="00BF01AD">
                        <w:pPr>
                          <w:jc w:val="center"/>
                          <w:rPr>
                            <w:sz w:val="14"/>
                            <w:szCs w:val="14"/>
                            <w:lang w:val="ru-RU"/>
                          </w:rPr>
                        </w:pPr>
                      </w:p>
                    </w:txbxContent>
                  </v:textbox>
                </v:rect>
                <v:rect id="Rectangle 61" o:spid="_x0000_s1091" style="position:absolute;left:77276;top:37098;width:9099;height:10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" fillcolor="#d99594" strokecolor="#c0504d" strokeweight="1pt">
                  <v:fill color2="#c0504d" focus="50%" type="gradient"/>
                  <v:shadow on="t" color="#622423" offset="1pt"/>
                  <v:textbox inset="6.48pt,3.24pt,6.48pt,3.24pt">
                    <w:txbxContent>
                      <w:p w:rsidR="00736A37" w:rsidRPr="007A4541" w:rsidRDefault="00736A37" w:rsidP="00BF01AD">
                        <w:pPr>
                          <w:jc w:val="center"/>
                          <w:rPr>
                            <w:b/>
                            <w:bCs/>
                            <w:sz w:val="14"/>
                            <w:szCs w:val="14"/>
                          </w:rPr>
                        </w:pPr>
                        <w:r w:rsidRPr="007A4541">
                          <w:rPr>
                            <w:b/>
                            <w:bCs/>
                            <w:sz w:val="14"/>
                            <w:szCs w:val="14"/>
                          </w:rPr>
                          <w:t>Атестація:</w:t>
                        </w:r>
                      </w:p>
                      <w:p w:rsidR="00736A37" w:rsidRPr="007A4541" w:rsidRDefault="00736A37" w:rsidP="00BF01AD">
                        <w:pPr>
                          <w:rPr>
                            <w:b/>
                            <w:bCs/>
                            <w:sz w:val="14"/>
                            <w:szCs w:val="14"/>
                          </w:rPr>
                        </w:pPr>
                        <w:r w:rsidRPr="007A4541">
                          <w:rPr>
                            <w:b/>
                            <w:bCs/>
                            <w:sz w:val="14"/>
                            <w:szCs w:val="14"/>
                          </w:rPr>
                          <w:t>1. Комплексний атестаційний екзамен</w:t>
                        </w:r>
                      </w:p>
                      <w:p w:rsidR="00736A37" w:rsidRPr="007A4541" w:rsidRDefault="00736A37" w:rsidP="00BF01AD">
                        <w:pPr>
                          <w:rPr>
                            <w:b/>
                            <w:bCs/>
                            <w:sz w:val="14"/>
                            <w:szCs w:val="14"/>
                          </w:rPr>
                        </w:pPr>
                        <w:r>
                          <w:rPr>
                            <w:b/>
                            <w:bCs/>
                            <w:sz w:val="14"/>
                            <w:szCs w:val="14"/>
                          </w:rPr>
                          <w:t>2. Захист кваліфікаційної</w:t>
                        </w:r>
                        <w:r w:rsidRPr="007A4541">
                          <w:rPr>
                            <w:b/>
                            <w:bCs/>
                            <w:sz w:val="14"/>
                            <w:szCs w:val="14"/>
                          </w:rPr>
                          <w:t xml:space="preserve"> роботи</w:t>
                        </w:r>
                      </w:p>
                    </w:txbxContent>
                  </v:textbox>
                </v:rect>
                <v:line id="Пряма сполучна лінія 205" o:spid="_x0000_s1092" style="position:absolute;visibility:visible;mso-wrap-style:square" from="20602,14429" to="37177,1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" strokecolor="#4579b8"/>
                <v:shape id="Пряма зі стрілкою 210" o:spid="_x0000_s1093" type="#_x0000_t32" style="position:absolute;left:37093;top:14429;width:1022;height:8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" strokecolor="#4579b8">
                  <v:stroke endarrow="block"/>
                </v:shape>
                <v:shape id="Пряма зі стрілкою 188" o:spid="_x0000_s1094" type="#_x0000_t32" style="position:absolute;left:38199;top:26795;width:1022;height:29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" strokecolor="#4579b8">
                  <v:stroke startarrow="block" endarrow="block"/>
                </v:shape>
                <v:shape id="Пряма зі стрілкою 124" o:spid="_x0000_s1095" type="#_x0000_t32" style="position:absolute;left:6178;top:28858;width:0;height:1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" strokecolor="#4579b8">
                  <v:stroke startarrow="block" endarrow="block"/>
                </v:shape>
                <v:shape id="Пряма зі стрілкою 46" o:spid="_x0000_s1096" type="#_x0000_t32" style="position:absolute;left:20602;top:26795;width:1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" strokecolor="#4579b8">
                  <v:stroke endarrow="block"/>
                </v:shape>
                <v:shape id="Пряма зі стрілкою 119" o:spid="_x0000_s1097" type="#_x0000_t32" style="position:absolute;left:10301;top:32972;width:2067;height:1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" strokecolor="#4579b8">
                  <v:stroke endarrow="block"/>
                </v:shape>
                <v:shape id="Пряма зі стрілкою 204" o:spid="_x0000_s1098" type="#_x0000_t32" style="position:absolute;left:10301;top:38124;width:20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" strokecolor="#4579b8">
                  <v:stroke endarrow="block"/>
                </v:shape>
                <v:shape id="Пряма зі стрілкою 181" o:spid="_x0000_s1099" type="#_x0000_t32" style="position:absolute;left:11334;top:41212;width:1034;height:2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" strokecolor="#4579b8">
                  <v:stroke endarrow="block"/>
                </v:shape>
                <v:shape id="Пряма зі стрілкою 120" o:spid="_x0000_s1100" type="#_x0000_t32" style="position:absolute;left:10301;top:44313;width:186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" strokecolor="#4579b8">
                  <v:stroke endarrow="block"/>
                </v:shape>
                <v:shape id="Пряма зі стрілкою 225" o:spid="_x0000_s1101" type="#_x0000_t32" style="position:absolute;left:10301;top:50490;width:2199;height: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" strokecolor="#4579b8">
                  <v:stroke endarrow="block"/>
                </v:shape>
                <v:shape id="Пряма зі стрілкою 86" o:spid="_x0000_s1102" type="#_x0000_t32" style="position:absolute;left:11334;top:49464;width:1202;height: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" strokecolor="#4579b8">
                  <v:stroke endarrow="block"/>
                </v:shape>
                <v:line id="Пряма сполучна лінія 221" o:spid="_x0000_s1103" style="position:absolute;visibility:visible;mso-wrap-style:square" from="20602,20606" to="22465,20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" strokecolor="#4579b8"/>
                <v:line id="Пряма сполучна лінія 222" o:spid="_x0000_s1104" style="position:absolute;flip:x;visibility:visible;mso-wrap-style:square" from="21636,20606" to="22669,2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" strokecolor="#4579b8"/>
                <v:shape id="Пряма зі стрілкою 144" o:spid="_x0000_s1105" type="#_x0000_t32" style="position:absolute;left:21636;top:29884;width:1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" strokecolor="#4579b8">
                  <v:stroke endarrow="block"/>
                </v:shape>
                <v:line id="Пряма сполучна лінія 187" o:spid="_x0000_s1106" style="position:absolute;visibility:visible;mso-wrap-style:square" from="21636,45338" to="22693,4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" strokecolor="#4579b8"/>
                <v:line id="Пряма сполучна лінія 184" o:spid="_x0000_s1107" style="position:absolute;flip:y;visibility:visible;mso-wrap-style:square" from="22669,41212" to="22669,4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" strokecolor="#4579b8"/>
                <v:line id="Пряма сполучна лінія 185" o:spid="_x0000_s1108" style="position:absolute;flip:y;visibility:visible;mso-wrap-style:square" from="22669,39161" to="29881,4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" strokecolor="#4579b8"/>
                <v:shape id="Пряма зі стрілкою 186" o:spid="_x0000_s1109" type="#_x0000_t32" style="position:absolute;left:29881;top:34010;width:1022;height:5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" strokecolor="#4579b8">
                  <v:stroke endarrow="block"/>
                </v:shape>
                <v:line id="Пряма сполучна лінія 159" o:spid="_x0000_s1110" style="position:absolute;visibility:visible;mso-wrap-style:square" from="20602,28858" to="35987,2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" strokecolor="#4579b8"/>
                <v:shape id="Пряма зі стрілкою 158" o:spid="_x0000_s1111" type="#_x0000_t32" style="position:absolute;left:36060;top:26795;width:0;height:20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" strokecolor="#4579b8">
                  <v:stroke endarrow="block"/>
                </v:shape>
                <v:shape id="Пряма зі стрілкою 157" o:spid="_x0000_s1112" type="#_x0000_t32" style="position:absolute;left:28848;top:26795;width:0;height:19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" strokecolor="#4579b8">
                  <v:stroke endarrow="block"/>
                </v:shape>
                <v:shape id="Пряма зі стрілкою 121" o:spid="_x0000_s1113" type="#_x0000_t32" style="position:absolute;left:6178;top:45338;width:84;height:2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" strokecolor="#4579b8">
                  <v:stroke startarrow="block" endarrow="block"/>
                </v:shape>
                <v:shape id="Пряма зі стрілкою 123" o:spid="_x0000_s1114" type="#_x0000_t32" style="position:absolute;left:6178;top:40187;width:84;height:2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" strokecolor="#4579b8">
                  <v:stroke startarrow="block" endarrow="block"/>
                </v:shape>
                <v:shape id="Пряма зі стрілкою 90" o:spid="_x0000_s1115" type="#_x0000_t32" style="position:absolute;left:21636;top:31947;width:2091;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" strokecolor="#4579b8">
                  <v:stroke endarrow="block"/>
                </v:shape>
                <v:shape id="Пряма зі стрілкою 129" o:spid="_x0000_s1116" type="#_x0000_t32" style="position:absolute;left:21636;top:53578;width:19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" strokecolor="#4579b8">
                  <v:stroke endarrow="block"/>
                </v:shape>
                <v:shape id="Пряма зі стрілкою 191" o:spid="_x0000_s1117" type="#_x0000_t32" style="position:absolute;left:41216;top:53578;width:3089;height:1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" strokecolor="#4579b8">
                  <v:stroke endarrow="block"/>
                </v:shape>
                <v:line id="Пряма сполучна лінія 201" o:spid="_x0000_s1118" style="position:absolute;visibility:visible;mso-wrap-style:square" from="65941,53578" to="67660,53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" strokecolor="#4579b8"/>
                <v:shape id="Пряма зі стрілкою 189" o:spid="_x0000_s1119" type="#_x0000_t32" style="position:absolute;left:31937;top:26795;width:1033;height:3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" strokecolor="#4579b8">
                  <v:stroke startarrow="block" endarrow="block"/>
                </v:shape>
                <v:shape id="Пряма зі стрілкою 39" o:spid="_x0000_s1120" type="#_x0000_t32" style="position:absolute;left:20602;top:10303;width:22237;height:4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" strokecolor="#4579b8">
                  <v:stroke endarrow="block"/>
                </v:shape>
                <v:shape id="Пряма зі стрілкою 208" o:spid="_x0000_s1121" type="#_x0000_t32" style="position:absolute;left:53573;top:9277;width:21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" strokecolor="#4579b8">
                  <v:stroke endarrow="block"/>
                </v:shape>
                <v:shape id="Пряма зі стрілкою 133" o:spid="_x0000_s1122" type="#_x0000_t32" style="position:absolute;left:36060;top:16492;width:7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" strokecolor="#4579b8">
                  <v:stroke endarrow="block"/>
                </v:shape>
                <v:line id="Пряма сполучна лінія 132" o:spid="_x0000_s1123" style="position:absolute;flip:y;visibility:visible;mso-wrap-style:square" from="36060,16492" to="36072,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" strokecolor="#4579b8"/>
                <v:shape id="Пряма зі стрілкою 111" o:spid="_x0000_s1124" type="#_x0000_t32" style="position:absolute;left:47394;top:34010;width:1202;height:3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" strokecolor="#4579b8">
                  <v:stroke startarrow="block" endarrow="block"/>
                </v:shape>
                <v:shape id="Пряма зі стрілкою 209" o:spid="_x0000_s1125" type="#_x0000_t32" style="position:absolute;left:49450;top:22669;width:108;height:1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" strokecolor="#4579b8">
                  <v:stroke startarrow="block" endarrow="block"/>
                </v:shape>
                <v:shape id="Пряма зі стрілкою 200" o:spid="_x0000_s1126" type="#_x0000_t32" style="position:absolute;left:42238;top:17517;width:2067;height:12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" strokecolor="#4579b8">
                  <v:stroke endarrow="block"/>
                </v:shape>
                <v:line id="Пряма сполучна лінія 223" o:spid="_x0000_s1127" style="position:absolute;visibility:visible;mso-wrap-style:square" from="31937,17517" to="42238,1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" strokecolor="#4579b8"/>
                <v:shape id="Пряма зі стрілкою 87" o:spid="_x0000_s1128" type="#_x0000_t32" style="position:absolute;left:42238;top:31947;width:2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" strokecolor="#4579b8">
                  <v:stroke endarrow="block"/>
                </v:shape>
                <v:line id="Пряма сполучна лінія 102" o:spid="_x0000_s1129" style="position:absolute;flip:y;visibility:visible;mso-wrap-style:square" from="43272,21643" to="43284,36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" strokecolor="#4579b8"/>
                <v:shape id="Пряма зі стрілкою 103" o:spid="_x0000_s1130" type="#_x0000_t32" style="position:absolute;left:43272;top:32972;width:1634;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" strokecolor="#4579b8">
                  <v:stroke endarrow="block"/>
                </v:shape>
                <v:shape id="Пряма зі стрілкою 227" o:spid="_x0000_s1131" type="#_x0000_t32" style="position:absolute;left:43272;top:21643;width:1382;height: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" strokecolor="#4579b8">
                  <v:stroke endarrow="block"/>
                </v:shape>
                <v:shape id="Пряма зі стрілкою 131" o:spid="_x0000_s1132" type="#_x0000_t32" style="position:absolute;left:42238;top:25757;width:1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" strokecolor="#4579b8">
                  <v:stroke endarrow="block"/>
                </v:shape>
                <v:shape id="Пряма зі стрілкою 130" o:spid="_x0000_s1133" type="#_x0000_t32" style="position:absolute;left:64908;top:10303;width:11334;height:5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" strokecolor="#4579b8">
                  <v:stroke endarrow="block"/>
                </v:shape>
                <v:shape id="Пряма зі стрілкою 193" o:spid="_x0000_s1134" type="#_x0000_t32" style="position:absolute;left:54606;top:20606;width:17514;height:4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" strokecolor="#4579b8">
                  <v:stroke endarrow="block"/>
                </v:shape>
                <v:shape id="Пряма зі стрілкою 211" o:spid="_x0000_s1135" type="#_x0000_t32" style="position:absolute;left:60785;top:27820;width:1033;height:3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" strokecolor="#4579b8">
                  <v:stroke startarrow="block" endarrow="block"/>
                </v:shape>
                <v:shape id="Пряма зі стрілкою 104" o:spid="_x0000_s1136" type="#_x0000_t32" style="position:absolute;left:70064;top:28858;width:168;height:2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" strokecolor="#4579b8">
                  <v:stroke startarrow="block" endarrow="block"/>
                </v:shape>
                <v:shape id="Пряма зі стрілкою 101" o:spid="_x0000_s1137" type="#_x0000_t32" style="position:absolute;left:49450;top:27820;width:0;height:19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" strokecolor="#4579b8">
                  <v:stroke startarrow="block" endarrow="block"/>
                </v:shape>
                <v:shape id="Пряма зі стрілкою 125" o:spid="_x0000_s1138" type="#_x0000_t32" style="position:absolute;left:71086;top:35035;width:180;height:20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" strokecolor="#4579b8">
                  <v:stroke startarrow="block" endarrow="block"/>
                </v:shape>
                <v:shape id="Пряма зі стрілкою 120" o:spid="_x0000_s1139" type="#_x0000_t32" style="position:absolute;left:53573;top:38124;width:186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" strokecolor="#4579b8">
                  <v:stroke endarrow="block"/>
                </v:shape>
                <v:shape id="Пряма зі стрілкою 120" o:spid="_x0000_s1140" type="#_x0000_t32" style="position:absolute;left:65941;top:39161;width:1863;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" strokecolor="#4579b8">
                  <v:stroke endarrow="block"/>
                </v:shape>
                <v:shape id="Пряма зі стрілкою 120" o:spid="_x0000_s1141" type="#_x0000_t32" style="position:absolute;left:64908;top:28858;width:2055;height:20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" strokecolor="#4579b8">
                  <v:stroke endarrow="block"/>
                </v:shape>
                <v:shape id="Пряма зі стрілкою 120" o:spid="_x0000_s1142" type="#_x0000_t32" style="position:absolute;left:54606;top:32972;width:1864;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" strokecolor="#4579b8">
                  <v:stroke endarrow="block"/>
                </v:shape>
                <v:shape id="Пряма зі стрілкою 120" o:spid="_x0000_s1143" type="#_x0000_t32" style="position:absolute;left:64908;top:32972;width:1863;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" strokecolor="#4579b8">
                  <v:stroke endarrow="block"/>
                </v:shape>
                <v:shape id="Пряма зі стрілкою 120" o:spid="_x0000_s1144" type="#_x0000_t32" style="position:absolute;left:76242;top:32972;width:1876;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" strokecolor="#4579b8">
                  <v:stroke endarrow="block"/>
                </v:shape>
                <v:shape id="Пряма зі стрілкою 135" o:spid="_x0000_s1145" type="#_x0000_t32" style="position:absolute;left:81387;top:28858;width:180;height:1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" strokecolor="#4579b8">
                  <v:stroke startarrow="block" endarrow="block"/>
                </v:shape>
                <v:line id="Пряма сполучна лінія 232" o:spid="_x0000_s1146" style="position:absolute;flip:y;visibility:visible;mso-wrap-style:square" from="65941,6189" to="65953,37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" strokecolor="#4579b8"/>
                <v:shape id="Пряма зі стрілкою 120" o:spid="_x0000_s1147" type="#_x0000_t32" style="position:absolute;left:65941;top:37098;width:1863;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" strokecolor="#4579b8">
                  <v:stroke endarrow="block"/>
                </v:shape>
                <v:shape id="Пряма зі стрілкою 120" o:spid="_x0000_s1148" type="#_x0000_t32" style="position:absolute;left:65941;top:28858;width:1022;height:133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" strokecolor="#4579b8">
                  <v:stroke endarrow="block"/>
                </v:shape>
                <v:shape id="Пряма зі стрілкою 212" o:spid="_x0000_s1149" type="#_x0000_t32" style="position:absolute;left:54606;top:11340;width:4123;height:4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" strokecolor="#4579b8">
                  <v:stroke endarrow="block"/>
                </v:shape>
                <v:shape id="Пряма зі стрілкою 233" o:spid="_x0000_s1150" type="#_x0000_t32" style="position:absolute;left:20602;top:34010;width:4123;height:133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" strokecolor="#4579b8">
                  <v:stroke endarrow="block"/>
                </v:shape>
                <v:rect id="Rectangle 20" o:spid="_x0000_s1151" style="position:absolute;left:44305;top:41212;width:9063;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" strokecolor="#fabf8f" strokeweight="1pt">
                  <v:fill color2="#fbd4b4" focus="100%" type="gradient"/>
                  <v:shadow on="t" color="#974706" opacity=".5" offset="1pt"/>
                  <v:textbox inset="6.48pt,3.24pt,6.48pt,3.24pt">
                    <w:txbxContent>
                      <w:p w:rsidR="00736A37" w:rsidRPr="00752334" w:rsidRDefault="00736A37" w:rsidP="00736A37">
                        <w:pPr>
                          <w:ind w:right="-130"/>
                          <w:jc w:val="center"/>
                          <w:rPr>
                            <w:sz w:val="14"/>
                            <w:szCs w:val="14"/>
                            <w:lang w:val="ru-RU"/>
                          </w:rPr>
                        </w:pPr>
                        <w:r w:rsidRPr="00752334">
                          <w:rPr>
                            <w:sz w:val="14"/>
                            <w:szCs w:val="14"/>
                            <w:lang w:val="ru-RU"/>
                          </w:rPr>
                          <w:t>БВП Базова загальновійськова підготовка (практична підготовка)</w:t>
                        </w:r>
                      </w:p>
                    </w:txbxContent>
                  </v:textbox>
                </v:rect>
                <v:shape id="Пряма зі стрілкою 224" o:spid="_x0000_s1152" type="#_x0000_t32" style="position:absolute;left:42238;top:40187;width:2067;height:20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" strokecolor="#4579b8">
                  <v:stroke endarrow="block"/>
                </v:shape>
                <v:shape id="Пряма зі стрілкою 156" o:spid="_x0000_s1153" type="#_x0000_t32" style="position:absolute;left:80365;top:17517;width:1202;height:6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" strokecolor="#4579b8">
                  <v:stroke startarrow="block" endarrow="block"/>
                </v:shape>
                <v:shape id="Пряма зі стрілкою 120" o:spid="_x0000_s1154" type="#_x0000_t32" style="position:absolute;left:76242;top:38124;width:1034;height:10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" strokecolor="#4579b8">
                  <v:stroke endarrow="block"/>
                </v:shape>
                <v:shape id="Пряма зі стрілкою 233" o:spid="_x0000_s1155" type="#_x0000_t32" style="position:absolute;left:82060;top:35608;width:1154;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" strokecolor="#4579b8">
                  <v:stroke endarrow="block"/>
                </v:shape>
                <w10:wrap type="square"/>
              </v:group>
            </w:pict>
          </mc:Fallback>
        </mc:AlternateContent>
      </w:r>
    </w:p>
    <w:p w:rsidR="003E4758" w:rsidRDefault="003E4758" w:rsidP="003E4758">
      <w:pPr>
        <w:pStyle w:val="afd"/>
        <w:numPr>
          <w:ilvl w:val="0"/>
          <w:numId w:val="7"/>
        </w:numPr>
        <w:jc w:val="center"/>
        <w:rPr>
          <w:rFonts w:ascii="Times New Roman" w:hAnsi="Times New Roman"/>
          <w:b/>
          <w:bCs/>
          <w:sz w:val="28"/>
          <w:szCs w:val="28"/>
        </w:rPr>
        <w:sectPr w:rsidR="003E4758" w:rsidSect="00861AB9">
          <w:pgSz w:w="16838" w:h="11906" w:orient="landscape"/>
          <w:pgMar w:top="1135" w:right="851" w:bottom="851" w:left="851" w:header="709" w:footer="709" w:gutter="0"/>
          <w:cols w:space="708"/>
          <w:docGrid w:linePitch="360"/>
        </w:sectPr>
      </w:pPr>
    </w:p>
    <w:p w:rsidR="000E3EEE" w:rsidRPr="000370CC" w:rsidRDefault="000E3EEE" w:rsidP="009764D2">
      <w:pPr>
        <w:spacing w:after="0" w:line="240" w:lineRule="auto"/>
        <w:ind w:left="1797"/>
        <w:jc w:val="center"/>
        <w:rPr>
          <w:rFonts w:ascii="Times New Roman" w:eastAsia="Times New Roman" w:hAnsi="Times New Roman"/>
          <w:b/>
          <w:sz w:val="28"/>
          <w:szCs w:val="28"/>
          <w:lang w:val="uk-UA" w:eastAsia="ru-RU"/>
        </w:rPr>
      </w:pPr>
      <w:r w:rsidRPr="000370CC">
        <w:rPr>
          <w:rFonts w:ascii="Times New Roman" w:eastAsia="Times New Roman" w:hAnsi="Times New Roman"/>
          <w:b/>
          <w:sz w:val="28"/>
          <w:szCs w:val="28"/>
          <w:lang w:val="uk-UA" w:eastAsia="ru-RU"/>
        </w:rPr>
        <w:lastRenderedPageBreak/>
        <w:t>2.</w:t>
      </w:r>
      <w:r w:rsidR="00AE2EE6" w:rsidRPr="000370CC">
        <w:rPr>
          <w:rFonts w:ascii="Times New Roman" w:eastAsia="Times New Roman" w:hAnsi="Times New Roman"/>
          <w:b/>
          <w:sz w:val="28"/>
          <w:szCs w:val="28"/>
          <w:lang w:val="uk-UA" w:eastAsia="ru-RU"/>
        </w:rPr>
        <w:t>3</w:t>
      </w:r>
      <w:r w:rsidRPr="000370CC">
        <w:rPr>
          <w:rFonts w:ascii="Times New Roman" w:eastAsia="Times New Roman" w:hAnsi="Times New Roman"/>
          <w:b/>
          <w:sz w:val="28"/>
          <w:szCs w:val="28"/>
          <w:lang w:val="uk-UA" w:eastAsia="ru-RU"/>
        </w:rPr>
        <w:t>.</w:t>
      </w:r>
      <w:r w:rsidR="003A558C" w:rsidRPr="000370CC">
        <w:rPr>
          <w:rFonts w:ascii="Times New Roman" w:eastAsia="Times New Roman" w:hAnsi="Times New Roman"/>
          <w:b/>
          <w:sz w:val="28"/>
          <w:szCs w:val="28"/>
          <w:lang w:val="uk-UA" w:eastAsia="ru-RU"/>
        </w:rPr>
        <w:t xml:space="preserve"> </w:t>
      </w:r>
      <w:r w:rsidRPr="000370CC">
        <w:rPr>
          <w:rFonts w:ascii="Times New Roman" w:eastAsia="Times New Roman" w:hAnsi="Times New Roman"/>
          <w:b/>
          <w:sz w:val="28"/>
          <w:szCs w:val="28"/>
          <w:lang w:val="uk-UA" w:eastAsia="ru-RU"/>
        </w:rPr>
        <w:t>Практична підготовка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609"/>
        <w:gridCol w:w="1124"/>
        <w:gridCol w:w="4161"/>
        <w:gridCol w:w="4952"/>
        <w:gridCol w:w="1485"/>
      </w:tblGrid>
      <w:tr w:rsidR="006B4103" w:rsidRPr="000370CC" w:rsidTr="002D4FA1">
        <w:tc>
          <w:tcPr>
            <w:tcW w:w="1930" w:type="dxa"/>
            <w:shd w:val="clear" w:color="auto" w:fill="D9D9D9"/>
            <w:vAlign w:val="center"/>
          </w:tcPr>
          <w:p w:rsidR="000E3EEE" w:rsidRPr="000370CC" w:rsidRDefault="000E3EEE" w:rsidP="003A558C">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Вид практики</w:t>
            </w:r>
          </w:p>
        </w:tc>
        <w:tc>
          <w:tcPr>
            <w:tcW w:w="1611" w:type="dxa"/>
            <w:shd w:val="clear" w:color="auto" w:fill="D9D9D9"/>
            <w:vAlign w:val="center"/>
          </w:tcPr>
          <w:p w:rsidR="000E3EEE" w:rsidRPr="000370CC" w:rsidRDefault="000E3EEE" w:rsidP="003A558C">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К-сть кредитів ЄКТС</w:t>
            </w:r>
          </w:p>
        </w:tc>
        <w:tc>
          <w:tcPr>
            <w:tcW w:w="1124" w:type="dxa"/>
            <w:shd w:val="clear" w:color="auto" w:fill="D9D9D9"/>
            <w:vAlign w:val="center"/>
          </w:tcPr>
          <w:p w:rsidR="000E3EEE" w:rsidRPr="000370CC" w:rsidRDefault="000E3EEE" w:rsidP="003A558C">
            <w:pPr>
              <w:spacing w:after="0" w:line="240" w:lineRule="auto"/>
              <w:jc w:val="center"/>
              <w:rPr>
                <w:rFonts w:ascii="Times New Roman" w:eastAsia="Times New Roman" w:hAnsi="Times New Roman"/>
                <w:b/>
                <w:sz w:val="24"/>
                <w:szCs w:val="24"/>
                <w:highlight w:val="green"/>
                <w:lang w:val="uk-UA" w:eastAsia="ru-RU"/>
              </w:rPr>
            </w:pPr>
            <w:r w:rsidRPr="000370CC">
              <w:rPr>
                <w:rFonts w:ascii="Times New Roman" w:eastAsia="Times New Roman" w:hAnsi="Times New Roman"/>
                <w:b/>
                <w:sz w:val="24"/>
                <w:szCs w:val="24"/>
                <w:highlight w:val="green"/>
                <w:lang w:val="uk-UA" w:eastAsia="ru-RU"/>
              </w:rPr>
              <w:t>Семестр</w:t>
            </w:r>
          </w:p>
        </w:tc>
        <w:tc>
          <w:tcPr>
            <w:tcW w:w="4166" w:type="dxa"/>
            <w:shd w:val="clear" w:color="auto" w:fill="D9D9D9"/>
            <w:vAlign w:val="center"/>
          </w:tcPr>
          <w:p w:rsidR="000E3EEE" w:rsidRPr="000370CC" w:rsidRDefault="000E3EEE" w:rsidP="003A558C">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Зміст практики</w:t>
            </w:r>
          </w:p>
        </w:tc>
        <w:tc>
          <w:tcPr>
            <w:tcW w:w="4960" w:type="dxa"/>
            <w:shd w:val="clear" w:color="auto" w:fill="D9D9D9"/>
            <w:vAlign w:val="center"/>
          </w:tcPr>
          <w:p w:rsidR="000E3EEE" w:rsidRPr="000370CC" w:rsidRDefault="000E3EEE" w:rsidP="003A558C">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Очікувані результати навчання</w:t>
            </w:r>
          </w:p>
        </w:tc>
        <w:tc>
          <w:tcPr>
            <w:tcW w:w="1485" w:type="dxa"/>
            <w:shd w:val="clear" w:color="auto" w:fill="D9D9D9"/>
            <w:vAlign w:val="center"/>
          </w:tcPr>
          <w:p w:rsidR="000E3EEE" w:rsidRPr="000370CC" w:rsidRDefault="000E3EEE" w:rsidP="003A558C">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Підсумок</w:t>
            </w:r>
          </w:p>
        </w:tc>
      </w:tr>
      <w:tr w:rsidR="006B4103" w:rsidRPr="000370CC" w:rsidTr="002D4FA1">
        <w:tc>
          <w:tcPr>
            <w:tcW w:w="1930" w:type="dxa"/>
            <w:vAlign w:val="center"/>
          </w:tcPr>
          <w:p w:rsidR="000E3EEE" w:rsidRPr="000370CC" w:rsidRDefault="000E3EEE" w:rsidP="003A558C">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Ознайомча</w:t>
            </w:r>
          </w:p>
        </w:tc>
        <w:tc>
          <w:tcPr>
            <w:tcW w:w="1611" w:type="dxa"/>
            <w:vAlign w:val="center"/>
          </w:tcPr>
          <w:p w:rsidR="006469E3" w:rsidRPr="000370CC" w:rsidRDefault="006469E3" w:rsidP="006469E3">
            <w:pPr>
              <w:spacing w:after="0" w:line="240" w:lineRule="auto"/>
              <w:jc w:val="center"/>
              <w:rPr>
                <w:rFonts w:ascii="Times New Roman" w:eastAsia="Times New Roman" w:hAnsi="Times New Roman"/>
                <w:sz w:val="24"/>
                <w:szCs w:val="24"/>
                <w:highlight w:val="green"/>
                <w:lang w:val="uk-UA" w:eastAsia="uk-UA"/>
              </w:rPr>
            </w:pPr>
            <w:r w:rsidRPr="000370CC">
              <w:rPr>
                <w:rFonts w:ascii="Times New Roman" w:eastAsia="Times New Roman" w:hAnsi="Times New Roman"/>
                <w:sz w:val="24"/>
                <w:szCs w:val="24"/>
                <w:highlight w:val="green"/>
                <w:lang w:val="uk-UA" w:eastAsia="uk-UA"/>
              </w:rPr>
              <w:t>6 кредитів</w:t>
            </w:r>
          </w:p>
          <w:p w:rsidR="000E3EEE" w:rsidRPr="000370CC" w:rsidRDefault="006469E3" w:rsidP="006469E3">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highlight w:val="green"/>
                <w:lang w:val="uk-UA" w:eastAsia="uk-UA"/>
              </w:rPr>
              <w:t>(4 тижні)</w:t>
            </w:r>
          </w:p>
        </w:tc>
        <w:tc>
          <w:tcPr>
            <w:tcW w:w="1124" w:type="dxa"/>
            <w:vAlign w:val="center"/>
          </w:tcPr>
          <w:p w:rsidR="000E3EEE" w:rsidRPr="000370CC" w:rsidRDefault="00DB6174" w:rsidP="003A558C">
            <w:pPr>
              <w:spacing w:after="0" w:line="240" w:lineRule="auto"/>
              <w:jc w:val="center"/>
              <w:rPr>
                <w:rFonts w:ascii="Times New Roman" w:eastAsia="Times New Roman" w:hAnsi="Times New Roman"/>
                <w:sz w:val="24"/>
                <w:szCs w:val="24"/>
                <w:highlight w:val="green"/>
                <w:lang w:val="uk-UA" w:eastAsia="ru-RU"/>
              </w:rPr>
            </w:pPr>
            <w:r w:rsidRPr="000370CC">
              <w:rPr>
                <w:rFonts w:ascii="Times New Roman" w:eastAsia="Times New Roman" w:hAnsi="Times New Roman"/>
                <w:sz w:val="24"/>
                <w:szCs w:val="24"/>
                <w:highlight w:val="green"/>
                <w:lang w:val="uk-UA" w:eastAsia="ru-RU"/>
              </w:rPr>
              <w:t>1,</w:t>
            </w:r>
            <w:r w:rsidR="000E3EEE" w:rsidRPr="000370CC">
              <w:rPr>
                <w:rFonts w:ascii="Times New Roman" w:eastAsia="Times New Roman" w:hAnsi="Times New Roman"/>
                <w:sz w:val="24"/>
                <w:szCs w:val="24"/>
                <w:highlight w:val="green"/>
                <w:lang w:val="uk-UA" w:eastAsia="ru-RU"/>
              </w:rPr>
              <w:t>2</w:t>
            </w:r>
          </w:p>
        </w:tc>
        <w:tc>
          <w:tcPr>
            <w:tcW w:w="4166" w:type="dxa"/>
          </w:tcPr>
          <w:p w:rsidR="000E3EEE" w:rsidRPr="000370CC"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0370CC">
              <w:rPr>
                <w:rFonts w:ascii="Times New Roman" w:eastAsia="Times New Roman" w:hAnsi="Times New Roman"/>
                <w:color w:val="000000"/>
                <w:sz w:val="24"/>
                <w:szCs w:val="24"/>
                <w:lang w:val="ru-RU"/>
              </w:rPr>
              <w:t>1. Особливості спеціальності «</w:t>
            </w:r>
            <w:r w:rsidR="00BC37EE" w:rsidRPr="000370CC">
              <w:rPr>
                <w:rFonts w:ascii="Times New Roman" w:eastAsia="Times New Roman" w:hAnsi="Times New Roman"/>
                <w:color w:val="000000"/>
                <w:sz w:val="24"/>
                <w:szCs w:val="24"/>
                <w:lang w:val="uk-UA"/>
              </w:rPr>
              <w:t>Туризм</w:t>
            </w:r>
            <w:r w:rsidR="00736A37">
              <w:rPr>
                <w:rFonts w:ascii="Times New Roman" w:eastAsia="Times New Roman" w:hAnsi="Times New Roman"/>
                <w:color w:val="000000"/>
                <w:sz w:val="24"/>
                <w:szCs w:val="24"/>
                <w:lang w:val="uk-UA"/>
              </w:rPr>
              <w:t xml:space="preserve"> </w:t>
            </w:r>
            <w:r w:rsidR="00736A37" w:rsidRPr="00736A37">
              <w:rPr>
                <w:rFonts w:ascii="Times New Roman" w:eastAsia="Times New Roman" w:hAnsi="Times New Roman"/>
                <w:color w:val="000000"/>
                <w:sz w:val="24"/>
                <w:szCs w:val="24"/>
                <w:highlight w:val="yellow"/>
                <w:lang w:val="uk-UA"/>
              </w:rPr>
              <w:t>та рекреація</w:t>
            </w:r>
            <w:r w:rsidRPr="000370CC">
              <w:rPr>
                <w:rFonts w:ascii="Times New Roman" w:eastAsia="Times New Roman" w:hAnsi="Times New Roman"/>
                <w:color w:val="000000"/>
                <w:sz w:val="24"/>
                <w:szCs w:val="24"/>
                <w:lang w:val="ru-RU"/>
              </w:rPr>
              <w:t>»</w:t>
            </w:r>
            <w:r w:rsidR="00624B4C" w:rsidRPr="000370CC">
              <w:rPr>
                <w:rFonts w:ascii="Times New Roman" w:eastAsia="Times New Roman" w:hAnsi="Times New Roman"/>
                <w:color w:val="000000"/>
                <w:sz w:val="24"/>
                <w:szCs w:val="24"/>
                <w:lang w:val="ru-RU"/>
              </w:rPr>
              <w:t>:</w:t>
            </w:r>
            <w:r w:rsidRPr="000370CC">
              <w:rPr>
                <w:rFonts w:ascii="Times New Roman" w:eastAsia="Times New Roman" w:hAnsi="Times New Roman"/>
                <w:color w:val="000000"/>
                <w:sz w:val="24"/>
                <w:szCs w:val="24"/>
                <w:lang w:val="ru-RU"/>
              </w:rPr>
              <w:t xml:space="preserve"> </w:t>
            </w:r>
          </w:p>
          <w:p w:rsidR="00BC37EE" w:rsidRPr="000370CC" w:rsidRDefault="00BC37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0370CC">
              <w:rPr>
                <w:rFonts w:ascii="Times New Roman" w:eastAsia="Times New Roman" w:hAnsi="Times New Roman"/>
                <w:color w:val="000000"/>
                <w:sz w:val="24"/>
                <w:szCs w:val="24"/>
                <w:lang w:val="ru-RU"/>
              </w:rPr>
              <w:t>1.1. Кваліфікаційний портрет фахівця з туризму</w:t>
            </w:r>
            <w:r w:rsidR="00624B4C" w:rsidRPr="000370CC">
              <w:rPr>
                <w:rFonts w:ascii="Times New Roman" w:eastAsia="Times New Roman" w:hAnsi="Times New Roman"/>
                <w:color w:val="000000"/>
                <w:sz w:val="24"/>
                <w:szCs w:val="24"/>
                <w:lang w:val="ru-RU"/>
              </w:rPr>
              <w:t>;</w:t>
            </w:r>
          </w:p>
          <w:p w:rsidR="000E3EEE" w:rsidRPr="000370CC"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0370CC">
              <w:rPr>
                <w:rFonts w:ascii="Times New Roman" w:eastAsia="Times New Roman" w:hAnsi="Times New Roman"/>
                <w:color w:val="000000"/>
                <w:sz w:val="24"/>
                <w:szCs w:val="24"/>
                <w:lang w:val="ru-RU"/>
              </w:rPr>
              <w:t>1.2.</w:t>
            </w:r>
            <w:r w:rsidR="00BC37EE" w:rsidRPr="000370CC">
              <w:rPr>
                <w:rFonts w:ascii="Times New Roman" w:eastAsia="Times New Roman" w:hAnsi="Times New Roman"/>
                <w:color w:val="000000"/>
                <w:sz w:val="24"/>
                <w:szCs w:val="24"/>
                <w:lang w:val="ru-RU"/>
              </w:rPr>
              <w:t xml:space="preserve"> Об’єкти професійної діяльності</w:t>
            </w:r>
            <w:r w:rsidR="00624B4C" w:rsidRPr="000370CC">
              <w:rPr>
                <w:rFonts w:ascii="Times New Roman" w:eastAsia="Times New Roman" w:hAnsi="Times New Roman"/>
                <w:color w:val="000000"/>
                <w:sz w:val="24"/>
                <w:szCs w:val="24"/>
                <w:lang w:val="ru-RU"/>
              </w:rPr>
              <w:t>;</w:t>
            </w:r>
          </w:p>
          <w:p w:rsidR="000E3EEE" w:rsidRPr="000370CC"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0370CC">
              <w:rPr>
                <w:rFonts w:ascii="Times New Roman" w:eastAsia="Times New Roman" w:hAnsi="Times New Roman"/>
                <w:color w:val="000000"/>
                <w:sz w:val="24"/>
                <w:szCs w:val="24"/>
                <w:lang w:val="uk-UA"/>
              </w:rPr>
              <w:t>1.3. Функціональні обов’язки</w:t>
            </w:r>
            <w:r w:rsidR="00624B4C" w:rsidRPr="000370CC">
              <w:rPr>
                <w:rFonts w:ascii="Times New Roman" w:eastAsia="Times New Roman" w:hAnsi="Times New Roman"/>
                <w:color w:val="000000"/>
                <w:sz w:val="24"/>
                <w:szCs w:val="24"/>
                <w:lang w:val="ru-RU"/>
              </w:rPr>
              <w:t>;</w:t>
            </w:r>
            <w:r w:rsidRPr="000370CC">
              <w:rPr>
                <w:rFonts w:ascii="Times New Roman" w:eastAsia="Times New Roman" w:hAnsi="Times New Roman"/>
                <w:color w:val="000000"/>
                <w:sz w:val="24"/>
                <w:szCs w:val="24"/>
                <w:lang w:val="uk-UA"/>
              </w:rPr>
              <w:t xml:space="preserve"> </w:t>
            </w:r>
          </w:p>
          <w:p w:rsidR="000E3EEE" w:rsidRPr="000370CC"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0370CC">
              <w:rPr>
                <w:rFonts w:ascii="Times New Roman" w:eastAsia="Times New Roman" w:hAnsi="Times New Roman"/>
                <w:color w:val="000000"/>
                <w:sz w:val="24"/>
                <w:szCs w:val="24"/>
                <w:lang w:val="uk-UA"/>
              </w:rPr>
              <w:t>1.4. Командний стиль роботи</w:t>
            </w:r>
            <w:r w:rsidR="00624B4C" w:rsidRPr="000370CC">
              <w:rPr>
                <w:rFonts w:ascii="Times New Roman" w:eastAsia="Times New Roman" w:hAnsi="Times New Roman"/>
                <w:color w:val="000000"/>
                <w:sz w:val="24"/>
                <w:szCs w:val="24"/>
                <w:lang w:val="ru-RU"/>
              </w:rPr>
              <w:t>.</w:t>
            </w:r>
            <w:r w:rsidRPr="000370CC">
              <w:rPr>
                <w:rFonts w:ascii="Times New Roman" w:eastAsia="Times New Roman" w:hAnsi="Times New Roman"/>
                <w:color w:val="000000"/>
                <w:sz w:val="24"/>
                <w:szCs w:val="24"/>
                <w:lang w:val="uk-UA"/>
              </w:rPr>
              <w:t xml:space="preserve"> </w:t>
            </w:r>
          </w:p>
          <w:p w:rsidR="000E3EEE" w:rsidRPr="000370CC" w:rsidRDefault="000E3EEE" w:rsidP="00624B4C">
            <w:pPr>
              <w:spacing w:after="0" w:line="240" w:lineRule="auto"/>
              <w:jc w:val="both"/>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 xml:space="preserve">2. </w:t>
            </w:r>
            <w:r w:rsidR="00BC37EE" w:rsidRPr="000370CC">
              <w:rPr>
                <w:rFonts w:ascii="Times New Roman" w:eastAsia="Times New Roman" w:hAnsi="Times New Roman"/>
                <w:sz w:val="24"/>
                <w:szCs w:val="24"/>
                <w:lang w:val="uk-UA" w:eastAsia="ru-RU"/>
              </w:rPr>
              <w:t>Ознайомлення з господарсько-фінансовою діяльністю та організаційною структурою підприємства.</w:t>
            </w:r>
          </w:p>
          <w:p w:rsidR="000E3EEE" w:rsidRPr="000370CC"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0370CC">
              <w:rPr>
                <w:rFonts w:ascii="Times New Roman" w:eastAsia="Times New Roman" w:hAnsi="Times New Roman"/>
                <w:color w:val="000000"/>
                <w:sz w:val="24"/>
                <w:szCs w:val="24"/>
                <w:lang w:val="uk-UA"/>
              </w:rPr>
              <w:t xml:space="preserve">3. </w:t>
            </w:r>
            <w:r w:rsidR="00BC37EE" w:rsidRPr="000370CC">
              <w:rPr>
                <w:rFonts w:ascii="Times New Roman" w:eastAsia="Times New Roman" w:hAnsi="Times New Roman"/>
                <w:color w:val="000000"/>
                <w:sz w:val="24"/>
                <w:szCs w:val="24"/>
                <w:lang w:val="uk-UA"/>
              </w:rPr>
              <w:t>Ознайомлення з</w:t>
            </w:r>
            <w:r w:rsidR="00624B4C" w:rsidRPr="000370CC">
              <w:rPr>
                <w:rFonts w:ascii="Times New Roman" w:eastAsia="Times New Roman" w:hAnsi="Times New Roman"/>
                <w:color w:val="000000"/>
                <w:sz w:val="24"/>
                <w:szCs w:val="24"/>
                <w:lang w:val="uk-UA"/>
              </w:rPr>
              <w:t>і</w:t>
            </w:r>
            <w:r w:rsidR="00BC37EE" w:rsidRPr="000370CC">
              <w:rPr>
                <w:rFonts w:ascii="Times New Roman" w:eastAsia="Times New Roman" w:hAnsi="Times New Roman"/>
                <w:color w:val="000000"/>
                <w:sz w:val="24"/>
                <w:szCs w:val="24"/>
                <w:lang w:val="uk-UA"/>
              </w:rPr>
              <w:t xml:space="preserve"> структурою підприємства.</w:t>
            </w:r>
          </w:p>
          <w:p w:rsidR="000E3EEE" w:rsidRPr="000370CC"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0370CC">
              <w:rPr>
                <w:rFonts w:ascii="Times New Roman" w:eastAsia="Times New Roman" w:hAnsi="Times New Roman"/>
                <w:color w:val="000000"/>
                <w:sz w:val="24"/>
                <w:szCs w:val="24"/>
                <w:lang w:val="uk-UA"/>
              </w:rPr>
              <w:t xml:space="preserve">4. </w:t>
            </w:r>
            <w:r w:rsidR="00BC37EE" w:rsidRPr="000370CC">
              <w:rPr>
                <w:rFonts w:ascii="Times New Roman" w:eastAsia="Times New Roman" w:hAnsi="Times New Roman"/>
                <w:color w:val="000000"/>
                <w:sz w:val="24"/>
                <w:szCs w:val="24"/>
                <w:lang w:val="uk-UA"/>
              </w:rPr>
              <w:t>Ознайомлення з міжнародною діяльністю підприємства.</w:t>
            </w:r>
          </w:p>
          <w:p w:rsidR="000E3EEE" w:rsidRPr="000370CC"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0370CC">
              <w:rPr>
                <w:rFonts w:ascii="Times New Roman" w:eastAsia="Times New Roman" w:hAnsi="Times New Roman"/>
                <w:color w:val="000000"/>
                <w:sz w:val="24"/>
                <w:szCs w:val="24"/>
                <w:lang w:val="ru-RU"/>
              </w:rPr>
              <w:t xml:space="preserve">5. </w:t>
            </w:r>
            <w:r w:rsidR="00BC37EE" w:rsidRPr="000370CC">
              <w:rPr>
                <w:rFonts w:ascii="Times New Roman" w:eastAsia="Times New Roman" w:hAnsi="Times New Roman"/>
                <w:color w:val="000000"/>
                <w:sz w:val="24"/>
                <w:szCs w:val="24"/>
                <w:lang w:val="ru-RU"/>
              </w:rPr>
              <w:t>Ознайомлення з організацією рекламних заходів на підприємстві.</w:t>
            </w:r>
          </w:p>
          <w:p w:rsidR="00423EB8" w:rsidRPr="000370CC" w:rsidRDefault="00BC37EE" w:rsidP="00AE2EE6">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0370CC">
              <w:rPr>
                <w:rFonts w:ascii="Times New Roman" w:eastAsia="Times New Roman" w:hAnsi="Times New Roman"/>
                <w:color w:val="000000"/>
                <w:sz w:val="24"/>
                <w:szCs w:val="24"/>
                <w:lang w:val="ru-RU"/>
              </w:rPr>
              <w:t>6. Написання звіту.</w:t>
            </w:r>
          </w:p>
        </w:tc>
        <w:tc>
          <w:tcPr>
            <w:tcW w:w="4960" w:type="dxa"/>
          </w:tcPr>
          <w:p w:rsidR="00BC37EE" w:rsidRPr="000370CC" w:rsidRDefault="00BC37EE"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BC37EE" w:rsidRPr="000370CC" w:rsidRDefault="00BC37EE"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3. Знати і розуміти основні форми і види туризму, їх поділ. </w:t>
            </w:r>
          </w:p>
          <w:p w:rsidR="00BC37EE" w:rsidRPr="000370CC" w:rsidRDefault="00BC37EE"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rsidR="00577EEA" w:rsidRPr="000370CC" w:rsidRDefault="00577EEA"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8. Ідентифікувати туристичну документацію та вміти правильно нею користуватися.</w:t>
            </w:r>
          </w:p>
          <w:p w:rsidR="00577EEA" w:rsidRPr="000370CC" w:rsidRDefault="00577EEA"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p w:rsidR="00577EEA" w:rsidRPr="000370CC" w:rsidRDefault="00577EEA"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12. Застосовувати навички продуктивного спілкування зі споживачами туристичних послуг.</w:t>
            </w:r>
          </w:p>
          <w:p w:rsidR="00577EEA" w:rsidRPr="000370CC" w:rsidRDefault="00577EEA"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14. Проявляти повагу до індивідуального і культурного різноманіття.</w:t>
            </w:r>
          </w:p>
          <w:p w:rsidR="00577EEA" w:rsidRPr="000370CC" w:rsidRDefault="00577EEA" w:rsidP="00577EEA">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16. Діяти у відповідності з принципами соціальної відповідальності та громадянської свідомості.</w:t>
            </w:r>
          </w:p>
          <w:p w:rsidR="000E3EEE" w:rsidRPr="000370CC" w:rsidRDefault="00577EEA" w:rsidP="000D1357">
            <w:pPr>
              <w:spacing w:after="0" w:line="240" w:lineRule="auto"/>
              <w:jc w:val="both"/>
              <w:rPr>
                <w:rFonts w:ascii="Times New Roman" w:eastAsia="Times New Roman" w:hAnsi="Times New Roman"/>
                <w:lang w:val="uk-UA" w:eastAsia="ru-RU"/>
              </w:rPr>
            </w:pPr>
            <w:r w:rsidRPr="000370CC">
              <w:rPr>
                <w:rFonts w:ascii="Times New Roman" w:eastAsia="Times New Roman" w:hAnsi="Times New Roman"/>
                <w:lang w:val="uk-UA" w:eastAsia="uk-UA"/>
              </w:rPr>
              <w:t xml:space="preserve">ПРН 17. Управляти своїм навчанням з метою самореалізації в професійній туристичній сфері. </w:t>
            </w:r>
          </w:p>
        </w:tc>
        <w:tc>
          <w:tcPr>
            <w:tcW w:w="1485" w:type="dxa"/>
            <w:vAlign w:val="center"/>
          </w:tcPr>
          <w:p w:rsidR="000E3EEE" w:rsidRPr="000370CC" w:rsidRDefault="000E3EEE"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 xml:space="preserve">Щоденник </w:t>
            </w: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 xml:space="preserve">Звіт </w:t>
            </w: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Захист</w:t>
            </w:r>
          </w:p>
        </w:tc>
      </w:tr>
      <w:tr w:rsidR="006B4103" w:rsidRPr="000370CC" w:rsidTr="002D4FA1">
        <w:tc>
          <w:tcPr>
            <w:tcW w:w="1930" w:type="dxa"/>
            <w:vAlign w:val="center"/>
          </w:tcPr>
          <w:p w:rsidR="000E3EEE" w:rsidRPr="000370CC" w:rsidRDefault="000E3EEE" w:rsidP="003A558C">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Навчальна</w:t>
            </w:r>
          </w:p>
        </w:tc>
        <w:tc>
          <w:tcPr>
            <w:tcW w:w="1611" w:type="dxa"/>
            <w:vAlign w:val="center"/>
          </w:tcPr>
          <w:p w:rsidR="006469E3" w:rsidRPr="000370CC" w:rsidRDefault="006469E3" w:rsidP="006469E3">
            <w:pPr>
              <w:spacing w:after="0" w:line="240" w:lineRule="auto"/>
              <w:jc w:val="center"/>
              <w:rPr>
                <w:rFonts w:ascii="Times New Roman" w:eastAsia="Times New Roman" w:hAnsi="Times New Roman"/>
                <w:sz w:val="24"/>
                <w:szCs w:val="24"/>
                <w:highlight w:val="green"/>
                <w:lang w:val="uk-UA" w:eastAsia="uk-UA"/>
              </w:rPr>
            </w:pPr>
            <w:r w:rsidRPr="000370CC">
              <w:rPr>
                <w:rFonts w:ascii="Times New Roman" w:eastAsia="Times New Roman" w:hAnsi="Times New Roman"/>
                <w:sz w:val="24"/>
                <w:szCs w:val="24"/>
                <w:highlight w:val="green"/>
                <w:lang w:val="uk-UA" w:eastAsia="uk-UA"/>
              </w:rPr>
              <w:t>6 кредитів</w:t>
            </w:r>
          </w:p>
          <w:p w:rsidR="000E3EEE" w:rsidRPr="000370CC" w:rsidRDefault="006469E3" w:rsidP="006469E3">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highlight w:val="green"/>
                <w:lang w:val="uk-UA" w:eastAsia="uk-UA"/>
              </w:rPr>
              <w:t>(4 тижні)</w:t>
            </w:r>
          </w:p>
        </w:tc>
        <w:tc>
          <w:tcPr>
            <w:tcW w:w="1124" w:type="dxa"/>
            <w:vAlign w:val="center"/>
          </w:tcPr>
          <w:p w:rsidR="000E3EEE" w:rsidRPr="000370CC" w:rsidRDefault="00DB6174" w:rsidP="003A558C">
            <w:pPr>
              <w:spacing w:after="0" w:line="240" w:lineRule="auto"/>
              <w:jc w:val="center"/>
              <w:rPr>
                <w:rFonts w:ascii="Times New Roman" w:eastAsia="Times New Roman" w:hAnsi="Times New Roman"/>
                <w:sz w:val="24"/>
                <w:szCs w:val="24"/>
                <w:highlight w:val="green"/>
                <w:lang w:val="uk-UA" w:eastAsia="ru-RU"/>
              </w:rPr>
            </w:pPr>
            <w:r w:rsidRPr="000370CC">
              <w:rPr>
                <w:rFonts w:ascii="Times New Roman" w:eastAsia="Times New Roman" w:hAnsi="Times New Roman"/>
                <w:sz w:val="24"/>
                <w:szCs w:val="24"/>
                <w:highlight w:val="green"/>
                <w:lang w:val="uk-UA" w:eastAsia="ru-RU"/>
              </w:rPr>
              <w:t>3,</w:t>
            </w:r>
            <w:r w:rsidR="000E3EEE" w:rsidRPr="000370CC">
              <w:rPr>
                <w:rFonts w:ascii="Times New Roman" w:eastAsia="Times New Roman" w:hAnsi="Times New Roman"/>
                <w:sz w:val="24"/>
                <w:szCs w:val="24"/>
                <w:highlight w:val="green"/>
                <w:lang w:val="uk-UA" w:eastAsia="ru-RU"/>
              </w:rPr>
              <w:t>4</w:t>
            </w:r>
          </w:p>
        </w:tc>
        <w:tc>
          <w:tcPr>
            <w:tcW w:w="4166" w:type="dxa"/>
          </w:tcPr>
          <w:p w:rsidR="000E3EEE" w:rsidRPr="000370CC" w:rsidRDefault="000E3EEE" w:rsidP="003A558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bCs/>
                <w:iCs/>
                <w:sz w:val="24"/>
                <w:szCs w:val="24"/>
                <w:lang w:val="uk-UA" w:eastAsia="ru-RU"/>
              </w:rPr>
              <w:t xml:space="preserve">1. </w:t>
            </w:r>
            <w:r w:rsidR="003623F0" w:rsidRPr="000370CC">
              <w:rPr>
                <w:rFonts w:ascii="Times New Roman" w:eastAsia="Times New Roman" w:hAnsi="Times New Roman"/>
                <w:sz w:val="24"/>
                <w:szCs w:val="24"/>
                <w:lang w:val="uk-UA"/>
              </w:rPr>
              <w:t xml:space="preserve">Ознайомлення з основними принципами кадрової політики підприємства (установи, організації), правами та обов`язками працівників, розподілом обов`язків у підрозділах. </w:t>
            </w:r>
          </w:p>
          <w:p w:rsidR="003623F0" w:rsidRPr="000370CC" w:rsidRDefault="003623F0" w:rsidP="003A558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bCs/>
                <w:sz w:val="24"/>
                <w:szCs w:val="24"/>
                <w:lang w:val="uk-UA" w:eastAsia="ru-RU"/>
              </w:rPr>
              <w:t xml:space="preserve">2. </w:t>
            </w:r>
            <w:r w:rsidRPr="000370CC">
              <w:rPr>
                <w:rFonts w:ascii="Times New Roman" w:eastAsia="Times New Roman" w:hAnsi="Times New Roman"/>
                <w:sz w:val="28"/>
                <w:szCs w:val="28"/>
                <w:lang w:val="uk-UA"/>
              </w:rPr>
              <w:t>З</w:t>
            </w:r>
            <w:r w:rsidRPr="000370CC">
              <w:rPr>
                <w:rFonts w:ascii="Times New Roman" w:eastAsia="Times New Roman" w:hAnsi="Times New Roman"/>
                <w:sz w:val="24"/>
                <w:szCs w:val="24"/>
                <w:lang w:val="uk-UA"/>
              </w:rPr>
              <w:t>агальне ознайомлення з</w:t>
            </w:r>
            <w:r w:rsidR="00624B4C" w:rsidRPr="000370CC">
              <w:rPr>
                <w:rFonts w:ascii="Times New Roman" w:eastAsia="Times New Roman" w:hAnsi="Times New Roman"/>
                <w:sz w:val="24"/>
                <w:szCs w:val="24"/>
                <w:lang w:val="uk-UA"/>
              </w:rPr>
              <w:t>і</w:t>
            </w:r>
            <w:r w:rsidRPr="000370CC">
              <w:rPr>
                <w:rFonts w:ascii="Times New Roman" w:eastAsia="Times New Roman" w:hAnsi="Times New Roman"/>
                <w:sz w:val="24"/>
                <w:szCs w:val="24"/>
                <w:lang w:val="uk-UA"/>
              </w:rPr>
              <w:t xml:space="preserve"> структурою управління, системою </w:t>
            </w:r>
            <w:r w:rsidRPr="000370CC">
              <w:rPr>
                <w:rFonts w:ascii="Times New Roman" w:eastAsia="Times New Roman" w:hAnsi="Times New Roman"/>
                <w:sz w:val="24"/>
                <w:szCs w:val="24"/>
                <w:lang w:val="uk-UA"/>
              </w:rPr>
              <w:lastRenderedPageBreak/>
              <w:t>адміністративного менеджменту, нормативно-правовими та установчими документами, що регламентують діяльність підприємства-бази практики.</w:t>
            </w:r>
          </w:p>
          <w:p w:rsidR="003623F0" w:rsidRPr="000370CC" w:rsidRDefault="003623F0" w:rsidP="003A558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t xml:space="preserve">3. </w:t>
            </w:r>
            <w:r w:rsidR="00624B4C" w:rsidRPr="000370CC">
              <w:rPr>
                <w:rFonts w:ascii="Times New Roman" w:eastAsia="Times New Roman" w:hAnsi="Times New Roman"/>
                <w:sz w:val="24"/>
                <w:szCs w:val="24"/>
                <w:lang w:val="uk-UA"/>
              </w:rPr>
              <w:t xml:space="preserve">Ознайомлення </w:t>
            </w:r>
            <w:r w:rsidRPr="000370CC">
              <w:rPr>
                <w:rFonts w:ascii="Times New Roman" w:eastAsia="Times New Roman" w:hAnsi="Times New Roman"/>
                <w:sz w:val="24"/>
                <w:szCs w:val="24"/>
                <w:lang w:val="uk-UA"/>
              </w:rPr>
              <w:t>з діяльністю підприємства, особливостями паперового та електронного документообігу.</w:t>
            </w:r>
          </w:p>
          <w:p w:rsidR="003623F0" w:rsidRPr="000370CC" w:rsidRDefault="003623F0" w:rsidP="003A558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t xml:space="preserve">4. Застосування на практиці знань та вмінь </w:t>
            </w:r>
            <w:r w:rsidR="009D130C" w:rsidRPr="009D130C">
              <w:rPr>
                <w:rFonts w:ascii="Times New Roman" w:eastAsia="Times New Roman" w:hAnsi="Times New Roman"/>
                <w:sz w:val="24"/>
                <w:szCs w:val="24"/>
                <w:highlight w:val="yellow"/>
                <w:lang w:val="uk-UA"/>
              </w:rPr>
              <w:t>і</w:t>
            </w:r>
            <w:r w:rsidRPr="000370CC">
              <w:rPr>
                <w:rFonts w:ascii="Times New Roman" w:eastAsia="Times New Roman" w:hAnsi="Times New Roman"/>
                <w:sz w:val="24"/>
                <w:szCs w:val="24"/>
                <w:lang w:val="uk-UA"/>
              </w:rPr>
              <w:t>з туризмознавчих дисциплін та іноземних мов (</w:t>
            </w:r>
            <w:r w:rsidR="00624B4C" w:rsidRPr="000370CC">
              <w:rPr>
                <w:rFonts w:ascii="Times New Roman" w:eastAsia="Times New Roman" w:hAnsi="Times New Roman"/>
                <w:sz w:val="24"/>
                <w:szCs w:val="24"/>
                <w:lang w:val="uk-UA"/>
              </w:rPr>
              <w:t>у</w:t>
            </w:r>
            <w:r w:rsidRPr="000370CC">
              <w:rPr>
                <w:rFonts w:ascii="Times New Roman" w:eastAsia="Times New Roman" w:hAnsi="Times New Roman"/>
                <w:sz w:val="24"/>
                <w:szCs w:val="24"/>
                <w:lang w:val="uk-UA"/>
              </w:rPr>
              <w:t xml:space="preserve"> процесі організації обслуговування іноземних туристів, при здійсненні </w:t>
            </w:r>
            <w:r w:rsidR="009D130C" w:rsidRPr="009D130C">
              <w:rPr>
                <w:rFonts w:ascii="Times New Roman" w:eastAsia="Times New Roman" w:hAnsi="Times New Roman"/>
                <w:sz w:val="24"/>
                <w:szCs w:val="24"/>
                <w:highlight w:val="yellow"/>
                <w:lang w:val="uk-UA"/>
              </w:rPr>
              <w:t>онлайн</w:t>
            </w:r>
            <w:r w:rsidRPr="000370CC">
              <w:rPr>
                <w:rFonts w:ascii="Times New Roman" w:eastAsia="Times New Roman" w:hAnsi="Times New Roman"/>
                <w:sz w:val="24"/>
                <w:szCs w:val="24"/>
                <w:lang w:val="uk-UA"/>
              </w:rPr>
              <w:t xml:space="preserve"> бронювання, перекладів документів </w:t>
            </w:r>
            <w:r w:rsidR="00624B4C" w:rsidRPr="000370CC">
              <w:rPr>
                <w:rFonts w:ascii="Times New Roman" w:eastAsia="Times New Roman" w:hAnsi="Times New Roman"/>
                <w:sz w:val="24"/>
                <w:szCs w:val="24"/>
                <w:lang w:val="uk-UA"/>
              </w:rPr>
              <w:t>і</w:t>
            </w:r>
            <w:r w:rsidRPr="000370CC">
              <w:rPr>
                <w:rFonts w:ascii="Times New Roman" w:eastAsia="Times New Roman" w:hAnsi="Times New Roman"/>
                <w:sz w:val="24"/>
                <w:szCs w:val="24"/>
                <w:lang w:val="uk-UA"/>
              </w:rPr>
              <w:t>з іноземних мов, формуванні пакету документів для візових центрів тощо)</w:t>
            </w:r>
            <w:r w:rsidR="00543E52" w:rsidRPr="000370CC">
              <w:rPr>
                <w:rFonts w:ascii="Times New Roman" w:eastAsia="Times New Roman" w:hAnsi="Times New Roman"/>
                <w:sz w:val="24"/>
                <w:szCs w:val="24"/>
                <w:lang w:val="uk-UA"/>
              </w:rPr>
              <w:t>.</w:t>
            </w:r>
          </w:p>
          <w:p w:rsidR="00423EB8" w:rsidRPr="000370CC" w:rsidRDefault="002D4FA1" w:rsidP="009D130C">
            <w:pPr>
              <w:spacing w:after="0" w:line="240" w:lineRule="auto"/>
              <w:jc w:val="both"/>
              <w:rPr>
                <w:rFonts w:ascii="Times New Roman" w:eastAsia="Times New Roman" w:hAnsi="Times New Roman"/>
                <w:bCs/>
                <w:sz w:val="24"/>
                <w:szCs w:val="24"/>
                <w:lang w:val="uk-UA" w:eastAsia="ru-RU"/>
              </w:rPr>
            </w:pPr>
            <w:r w:rsidRPr="000370CC">
              <w:rPr>
                <w:rFonts w:ascii="Times New Roman" w:eastAsia="Times New Roman" w:hAnsi="Times New Roman"/>
                <w:sz w:val="24"/>
                <w:szCs w:val="24"/>
                <w:lang w:val="uk-UA"/>
              </w:rPr>
              <w:t>5</w:t>
            </w:r>
            <w:r w:rsidR="006B4103" w:rsidRPr="000370CC">
              <w:rPr>
                <w:rFonts w:ascii="Times New Roman" w:eastAsia="Times New Roman" w:hAnsi="Times New Roman"/>
                <w:sz w:val="24"/>
                <w:szCs w:val="24"/>
                <w:lang w:val="uk-UA"/>
              </w:rPr>
              <w:t>. Написання звіту.</w:t>
            </w:r>
          </w:p>
        </w:tc>
        <w:tc>
          <w:tcPr>
            <w:tcW w:w="4960" w:type="dxa"/>
          </w:tcPr>
          <w:p w:rsidR="003623F0" w:rsidRPr="000370CC" w:rsidRDefault="003623F0"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lastRenderedPageBreak/>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3623F0" w:rsidRPr="000370CC" w:rsidRDefault="003623F0"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3. Знати і розуміти основні форми і види туризму, їх поділ. </w:t>
            </w:r>
          </w:p>
          <w:p w:rsidR="003623F0" w:rsidRPr="000370CC" w:rsidRDefault="003623F0"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lastRenderedPageBreak/>
              <w:t xml:space="preserve">ПРН 4. Пояснювати особливості організації рекреаційно-туристичного простору. </w:t>
            </w:r>
          </w:p>
          <w:p w:rsidR="003623F0" w:rsidRPr="000370CC" w:rsidRDefault="003623F0"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5. Аналізувати рекреаційно-туристичний потенціал території. </w:t>
            </w:r>
          </w:p>
          <w:p w:rsidR="00577EEA" w:rsidRPr="000370CC" w:rsidRDefault="00577EEA"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8. Ідентифікувати туристичну документацію та вміти правильно нею користуватися.</w:t>
            </w:r>
          </w:p>
          <w:p w:rsidR="00577EEA" w:rsidRPr="000370CC" w:rsidRDefault="00577EEA"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p w:rsidR="00AF2C66" w:rsidRPr="000370CC" w:rsidRDefault="00AF2C66" w:rsidP="00AF2C66">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12. Застосовувати навички продуктивного спілкування зі споживачами туристичних послуг.</w:t>
            </w:r>
          </w:p>
          <w:p w:rsidR="00AF2C66" w:rsidRPr="000370CC" w:rsidRDefault="00AF2C66" w:rsidP="00AF2C66">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14. Проявляти повагу до індивідуального і культурного різноманіття.</w:t>
            </w:r>
          </w:p>
          <w:p w:rsidR="00AF2C66" w:rsidRPr="000370CC" w:rsidRDefault="00AF2C66" w:rsidP="00AF2C66">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16. Діяти у відповідності з принципами соціальної відповідальності та громадянської свідомості.</w:t>
            </w:r>
          </w:p>
          <w:p w:rsidR="00AF2C66" w:rsidRPr="000370CC" w:rsidRDefault="00AF2C66" w:rsidP="00AF2C66">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17. Управляти своїм навчанням з метою самореалізації в професійній туристичній сфері. </w:t>
            </w:r>
          </w:p>
          <w:p w:rsidR="00AF2C66" w:rsidRPr="000370CC" w:rsidRDefault="00AF2C66" w:rsidP="00AF2C66">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18. Адекватно оцінювати свої знання і застосовувати їх у різних професійних ситуаціях. </w:t>
            </w:r>
          </w:p>
          <w:p w:rsidR="000E3EEE" w:rsidRPr="000370CC" w:rsidRDefault="003069E2" w:rsidP="003069E2">
            <w:pPr>
              <w:spacing w:after="0" w:line="240" w:lineRule="auto"/>
              <w:jc w:val="both"/>
              <w:rPr>
                <w:rFonts w:ascii="Times New Roman" w:eastAsia="Times New Roman" w:hAnsi="Times New Roman"/>
                <w:lang w:val="uk-UA" w:eastAsia="ru-RU"/>
              </w:rPr>
            </w:pPr>
            <w:r w:rsidRPr="000370CC">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rsidR="000E3EEE" w:rsidRPr="000370CC" w:rsidRDefault="000E3EEE"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lastRenderedPageBreak/>
              <w:t xml:space="preserve">Щоденник </w:t>
            </w: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 xml:space="preserve">Звіт </w:t>
            </w: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Захист</w:t>
            </w:r>
          </w:p>
        </w:tc>
      </w:tr>
      <w:tr w:rsidR="006B4103" w:rsidRPr="000370CC" w:rsidTr="002D4FA1">
        <w:tc>
          <w:tcPr>
            <w:tcW w:w="1930" w:type="dxa"/>
            <w:vAlign w:val="center"/>
          </w:tcPr>
          <w:p w:rsidR="000E3EEE" w:rsidRPr="000370CC" w:rsidRDefault="00577EEA" w:rsidP="003A558C">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lastRenderedPageBreak/>
              <w:t>Виробнича</w:t>
            </w:r>
          </w:p>
        </w:tc>
        <w:tc>
          <w:tcPr>
            <w:tcW w:w="1611" w:type="dxa"/>
            <w:vAlign w:val="center"/>
          </w:tcPr>
          <w:p w:rsidR="000E3EEE" w:rsidRPr="000370CC" w:rsidRDefault="00624B4C" w:rsidP="009D130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6</w:t>
            </w:r>
            <w:r w:rsidR="00E77212" w:rsidRPr="000370CC">
              <w:rPr>
                <w:rFonts w:ascii="Times New Roman" w:eastAsia="Times New Roman" w:hAnsi="Times New Roman"/>
                <w:sz w:val="24"/>
                <w:szCs w:val="24"/>
                <w:lang w:val="uk-UA" w:eastAsia="ru-RU"/>
              </w:rPr>
              <w:t xml:space="preserve"> </w:t>
            </w:r>
            <w:r w:rsidR="000E3EEE" w:rsidRPr="000370CC">
              <w:rPr>
                <w:rFonts w:ascii="Times New Roman" w:eastAsia="Times New Roman" w:hAnsi="Times New Roman"/>
                <w:sz w:val="24"/>
                <w:szCs w:val="24"/>
                <w:lang w:val="uk-UA" w:eastAsia="ru-RU"/>
              </w:rPr>
              <w:t>кредитів</w:t>
            </w:r>
          </w:p>
          <w:p w:rsidR="000E3EEE" w:rsidRPr="000370CC" w:rsidRDefault="00624B4C" w:rsidP="009D130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 xml:space="preserve">(4 </w:t>
            </w:r>
            <w:r w:rsidR="000E3EEE" w:rsidRPr="000370CC">
              <w:rPr>
                <w:rFonts w:ascii="Times New Roman" w:eastAsia="Times New Roman" w:hAnsi="Times New Roman"/>
                <w:sz w:val="24"/>
                <w:szCs w:val="24"/>
                <w:lang w:val="uk-UA" w:eastAsia="ru-RU"/>
              </w:rPr>
              <w:t>тижні)</w:t>
            </w:r>
          </w:p>
        </w:tc>
        <w:tc>
          <w:tcPr>
            <w:tcW w:w="1124" w:type="dxa"/>
            <w:vAlign w:val="center"/>
          </w:tcPr>
          <w:p w:rsidR="000E3EEE" w:rsidRPr="000370CC" w:rsidRDefault="00DB6174" w:rsidP="003A558C">
            <w:pPr>
              <w:spacing w:after="0" w:line="240" w:lineRule="auto"/>
              <w:jc w:val="center"/>
              <w:rPr>
                <w:rFonts w:ascii="Times New Roman" w:eastAsia="Times New Roman" w:hAnsi="Times New Roman"/>
                <w:sz w:val="24"/>
                <w:szCs w:val="24"/>
                <w:highlight w:val="green"/>
                <w:lang w:val="uk-UA" w:eastAsia="ru-RU"/>
              </w:rPr>
            </w:pPr>
            <w:r w:rsidRPr="000370CC">
              <w:rPr>
                <w:rFonts w:ascii="Times New Roman" w:eastAsia="Times New Roman" w:hAnsi="Times New Roman"/>
                <w:sz w:val="24"/>
                <w:szCs w:val="24"/>
                <w:highlight w:val="green"/>
                <w:lang w:val="uk-UA" w:eastAsia="ru-RU"/>
              </w:rPr>
              <w:t>5,</w:t>
            </w:r>
            <w:r w:rsidR="000E3EEE" w:rsidRPr="000370CC">
              <w:rPr>
                <w:rFonts w:ascii="Times New Roman" w:eastAsia="Times New Roman" w:hAnsi="Times New Roman"/>
                <w:sz w:val="24"/>
                <w:szCs w:val="24"/>
                <w:highlight w:val="green"/>
                <w:lang w:val="uk-UA" w:eastAsia="ru-RU"/>
              </w:rPr>
              <w:t>6</w:t>
            </w:r>
          </w:p>
        </w:tc>
        <w:tc>
          <w:tcPr>
            <w:tcW w:w="4166" w:type="dxa"/>
          </w:tcPr>
          <w:p w:rsidR="006B4103" w:rsidRPr="000370CC" w:rsidRDefault="006B4103" w:rsidP="00624B4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t>1. Ознайомлення з основними напрямами та результатами діяльності</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туристичного</w:t>
            </w:r>
            <w:r w:rsidRPr="000370CC">
              <w:rPr>
                <w:rFonts w:ascii="Times New Roman" w:eastAsia="Times New Roman" w:hAnsi="Times New Roman"/>
                <w:spacing w:val="-4"/>
                <w:sz w:val="24"/>
                <w:szCs w:val="24"/>
                <w:lang w:val="uk-UA"/>
              </w:rPr>
              <w:t xml:space="preserve"> </w:t>
            </w:r>
            <w:r w:rsidRPr="000370CC">
              <w:rPr>
                <w:rFonts w:ascii="Times New Roman" w:eastAsia="Times New Roman" w:hAnsi="Times New Roman"/>
                <w:sz w:val="24"/>
                <w:szCs w:val="24"/>
                <w:lang w:val="uk-UA"/>
              </w:rPr>
              <w:t>підприємства.</w:t>
            </w:r>
          </w:p>
          <w:p w:rsidR="006B4103" w:rsidRPr="000370CC" w:rsidRDefault="006B4103" w:rsidP="00624B4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t>2. Вивчення:</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організаційно-правової</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форми</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туристичного</w:t>
            </w:r>
            <w:r w:rsidRPr="000370CC">
              <w:rPr>
                <w:rFonts w:ascii="Times New Roman" w:eastAsia="Times New Roman" w:hAnsi="Times New Roman"/>
                <w:spacing w:val="-67"/>
                <w:sz w:val="24"/>
                <w:szCs w:val="24"/>
                <w:lang w:val="uk-UA"/>
              </w:rPr>
              <w:t xml:space="preserve"> </w:t>
            </w:r>
            <w:r w:rsidRPr="000370CC">
              <w:rPr>
                <w:rFonts w:ascii="Times New Roman" w:eastAsia="Times New Roman" w:hAnsi="Times New Roman"/>
                <w:sz w:val="24"/>
                <w:szCs w:val="24"/>
                <w:lang w:val="uk-UA"/>
              </w:rPr>
              <w:t>підприємства</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в</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сучасних</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умовах,</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досвід</w:t>
            </w:r>
            <w:r w:rsidR="00624B4C" w:rsidRPr="000370CC">
              <w:rPr>
                <w:rFonts w:ascii="Times New Roman" w:eastAsia="Times New Roman" w:hAnsi="Times New Roman"/>
                <w:sz w:val="24"/>
                <w:szCs w:val="24"/>
                <w:lang w:val="uk-UA"/>
              </w:rPr>
              <w:t>у</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його</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адаптації</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до</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роботи</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в</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ринкових</w:t>
            </w:r>
            <w:r w:rsidRPr="000370CC">
              <w:rPr>
                <w:rFonts w:ascii="Times New Roman" w:eastAsia="Times New Roman" w:hAnsi="Times New Roman"/>
                <w:spacing w:val="4"/>
                <w:sz w:val="24"/>
                <w:szCs w:val="24"/>
                <w:lang w:val="uk-UA"/>
              </w:rPr>
              <w:t xml:space="preserve"> </w:t>
            </w:r>
            <w:r w:rsidRPr="000370CC">
              <w:rPr>
                <w:rFonts w:ascii="Times New Roman" w:eastAsia="Times New Roman" w:hAnsi="Times New Roman"/>
                <w:sz w:val="24"/>
                <w:szCs w:val="24"/>
                <w:lang w:val="uk-UA"/>
              </w:rPr>
              <w:t>умовах.</w:t>
            </w:r>
          </w:p>
          <w:p w:rsidR="006B4103" w:rsidRPr="000370CC" w:rsidRDefault="006B4103" w:rsidP="00624B4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lastRenderedPageBreak/>
              <w:t>3. Виконання</w:t>
            </w:r>
            <w:r w:rsidRPr="000370CC">
              <w:rPr>
                <w:rFonts w:ascii="Times New Roman" w:eastAsia="Times New Roman" w:hAnsi="Times New Roman"/>
                <w:spacing w:val="14"/>
                <w:sz w:val="24"/>
                <w:szCs w:val="24"/>
                <w:lang w:val="uk-UA"/>
              </w:rPr>
              <w:t xml:space="preserve"> </w:t>
            </w:r>
            <w:r w:rsidRPr="000370CC">
              <w:rPr>
                <w:rFonts w:ascii="Times New Roman" w:eastAsia="Times New Roman" w:hAnsi="Times New Roman"/>
                <w:sz w:val="24"/>
                <w:szCs w:val="24"/>
                <w:lang w:val="uk-UA"/>
              </w:rPr>
              <w:t>посадових</w:t>
            </w:r>
            <w:r w:rsidRPr="000370CC">
              <w:rPr>
                <w:rFonts w:ascii="Times New Roman" w:eastAsia="Times New Roman" w:hAnsi="Times New Roman"/>
                <w:spacing w:val="10"/>
                <w:sz w:val="24"/>
                <w:szCs w:val="24"/>
                <w:lang w:val="uk-UA"/>
              </w:rPr>
              <w:t xml:space="preserve"> </w:t>
            </w:r>
            <w:r w:rsidRPr="000370CC">
              <w:rPr>
                <w:rFonts w:ascii="Times New Roman" w:eastAsia="Times New Roman" w:hAnsi="Times New Roman"/>
                <w:sz w:val="24"/>
                <w:szCs w:val="24"/>
                <w:lang w:val="uk-UA"/>
              </w:rPr>
              <w:t>обов’язків</w:t>
            </w:r>
            <w:r w:rsidRPr="000370CC">
              <w:rPr>
                <w:rFonts w:ascii="Times New Roman" w:eastAsia="Times New Roman" w:hAnsi="Times New Roman"/>
                <w:spacing w:val="11"/>
                <w:sz w:val="24"/>
                <w:szCs w:val="24"/>
                <w:lang w:val="uk-UA"/>
              </w:rPr>
              <w:t xml:space="preserve"> </w:t>
            </w:r>
            <w:r w:rsidRPr="000370CC">
              <w:rPr>
                <w:rFonts w:ascii="Times New Roman" w:eastAsia="Times New Roman" w:hAnsi="Times New Roman"/>
                <w:sz w:val="24"/>
                <w:szCs w:val="24"/>
                <w:lang w:val="uk-UA"/>
              </w:rPr>
              <w:t>менеджера</w:t>
            </w:r>
            <w:r w:rsidRPr="000370CC">
              <w:rPr>
                <w:rFonts w:ascii="Times New Roman" w:eastAsia="Times New Roman" w:hAnsi="Times New Roman"/>
                <w:spacing w:val="11"/>
                <w:sz w:val="24"/>
                <w:szCs w:val="24"/>
                <w:lang w:val="uk-UA"/>
              </w:rPr>
              <w:t xml:space="preserve"> </w:t>
            </w:r>
            <w:r w:rsidR="00624B4C" w:rsidRPr="000370CC">
              <w:rPr>
                <w:rFonts w:ascii="Times New Roman" w:eastAsia="Times New Roman" w:hAnsi="Times New Roman"/>
                <w:spacing w:val="11"/>
                <w:sz w:val="24"/>
                <w:szCs w:val="24"/>
                <w:lang w:val="uk-UA"/>
              </w:rPr>
              <w:t>і</w:t>
            </w:r>
            <w:r w:rsidRPr="000370CC">
              <w:rPr>
                <w:rFonts w:ascii="Times New Roman" w:eastAsia="Times New Roman" w:hAnsi="Times New Roman"/>
                <w:sz w:val="24"/>
                <w:szCs w:val="24"/>
                <w:lang w:val="uk-UA"/>
              </w:rPr>
              <w:t>з</w:t>
            </w:r>
            <w:r w:rsidRPr="000370CC">
              <w:rPr>
                <w:rFonts w:ascii="Times New Roman" w:eastAsia="Times New Roman" w:hAnsi="Times New Roman"/>
                <w:spacing w:val="11"/>
                <w:sz w:val="24"/>
                <w:szCs w:val="24"/>
                <w:lang w:val="uk-UA"/>
              </w:rPr>
              <w:t xml:space="preserve"> </w:t>
            </w:r>
            <w:r w:rsidRPr="000370CC">
              <w:rPr>
                <w:rFonts w:ascii="Times New Roman" w:eastAsia="Times New Roman" w:hAnsi="Times New Roman"/>
                <w:sz w:val="24"/>
                <w:szCs w:val="24"/>
                <w:lang w:val="uk-UA"/>
              </w:rPr>
              <w:t>внутрішнього</w:t>
            </w:r>
            <w:r w:rsidRPr="000370CC">
              <w:rPr>
                <w:rFonts w:ascii="Times New Roman" w:eastAsia="Times New Roman" w:hAnsi="Times New Roman"/>
                <w:spacing w:val="10"/>
                <w:sz w:val="24"/>
                <w:szCs w:val="24"/>
                <w:lang w:val="uk-UA"/>
              </w:rPr>
              <w:t xml:space="preserve"> </w:t>
            </w:r>
            <w:r w:rsidRPr="000370CC">
              <w:rPr>
                <w:rFonts w:ascii="Times New Roman" w:eastAsia="Times New Roman" w:hAnsi="Times New Roman"/>
                <w:sz w:val="24"/>
                <w:szCs w:val="24"/>
                <w:lang w:val="uk-UA"/>
              </w:rPr>
              <w:t>та</w:t>
            </w:r>
            <w:r w:rsidRPr="000370CC">
              <w:rPr>
                <w:rFonts w:ascii="Times New Roman" w:eastAsia="Times New Roman" w:hAnsi="Times New Roman"/>
                <w:spacing w:val="-67"/>
                <w:sz w:val="24"/>
                <w:szCs w:val="24"/>
                <w:lang w:val="uk-UA"/>
              </w:rPr>
              <w:t xml:space="preserve"> </w:t>
            </w:r>
            <w:r w:rsidRPr="000370CC">
              <w:rPr>
                <w:rFonts w:ascii="Times New Roman" w:eastAsia="Times New Roman" w:hAnsi="Times New Roman"/>
                <w:sz w:val="24"/>
                <w:szCs w:val="24"/>
                <w:lang w:val="uk-UA"/>
              </w:rPr>
              <w:t>міжнародного</w:t>
            </w:r>
            <w:r w:rsidRPr="000370CC">
              <w:rPr>
                <w:rFonts w:ascii="Times New Roman" w:eastAsia="Times New Roman" w:hAnsi="Times New Roman"/>
                <w:spacing w:val="-4"/>
                <w:sz w:val="24"/>
                <w:szCs w:val="24"/>
                <w:lang w:val="uk-UA"/>
              </w:rPr>
              <w:t xml:space="preserve"> </w:t>
            </w:r>
            <w:r w:rsidRPr="000370CC">
              <w:rPr>
                <w:rFonts w:ascii="Times New Roman" w:eastAsia="Times New Roman" w:hAnsi="Times New Roman"/>
                <w:sz w:val="24"/>
                <w:szCs w:val="24"/>
                <w:lang w:val="uk-UA"/>
              </w:rPr>
              <w:t>туризму.</w:t>
            </w:r>
          </w:p>
          <w:p w:rsidR="006B4103" w:rsidRPr="000370CC" w:rsidRDefault="006B4103" w:rsidP="00624B4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t>4. Оволодіння</w:t>
            </w:r>
            <w:r w:rsidR="00624B4C" w:rsidRPr="000370CC">
              <w:rPr>
                <w:rFonts w:ascii="Times New Roman" w:eastAsia="Times New Roman" w:hAnsi="Times New Roman"/>
                <w:sz w:val="24"/>
                <w:szCs w:val="24"/>
                <w:lang w:val="uk-UA"/>
              </w:rPr>
              <w:t xml:space="preserve"> </w:t>
            </w:r>
            <w:r w:rsidRPr="000370CC">
              <w:rPr>
                <w:rFonts w:ascii="Times New Roman" w:eastAsia="Times New Roman" w:hAnsi="Times New Roman"/>
                <w:sz w:val="24"/>
                <w:szCs w:val="24"/>
                <w:lang w:val="uk-UA"/>
              </w:rPr>
              <w:t>основними підходами,</w:t>
            </w:r>
            <w:r w:rsidR="00624B4C" w:rsidRPr="000370CC">
              <w:rPr>
                <w:rFonts w:ascii="Times New Roman" w:eastAsia="Times New Roman" w:hAnsi="Times New Roman"/>
                <w:sz w:val="24"/>
                <w:szCs w:val="24"/>
                <w:lang w:val="uk-UA"/>
              </w:rPr>
              <w:t xml:space="preserve"> </w:t>
            </w:r>
            <w:r w:rsidRPr="000370CC">
              <w:rPr>
                <w:rFonts w:ascii="Times New Roman" w:eastAsia="Times New Roman" w:hAnsi="Times New Roman"/>
                <w:sz w:val="24"/>
                <w:szCs w:val="24"/>
                <w:lang w:val="uk-UA"/>
              </w:rPr>
              <w:t xml:space="preserve">методами та </w:t>
            </w:r>
            <w:r w:rsidRPr="000370CC">
              <w:rPr>
                <w:rFonts w:ascii="Times New Roman" w:eastAsia="Times New Roman" w:hAnsi="Times New Roman"/>
                <w:spacing w:val="-1"/>
                <w:sz w:val="24"/>
                <w:szCs w:val="24"/>
                <w:lang w:val="uk-UA"/>
              </w:rPr>
              <w:t xml:space="preserve">принципами </w:t>
            </w:r>
            <w:r w:rsidRPr="000370CC">
              <w:rPr>
                <w:rFonts w:ascii="Times New Roman" w:eastAsia="Times New Roman" w:hAnsi="Times New Roman"/>
                <w:sz w:val="24"/>
                <w:szCs w:val="24"/>
                <w:lang w:val="uk-UA"/>
              </w:rPr>
              <w:t>розробки,</w:t>
            </w:r>
            <w:r w:rsidRPr="000370CC">
              <w:rPr>
                <w:rFonts w:ascii="Times New Roman" w:eastAsia="Times New Roman" w:hAnsi="Times New Roman"/>
                <w:spacing w:val="-2"/>
                <w:sz w:val="24"/>
                <w:szCs w:val="24"/>
                <w:lang w:val="uk-UA"/>
              </w:rPr>
              <w:t xml:space="preserve"> </w:t>
            </w:r>
            <w:r w:rsidRPr="000370CC">
              <w:rPr>
                <w:rFonts w:ascii="Times New Roman" w:eastAsia="Times New Roman" w:hAnsi="Times New Roman"/>
                <w:sz w:val="24"/>
                <w:szCs w:val="24"/>
                <w:lang w:val="uk-UA"/>
              </w:rPr>
              <w:t>формування,</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просування</w:t>
            </w:r>
            <w:r w:rsidRPr="000370CC">
              <w:rPr>
                <w:rFonts w:ascii="Times New Roman" w:eastAsia="Times New Roman" w:hAnsi="Times New Roman"/>
                <w:spacing w:val="-2"/>
                <w:sz w:val="24"/>
                <w:szCs w:val="24"/>
                <w:lang w:val="uk-UA"/>
              </w:rPr>
              <w:t xml:space="preserve"> </w:t>
            </w:r>
            <w:r w:rsidRPr="000370CC">
              <w:rPr>
                <w:rFonts w:ascii="Times New Roman" w:eastAsia="Times New Roman" w:hAnsi="Times New Roman"/>
                <w:sz w:val="24"/>
                <w:szCs w:val="24"/>
                <w:lang w:val="uk-UA"/>
              </w:rPr>
              <w:t>та</w:t>
            </w:r>
            <w:r w:rsidRPr="000370CC">
              <w:rPr>
                <w:rFonts w:ascii="Times New Roman" w:eastAsia="Times New Roman" w:hAnsi="Times New Roman"/>
                <w:spacing w:val="-5"/>
                <w:sz w:val="24"/>
                <w:szCs w:val="24"/>
                <w:lang w:val="uk-UA"/>
              </w:rPr>
              <w:t xml:space="preserve"> </w:t>
            </w:r>
            <w:r w:rsidRPr="000370CC">
              <w:rPr>
                <w:rFonts w:ascii="Times New Roman" w:eastAsia="Times New Roman" w:hAnsi="Times New Roman"/>
                <w:sz w:val="24"/>
                <w:szCs w:val="24"/>
                <w:lang w:val="uk-UA"/>
              </w:rPr>
              <w:t>реалізації</w:t>
            </w:r>
            <w:r w:rsidRPr="000370CC">
              <w:rPr>
                <w:rFonts w:ascii="Times New Roman" w:eastAsia="Times New Roman" w:hAnsi="Times New Roman"/>
                <w:spacing w:val="-2"/>
                <w:sz w:val="24"/>
                <w:szCs w:val="24"/>
                <w:lang w:val="uk-UA"/>
              </w:rPr>
              <w:t xml:space="preserve"> </w:t>
            </w:r>
            <w:r w:rsidRPr="000370CC">
              <w:rPr>
                <w:rFonts w:ascii="Times New Roman" w:eastAsia="Times New Roman" w:hAnsi="Times New Roman"/>
                <w:sz w:val="24"/>
                <w:szCs w:val="24"/>
                <w:lang w:val="uk-UA"/>
              </w:rPr>
              <w:t>туристичного</w:t>
            </w:r>
            <w:r w:rsidRPr="000370CC">
              <w:rPr>
                <w:rFonts w:ascii="Times New Roman" w:eastAsia="Times New Roman" w:hAnsi="Times New Roman"/>
                <w:spacing w:val="-7"/>
                <w:sz w:val="24"/>
                <w:szCs w:val="24"/>
                <w:lang w:val="uk-UA"/>
              </w:rPr>
              <w:t xml:space="preserve"> </w:t>
            </w:r>
            <w:r w:rsidRPr="000370CC">
              <w:rPr>
                <w:rFonts w:ascii="Times New Roman" w:eastAsia="Times New Roman" w:hAnsi="Times New Roman"/>
                <w:sz w:val="24"/>
                <w:szCs w:val="24"/>
                <w:lang w:val="uk-UA"/>
              </w:rPr>
              <w:t>продукту.</w:t>
            </w:r>
          </w:p>
          <w:p w:rsidR="000E3EEE" w:rsidRPr="000370CC" w:rsidRDefault="006B4103" w:rsidP="00624B4C">
            <w:pPr>
              <w:spacing w:after="0" w:line="240" w:lineRule="auto"/>
              <w:jc w:val="both"/>
              <w:rPr>
                <w:rFonts w:ascii="Times New Roman" w:hAnsi="Times New Roman"/>
                <w:sz w:val="24"/>
                <w:szCs w:val="24"/>
                <w:lang w:val="ru-RU"/>
              </w:rPr>
            </w:pPr>
            <w:r w:rsidRPr="000370CC">
              <w:rPr>
                <w:rFonts w:ascii="Times New Roman" w:eastAsia="Times New Roman" w:hAnsi="Times New Roman"/>
                <w:sz w:val="24"/>
                <w:szCs w:val="24"/>
                <w:lang w:val="uk-UA"/>
              </w:rPr>
              <w:t>5. В</w:t>
            </w:r>
            <w:r w:rsidRPr="000370CC">
              <w:rPr>
                <w:rFonts w:ascii="Times New Roman" w:hAnsi="Times New Roman"/>
                <w:sz w:val="24"/>
                <w:szCs w:val="24"/>
                <w:lang w:val="ru-RU"/>
              </w:rPr>
              <w:t>иявлення</w:t>
            </w:r>
            <w:r w:rsidRPr="000370CC">
              <w:rPr>
                <w:rFonts w:ascii="Times New Roman" w:hAnsi="Times New Roman"/>
                <w:spacing w:val="1"/>
                <w:sz w:val="24"/>
                <w:szCs w:val="24"/>
                <w:lang w:val="ru-RU"/>
              </w:rPr>
              <w:t xml:space="preserve"> </w:t>
            </w:r>
            <w:r w:rsidRPr="000370CC">
              <w:rPr>
                <w:rFonts w:ascii="Times New Roman" w:hAnsi="Times New Roman"/>
                <w:sz w:val="24"/>
                <w:szCs w:val="24"/>
                <w:lang w:val="ru-RU"/>
              </w:rPr>
              <w:t>взаємодії</w:t>
            </w:r>
            <w:r w:rsidRPr="000370CC">
              <w:rPr>
                <w:rFonts w:ascii="Times New Roman" w:hAnsi="Times New Roman"/>
                <w:spacing w:val="1"/>
                <w:sz w:val="24"/>
                <w:szCs w:val="24"/>
                <w:lang w:val="ru-RU"/>
              </w:rPr>
              <w:t xml:space="preserve"> </w:t>
            </w:r>
            <w:r w:rsidRPr="000370CC">
              <w:rPr>
                <w:rFonts w:ascii="Times New Roman" w:hAnsi="Times New Roman"/>
                <w:sz w:val="24"/>
                <w:szCs w:val="24"/>
                <w:lang w:val="ru-RU"/>
              </w:rPr>
              <w:t>туристичного</w:t>
            </w:r>
            <w:r w:rsidRPr="000370CC">
              <w:rPr>
                <w:rFonts w:ascii="Times New Roman" w:hAnsi="Times New Roman"/>
                <w:spacing w:val="1"/>
                <w:sz w:val="24"/>
                <w:szCs w:val="24"/>
                <w:lang w:val="ru-RU"/>
              </w:rPr>
              <w:t xml:space="preserve"> </w:t>
            </w:r>
            <w:r w:rsidRPr="000370CC">
              <w:rPr>
                <w:rFonts w:ascii="Times New Roman" w:hAnsi="Times New Roman"/>
                <w:sz w:val="24"/>
                <w:szCs w:val="24"/>
                <w:lang w:val="ru-RU"/>
              </w:rPr>
              <w:t>підприємства</w:t>
            </w:r>
            <w:r w:rsidRPr="000370CC">
              <w:rPr>
                <w:rFonts w:ascii="Times New Roman" w:hAnsi="Times New Roman"/>
                <w:spacing w:val="1"/>
                <w:sz w:val="24"/>
                <w:szCs w:val="24"/>
                <w:lang w:val="ru-RU"/>
              </w:rPr>
              <w:t xml:space="preserve"> </w:t>
            </w:r>
            <w:r w:rsidRPr="000370CC">
              <w:rPr>
                <w:rFonts w:ascii="Times New Roman" w:hAnsi="Times New Roman"/>
                <w:sz w:val="24"/>
                <w:szCs w:val="24"/>
                <w:lang w:val="ru-RU"/>
              </w:rPr>
              <w:t>з</w:t>
            </w:r>
            <w:r w:rsidRPr="000370CC">
              <w:rPr>
                <w:rFonts w:ascii="Times New Roman" w:hAnsi="Times New Roman"/>
                <w:spacing w:val="1"/>
                <w:sz w:val="24"/>
                <w:szCs w:val="24"/>
                <w:lang w:val="ru-RU"/>
              </w:rPr>
              <w:t xml:space="preserve"> </w:t>
            </w:r>
            <w:r w:rsidRPr="000370CC">
              <w:rPr>
                <w:rFonts w:ascii="Times New Roman" w:hAnsi="Times New Roman"/>
                <w:sz w:val="24"/>
                <w:szCs w:val="24"/>
                <w:lang w:val="ru-RU"/>
              </w:rPr>
              <w:t>виробниками</w:t>
            </w:r>
            <w:r w:rsidRPr="000370CC">
              <w:rPr>
                <w:rFonts w:ascii="Times New Roman" w:hAnsi="Times New Roman"/>
                <w:spacing w:val="-67"/>
                <w:sz w:val="24"/>
                <w:szCs w:val="24"/>
                <w:lang w:val="ru-RU"/>
              </w:rPr>
              <w:t xml:space="preserve"> </w:t>
            </w:r>
            <w:r w:rsidRPr="000370CC">
              <w:rPr>
                <w:rFonts w:ascii="Times New Roman" w:hAnsi="Times New Roman"/>
                <w:sz w:val="24"/>
                <w:szCs w:val="24"/>
                <w:lang w:val="ru-RU"/>
              </w:rPr>
              <w:t>туристичних</w:t>
            </w:r>
            <w:r w:rsidRPr="000370CC">
              <w:rPr>
                <w:rFonts w:ascii="Times New Roman" w:hAnsi="Times New Roman"/>
                <w:spacing w:val="-4"/>
                <w:sz w:val="24"/>
                <w:szCs w:val="24"/>
                <w:lang w:val="ru-RU"/>
              </w:rPr>
              <w:t xml:space="preserve"> </w:t>
            </w:r>
            <w:r w:rsidRPr="000370CC">
              <w:rPr>
                <w:rFonts w:ascii="Times New Roman" w:hAnsi="Times New Roman"/>
                <w:sz w:val="24"/>
                <w:szCs w:val="24"/>
                <w:lang w:val="ru-RU"/>
              </w:rPr>
              <w:t>послуг.</w:t>
            </w:r>
          </w:p>
          <w:p w:rsidR="006B4103" w:rsidRPr="000370CC" w:rsidRDefault="006B4103" w:rsidP="00624B4C">
            <w:pPr>
              <w:spacing w:after="0" w:line="240" w:lineRule="auto"/>
              <w:jc w:val="both"/>
              <w:rPr>
                <w:rFonts w:ascii="Times New Roman" w:eastAsia="Times New Roman" w:hAnsi="Times New Roman"/>
                <w:sz w:val="24"/>
                <w:szCs w:val="24"/>
                <w:lang w:val="uk-UA"/>
              </w:rPr>
            </w:pPr>
            <w:r w:rsidRPr="000370CC">
              <w:rPr>
                <w:rFonts w:ascii="Times New Roman" w:hAnsi="Times New Roman"/>
                <w:sz w:val="24"/>
                <w:szCs w:val="24"/>
                <w:lang w:val="ru-RU"/>
              </w:rPr>
              <w:t>6. Написання звіту.</w:t>
            </w:r>
          </w:p>
        </w:tc>
        <w:tc>
          <w:tcPr>
            <w:tcW w:w="4960" w:type="dxa"/>
          </w:tcPr>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lastRenderedPageBreak/>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3. Знати і розуміти основні форми і види туризму, їх поділ. </w:t>
            </w:r>
          </w:p>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5. Аналізувати рекреаційно-туристичний </w:t>
            </w:r>
            <w:r w:rsidRPr="000370CC">
              <w:rPr>
                <w:rFonts w:ascii="Times New Roman" w:eastAsia="Times New Roman" w:hAnsi="Times New Roman"/>
                <w:lang w:val="uk-UA" w:eastAsia="uk-UA"/>
              </w:rPr>
              <w:lastRenderedPageBreak/>
              <w:t xml:space="preserve">потенціал території. </w:t>
            </w:r>
          </w:p>
          <w:p w:rsidR="00AF2C66" w:rsidRPr="000370CC" w:rsidRDefault="00AF2C66"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6. Застосовувати у практичній діяльності принципи і методи організації та технології обслуговування туристів.</w:t>
            </w:r>
          </w:p>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7. Розробляти, просувати та реалізовувати туристичний продукт. </w:t>
            </w:r>
          </w:p>
          <w:p w:rsidR="00AF2C66" w:rsidRPr="000370CC" w:rsidRDefault="002D4FA1" w:rsidP="003A558C">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 xml:space="preserve">ПРН 8. Ідентифікувати туристичну документацію та вміти правильно нею користуватися. </w:t>
            </w:r>
          </w:p>
          <w:p w:rsidR="000E3EEE" w:rsidRPr="000370CC" w:rsidRDefault="002D4FA1" w:rsidP="003A558C">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r w:rsidR="00624B4C" w:rsidRPr="000370CC">
              <w:rPr>
                <w:rFonts w:ascii="Times New Roman" w:eastAsia="Times New Roman" w:hAnsi="Times New Roman"/>
                <w:lang w:val="uk-UA"/>
              </w:rPr>
              <w:t>.</w:t>
            </w:r>
          </w:p>
          <w:p w:rsidR="00AF2C66" w:rsidRPr="000370CC" w:rsidRDefault="00AF2C66" w:rsidP="00AF2C66">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p w:rsidR="00AF2C66" w:rsidRPr="000370CC" w:rsidRDefault="00AF2C66" w:rsidP="00AF2C66">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12. Застосовувати навички продуктивного спілкування зі споживачами туристичних послуг.</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13. Встановлювати зв’язки з експертами туристичної та інших галузей.</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14. Проявляти повагу до індивідуального і культурного різноманіття.</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15. Проявляти толерантність до альтернативних принципів та методів виконання професійних завдань.</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16. Діяти у відповідності з принципами соціальної відповідальності та громадянської свідомості.</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 xml:space="preserve">ПРН 17. Управляти своїм навчанням з метою самореалізації в професійній туристичній сфері. </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 xml:space="preserve">ПРН 18. Адекватно оцінювати свої знання і застосовувати їх у різних професійних ситуаціях. </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 xml:space="preserve">ПРН 19. Аргументовано відстоювати свої погляди у розв’язанні професійних завдань. </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 xml:space="preserve">ПРН 20. Виявляти проблемні ситуації і </w:t>
            </w:r>
            <w:r w:rsidRPr="000370CC">
              <w:rPr>
                <w:rFonts w:ascii="Times New Roman" w:eastAsia="Times New Roman" w:hAnsi="Times New Roman"/>
                <w:lang w:val="uk-UA"/>
              </w:rPr>
              <w:lastRenderedPageBreak/>
              <w:t>пропонувати шляхи їх розв’язання.</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21. Приймати обґрунтовані рішення та нести відповідальність за результати своєї професійної діяльності.</w:t>
            </w:r>
          </w:p>
          <w:p w:rsidR="003069E2" w:rsidRPr="000370CC" w:rsidRDefault="003069E2" w:rsidP="003A558C">
            <w:pPr>
              <w:spacing w:after="0" w:line="240" w:lineRule="auto"/>
              <w:jc w:val="both"/>
              <w:rPr>
                <w:rFonts w:ascii="Times New Roman" w:eastAsia="Times New Roman" w:hAnsi="Times New Roman"/>
                <w:lang w:val="uk-UA" w:eastAsia="uk-UA"/>
              </w:rPr>
            </w:pPr>
            <w:r w:rsidRPr="000370CC">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rsidR="000E3EEE" w:rsidRPr="000370CC" w:rsidRDefault="000E3EEE"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lastRenderedPageBreak/>
              <w:t xml:space="preserve">Щоденник </w:t>
            </w: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 xml:space="preserve">Звіт </w:t>
            </w: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p>
          <w:p w:rsidR="000E3EEE" w:rsidRPr="000370CC" w:rsidRDefault="000E3EEE"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Захист</w:t>
            </w:r>
          </w:p>
        </w:tc>
      </w:tr>
      <w:tr w:rsidR="002D4FA1" w:rsidRPr="000370CC" w:rsidTr="002D4FA1">
        <w:tc>
          <w:tcPr>
            <w:tcW w:w="1930" w:type="dxa"/>
            <w:vAlign w:val="center"/>
          </w:tcPr>
          <w:p w:rsidR="002D4FA1" w:rsidRPr="000370CC" w:rsidRDefault="00577EEA" w:rsidP="003A558C">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lastRenderedPageBreak/>
              <w:t>Переддипломна</w:t>
            </w:r>
          </w:p>
        </w:tc>
        <w:tc>
          <w:tcPr>
            <w:tcW w:w="1611" w:type="dxa"/>
            <w:vAlign w:val="center"/>
          </w:tcPr>
          <w:p w:rsidR="002D4FA1" w:rsidRPr="000370CC" w:rsidRDefault="002D4FA1"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6 кредитів</w:t>
            </w:r>
          </w:p>
          <w:p w:rsidR="002D4FA1" w:rsidRPr="000370CC" w:rsidRDefault="002D4FA1"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(4 тижні)</w:t>
            </w:r>
          </w:p>
        </w:tc>
        <w:tc>
          <w:tcPr>
            <w:tcW w:w="1124" w:type="dxa"/>
            <w:vAlign w:val="center"/>
          </w:tcPr>
          <w:p w:rsidR="002D4FA1" w:rsidRPr="000370CC" w:rsidRDefault="00DB6174" w:rsidP="003A558C">
            <w:pPr>
              <w:spacing w:after="0" w:line="240" w:lineRule="auto"/>
              <w:jc w:val="center"/>
              <w:rPr>
                <w:rFonts w:ascii="Times New Roman" w:eastAsia="Times New Roman" w:hAnsi="Times New Roman"/>
                <w:sz w:val="24"/>
                <w:szCs w:val="24"/>
                <w:highlight w:val="green"/>
                <w:lang w:val="uk-UA" w:eastAsia="ru-RU"/>
              </w:rPr>
            </w:pPr>
            <w:r w:rsidRPr="000370CC">
              <w:rPr>
                <w:rFonts w:ascii="Times New Roman" w:eastAsia="Times New Roman" w:hAnsi="Times New Roman"/>
                <w:sz w:val="24"/>
                <w:szCs w:val="24"/>
                <w:highlight w:val="green"/>
                <w:lang w:val="uk-UA" w:eastAsia="ru-RU"/>
              </w:rPr>
              <w:t>7,</w:t>
            </w:r>
            <w:r w:rsidR="002D4FA1" w:rsidRPr="000370CC">
              <w:rPr>
                <w:rFonts w:ascii="Times New Roman" w:eastAsia="Times New Roman" w:hAnsi="Times New Roman"/>
                <w:sz w:val="24"/>
                <w:szCs w:val="24"/>
                <w:highlight w:val="green"/>
                <w:lang w:val="uk-UA" w:eastAsia="ru-RU"/>
              </w:rPr>
              <w:t>8</w:t>
            </w:r>
          </w:p>
        </w:tc>
        <w:tc>
          <w:tcPr>
            <w:tcW w:w="4166" w:type="dxa"/>
          </w:tcPr>
          <w:p w:rsidR="002D4FA1" w:rsidRPr="000370CC" w:rsidRDefault="002D4FA1" w:rsidP="00624B4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t>1. Ознайомлення з основними напрямами та результатами діяльності</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туристичного</w:t>
            </w:r>
            <w:r w:rsidRPr="000370CC">
              <w:rPr>
                <w:rFonts w:ascii="Times New Roman" w:eastAsia="Times New Roman" w:hAnsi="Times New Roman"/>
                <w:spacing w:val="-4"/>
                <w:sz w:val="24"/>
                <w:szCs w:val="24"/>
                <w:lang w:val="uk-UA"/>
              </w:rPr>
              <w:t xml:space="preserve"> </w:t>
            </w:r>
            <w:r w:rsidRPr="000370CC">
              <w:rPr>
                <w:rFonts w:ascii="Times New Roman" w:eastAsia="Times New Roman" w:hAnsi="Times New Roman"/>
                <w:sz w:val="24"/>
                <w:szCs w:val="24"/>
                <w:lang w:val="uk-UA"/>
              </w:rPr>
              <w:t>підприємства.</w:t>
            </w:r>
          </w:p>
          <w:p w:rsidR="002D4FA1" w:rsidRPr="000370CC" w:rsidRDefault="002D4FA1" w:rsidP="00624B4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t>2. Вивчення:</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організаційно-правової</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форми</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туристичного</w:t>
            </w:r>
            <w:r w:rsidRPr="000370CC">
              <w:rPr>
                <w:rFonts w:ascii="Times New Roman" w:eastAsia="Times New Roman" w:hAnsi="Times New Roman"/>
                <w:spacing w:val="-67"/>
                <w:sz w:val="24"/>
                <w:szCs w:val="24"/>
                <w:lang w:val="uk-UA"/>
              </w:rPr>
              <w:t xml:space="preserve"> </w:t>
            </w:r>
            <w:r w:rsidRPr="000370CC">
              <w:rPr>
                <w:rFonts w:ascii="Times New Roman" w:eastAsia="Times New Roman" w:hAnsi="Times New Roman"/>
                <w:sz w:val="24"/>
                <w:szCs w:val="24"/>
                <w:lang w:val="uk-UA"/>
              </w:rPr>
              <w:t>підприємства</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в</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сучасних</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умовах,</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досвід</w:t>
            </w:r>
            <w:r w:rsidR="00624B4C" w:rsidRPr="000370CC">
              <w:rPr>
                <w:rFonts w:ascii="Times New Roman" w:eastAsia="Times New Roman" w:hAnsi="Times New Roman"/>
                <w:sz w:val="24"/>
                <w:szCs w:val="24"/>
                <w:lang w:val="uk-UA"/>
              </w:rPr>
              <w:t>у</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його</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адаптації</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до</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роботи</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в</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ринкових</w:t>
            </w:r>
            <w:r w:rsidRPr="000370CC">
              <w:rPr>
                <w:rFonts w:ascii="Times New Roman" w:eastAsia="Times New Roman" w:hAnsi="Times New Roman"/>
                <w:spacing w:val="4"/>
                <w:sz w:val="24"/>
                <w:szCs w:val="24"/>
                <w:lang w:val="uk-UA"/>
              </w:rPr>
              <w:t xml:space="preserve"> </w:t>
            </w:r>
            <w:r w:rsidRPr="000370CC">
              <w:rPr>
                <w:rFonts w:ascii="Times New Roman" w:eastAsia="Times New Roman" w:hAnsi="Times New Roman"/>
                <w:sz w:val="24"/>
                <w:szCs w:val="24"/>
                <w:lang w:val="uk-UA"/>
              </w:rPr>
              <w:t>умовах.</w:t>
            </w:r>
          </w:p>
          <w:p w:rsidR="002D4FA1" w:rsidRPr="000370CC" w:rsidRDefault="002D4FA1" w:rsidP="00624B4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t>3. Виконання</w:t>
            </w:r>
            <w:r w:rsidRPr="000370CC">
              <w:rPr>
                <w:rFonts w:ascii="Times New Roman" w:eastAsia="Times New Roman" w:hAnsi="Times New Roman"/>
                <w:spacing w:val="14"/>
                <w:sz w:val="24"/>
                <w:szCs w:val="24"/>
                <w:lang w:val="uk-UA"/>
              </w:rPr>
              <w:t xml:space="preserve"> </w:t>
            </w:r>
            <w:r w:rsidRPr="000370CC">
              <w:rPr>
                <w:rFonts w:ascii="Times New Roman" w:eastAsia="Times New Roman" w:hAnsi="Times New Roman"/>
                <w:sz w:val="24"/>
                <w:szCs w:val="24"/>
                <w:lang w:val="uk-UA"/>
              </w:rPr>
              <w:t>посадових</w:t>
            </w:r>
            <w:r w:rsidRPr="000370CC">
              <w:rPr>
                <w:rFonts w:ascii="Times New Roman" w:eastAsia="Times New Roman" w:hAnsi="Times New Roman"/>
                <w:spacing w:val="10"/>
                <w:sz w:val="24"/>
                <w:szCs w:val="24"/>
                <w:lang w:val="uk-UA"/>
              </w:rPr>
              <w:t xml:space="preserve"> </w:t>
            </w:r>
            <w:r w:rsidRPr="000370CC">
              <w:rPr>
                <w:rFonts w:ascii="Times New Roman" w:eastAsia="Times New Roman" w:hAnsi="Times New Roman"/>
                <w:sz w:val="24"/>
                <w:szCs w:val="24"/>
                <w:lang w:val="uk-UA"/>
              </w:rPr>
              <w:t>обов’язків</w:t>
            </w:r>
            <w:r w:rsidRPr="000370CC">
              <w:rPr>
                <w:rFonts w:ascii="Times New Roman" w:eastAsia="Times New Roman" w:hAnsi="Times New Roman"/>
                <w:spacing w:val="11"/>
                <w:sz w:val="24"/>
                <w:szCs w:val="24"/>
                <w:lang w:val="uk-UA"/>
              </w:rPr>
              <w:t xml:space="preserve"> </w:t>
            </w:r>
            <w:r w:rsidRPr="000370CC">
              <w:rPr>
                <w:rFonts w:ascii="Times New Roman" w:eastAsia="Times New Roman" w:hAnsi="Times New Roman"/>
                <w:sz w:val="24"/>
                <w:szCs w:val="24"/>
                <w:lang w:val="uk-UA"/>
              </w:rPr>
              <w:t>менеджера</w:t>
            </w:r>
            <w:r w:rsidRPr="000370CC">
              <w:rPr>
                <w:rFonts w:ascii="Times New Roman" w:eastAsia="Times New Roman" w:hAnsi="Times New Roman"/>
                <w:spacing w:val="11"/>
                <w:sz w:val="24"/>
                <w:szCs w:val="24"/>
                <w:lang w:val="uk-UA"/>
              </w:rPr>
              <w:t xml:space="preserve"> </w:t>
            </w:r>
            <w:r w:rsidR="00624B4C" w:rsidRPr="000370CC">
              <w:rPr>
                <w:rFonts w:ascii="Times New Roman" w:eastAsia="Times New Roman" w:hAnsi="Times New Roman"/>
                <w:spacing w:val="11"/>
                <w:sz w:val="24"/>
                <w:szCs w:val="24"/>
                <w:lang w:val="uk-UA"/>
              </w:rPr>
              <w:t>і</w:t>
            </w:r>
            <w:r w:rsidRPr="000370CC">
              <w:rPr>
                <w:rFonts w:ascii="Times New Roman" w:eastAsia="Times New Roman" w:hAnsi="Times New Roman"/>
                <w:sz w:val="24"/>
                <w:szCs w:val="24"/>
                <w:lang w:val="uk-UA"/>
              </w:rPr>
              <w:t>з</w:t>
            </w:r>
            <w:r w:rsidRPr="000370CC">
              <w:rPr>
                <w:rFonts w:ascii="Times New Roman" w:eastAsia="Times New Roman" w:hAnsi="Times New Roman"/>
                <w:spacing w:val="11"/>
                <w:sz w:val="24"/>
                <w:szCs w:val="24"/>
                <w:lang w:val="uk-UA"/>
              </w:rPr>
              <w:t xml:space="preserve"> </w:t>
            </w:r>
            <w:r w:rsidRPr="000370CC">
              <w:rPr>
                <w:rFonts w:ascii="Times New Roman" w:eastAsia="Times New Roman" w:hAnsi="Times New Roman"/>
                <w:sz w:val="24"/>
                <w:szCs w:val="24"/>
                <w:lang w:val="uk-UA"/>
              </w:rPr>
              <w:t>внутрішнього</w:t>
            </w:r>
            <w:r w:rsidRPr="000370CC">
              <w:rPr>
                <w:rFonts w:ascii="Times New Roman" w:eastAsia="Times New Roman" w:hAnsi="Times New Roman"/>
                <w:spacing w:val="10"/>
                <w:sz w:val="24"/>
                <w:szCs w:val="24"/>
                <w:lang w:val="uk-UA"/>
              </w:rPr>
              <w:t xml:space="preserve"> </w:t>
            </w:r>
            <w:r w:rsidRPr="000370CC">
              <w:rPr>
                <w:rFonts w:ascii="Times New Roman" w:eastAsia="Times New Roman" w:hAnsi="Times New Roman"/>
                <w:sz w:val="24"/>
                <w:szCs w:val="24"/>
                <w:lang w:val="uk-UA"/>
              </w:rPr>
              <w:t>та</w:t>
            </w:r>
            <w:r w:rsidRPr="000370CC">
              <w:rPr>
                <w:rFonts w:ascii="Times New Roman" w:eastAsia="Times New Roman" w:hAnsi="Times New Roman"/>
                <w:spacing w:val="-67"/>
                <w:sz w:val="24"/>
                <w:szCs w:val="24"/>
                <w:lang w:val="uk-UA"/>
              </w:rPr>
              <w:t xml:space="preserve"> </w:t>
            </w:r>
            <w:r w:rsidRPr="000370CC">
              <w:rPr>
                <w:rFonts w:ascii="Times New Roman" w:eastAsia="Times New Roman" w:hAnsi="Times New Roman"/>
                <w:sz w:val="24"/>
                <w:szCs w:val="24"/>
                <w:lang w:val="uk-UA"/>
              </w:rPr>
              <w:t>міжнародного</w:t>
            </w:r>
            <w:r w:rsidRPr="000370CC">
              <w:rPr>
                <w:rFonts w:ascii="Times New Roman" w:eastAsia="Times New Roman" w:hAnsi="Times New Roman"/>
                <w:spacing w:val="-4"/>
                <w:sz w:val="24"/>
                <w:szCs w:val="24"/>
                <w:lang w:val="uk-UA"/>
              </w:rPr>
              <w:t xml:space="preserve"> </w:t>
            </w:r>
            <w:r w:rsidRPr="000370CC">
              <w:rPr>
                <w:rFonts w:ascii="Times New Roman" w:eastAsia="Times New Roman" w:hAnsi="Times New Roman"/>
                <w:sz w:val="24"/>
                <w:szCs w:val="24"/>
                <w:lang w:val="uk-UA"/>
              </w:rPr>
              <w:t>туризму.</w:t>
            </w:r>
          </w:p>
          <w:p w:rsidR="002D4FA1" w:rsidRPr="000370CC" w:rsidRDefault="002D4FA1" w:rsidP="00624B4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t>4. Оволодіння</w:t>
            </w:r>
            <w:r w:rsidR="00624B4C" w:rsidRPr="000370CC">
              <w:rPr>
                <w:rFonts w:ascii="Times New Roman" w:eastAsia="Times New Roman" w:hAnsi="Times New Roman"/>
                <w:sz w:val="24"/>
                <w:szCs w:val="24"/>
                <w:lang w:val="uk-UA"/>
              </w:rPr>
              <w:t xml:space="preserve"> </w:t>
            </w:r>
            <w:r w:rsidRPr="000370CC">
              <w:rPr>
                <w:rFonts w:ascii="Times New Roman" w:eastAsia="Times New Roman" w:hAnsi="Times New Roman"/>
                <w:sz w:val="24"/>
                <w:szCs w:val="24"/>
                <w:lang w:val="uk-UA"/>
              </w:rPr>
              <w:t>основними підходами,</w:t>
            </w:r>
            <w:r w:rsidR="00624B4C" w:rsidRPr="000370CC">
              <w:rPr>
                <w:rFonts w:ascii="Times New Roman" w:eastAsia="Times New Roman" w:hAnsi="Times New Roman"/>
                <w:sz w:val="24"/>
                <w:szCs w:val="24"/>
                <w:lang w:val="uk-UA"/>
              </w:rPr>
              <w:t xml:space="preserve"> </w:t>
            </w:r>
            <w:r w:rsidRPr="000370CC">
              <w:rPr>
                <w:rFonts w:ascii="Times New Roman" w:eastAsia="Times New Roman" w:hAnsi="Times New Roman"/>
                <w:sz w:val="24"/>
                <w:szCs w:val="24"/>
                <w:lang w:val="uk-UA"/>
              </w:rPr>
              <w:t xml:space="preserve">методами та </w:t>
            </w:r>
            <w:r w:rsidRPr="000370CC">
              <w:rPr>
                <w:rFonts w:ascii="Times New Roman" w:eastAsia="Times New Roman" w:hAnsi="Times New Roman"/>
                <w:spacing w:val="-1"/>
                <w:sz w:val="24"/>
                <w:szCs w:val="24"/>
                <w:lang w:val="uk-UA"/>
              </w:rPr>
              <w:t xml:space="preserve">принципами </w:t>
            </w:r>
            <w:r w:rsidRPr="000370CC">
              <w:rPr>
                <w:rFonts w:ascii="Times New Roman" w:eastAsia="Times New Roman" w:hAnsi="Times New Roman"/>
                <w:sz w:val="24"/>
                <w:szCs w:val="24"/>
                <w:lang w:val="uk-UA"/>
              </w:rPr>
              <w:t>розробки,</w:t>
            </w:r>
            <w:r w:rsidRPr="000370CC">
              <w:rPr>
                <w:rFonts w:ascii="Times New Roman" w:eastAsia="Times New Roman" w:hAnsi="Times New Roman"/>
                <w:spacing w:val="-2"/>
                <w:sz w:val="24"/>
                <w:szCs w:val="24"/>
                <w:lang w:val="uk-UA"/>
              </w:rPr>
              <w:t xml:space="preserve"> </w:t>
            </w:r>
            <w:r w:rsidRPr="000370CC">
              <w:rPr>
                <w:rFonts w:ascii="Times New Roman" w:eastAsia="Times New Roman" w:hAnsi="Times New Roman"/>
                <w:sz w:val="24"/>
                <w:szCs w:val="24"/>
                <w:lang w:val="uk-UA"/>
              </w:rPr>
              <w:t>формування,</w:t>
            </w:r>
            <w:r w:rsidRPr="000370CC">
              <w:rPr>
                <w:rFonts w:ascii="Times New Roman" w:eastAsia="Times New Roman" w:hAnsi="Times New Roman"/>
                <w:spacing w:val="-1"/>
                <w:sz w:val="24"/>
                <w:szCs w:val="24"/>
                <w:lang w:val="uk-UA"/>
              </w:rPr>
              <w:t xml:space="preserve"> </w:t>
            </w:r>
            <w:r w:rsidRPr="000370CC">
              <w:rPr>
                <w:rFonts w:ascii="Times New Roman" w:eastAsia="Times New Roman" w:hAnsi="Times New Roman"/>
                <w:sz w:val="24"/>
                <w:szCs w:val="24"/>
                <w:lang w:val="uk-UA"/>
              </w:rPr>
              <w:t>просування</w:t>
            </w:r>
            <w:r w:rsidRPr="000370CC">
              <w:rPr>
                <w:rFonts w:ascii="Times New Roman" w:eastAsia="Times New Roman" w:hAnsi="Times New Roman"/>
                <w:spacing w:val="-2"/>
                <w:sz w:val="24"/>
                <w:szCs w:val="24"/>
                <w:lang w:val="uk-UA"/>
              </w:rPr>
              <w:t xml:space="preserve"> </w:t>
            </w:r>
            <w:r w:rsidRPr="000370CC">
              <w:rPr>
                <w:rFonts w:ascii="Times New Roman" w:eastAsia="Times New Roman" w:hAnsi="Times New Roman"/>
                <w:sz w:val="24"/>
                <w:szCs w:val="24"/>
                <w:lang w:val="uk-UA"/>
              </w:rPr>
              <w:t>та</w:t>
            </w:r>
            <w:r w:rsidRPr="000370CC">
              <w:rPr>
                <w:rFonts w:ascii="Times New Roman" w:eastAsia="Times New Roman" w:hAnsi="Times New Roman"/>
                <w:spacing w:val="-5"/>
                <w:sz w:val="24"/>
                <w:szCs w:val="24"/>
                <w:lang w:val="uk-UA"/>
              </w:rPr>
              <w:t xml:space="preserve"> </w:t>
            </w:r>
            <w:r w:rsidRPr="000370CC">
              <w:rPr>
                <w:rFonts w:ascii="Times New Roman" w:eastAsia="Times New Roman" w:hAnsi="Times New Roman"/>
                <w:sz w:val="24"/>
                <w:szCs w:val="24"/>
                <w:lang w:val="uk-UA"/>
              </w:rPr>
              <w:t>реалізації</w:t>
            </w:r>
            <w:r w:rsidRPr="000370CC">
              <w:rPr>
                <w:rFonts w:ascii="Times New Roman" w:eastAsia="Times New Roman" w:hAnsi="Times New Roman"/>
                <w:spacing w:val="-2"/>
                <w:sz w:val="24"/>
                <w:szCs w:val="24"/>
                <w:lang w:val="uk-UA"/>
              </w:rPr>
              <w:t xml:space="preserve"> </w:t>
            </w:r>
            <w:r w:rsidRPr="000370CC">
              <w:rPr>
                <w:rFonts w:ascii="Times New Roman" w:eastAsia="Times New Roman" w:hAnsi="Times New Roman"/>
                <w:sz w:val="24"/>
                <w:szCs w:val="24"/>
                <w:lang w:val="uk-UA"/>
              </w:rPr>
              <w:t>туристичного</w:t>
            </w:r>
            <w:r w:rsidRPr="000370CC">
              <w:rPr>
                <w:rFonts w:ascii="Times New Roman" w:eastAsia="Times New Roman" w:hAnsi="Times New Roman"/>
                <w:spacing w:val="-7"/>
                <w:sz w:val="24"/>
                <w:szCs w:val="24"/>
                <w:lang w:val="uk-UA"/>
              </w:rPr>
              <w:t xml:space="preserve"> </w:t>
            </w:r>
            <w:r w:rsidRPr="000370CC">
              <w:rPr>
                <w:rFonts w:ascii="Times New Roman" w:eastAsia="Times New Roman" w:hAnsi="Times New Roman"/>
                <w:sz w:val="24"/>
                <w:szCs w:val="24"/>
                <w:lang w:val="uk-UA"/>
              </w:rPr>
              <w:t>продукту.</w:t>
            </w:r>
          </w:p>
          <w:p w:rsidR="002D4FA1" w:rsidRPr="000370CC" w:rsidRDefault="002D4FA1" w:rsidP="00624B4C">
            <w:pPr>
              <w:spacing w:after="0" w:line="240" w:lineRule="auto"/>
              <w:jc w:val="both"/>
              <w:rPr>
                <w:rFonts w:ascii="Times New Roman" w:hAnsi="Times New Roman"/>
                <w:sz w:val="24"/>
                <w:szCs w:val="24"/>
                <w:lang w:val="ru-RU"/>
              </w:rPr>
            </w:pPr>
            <w:r w:rsidRPr="000370CC">
              <w:rPr>
                <w:rFonts w:ascii="Times New Roman" w:eastAsia="Times New Roman" w:hAnsi="Times New Roman"/>
                <w:sz w:val="24"/>
                <w:szCs w:val="24"/>
                <w:lang w:val="uk-UA"/>
              </w:rPr>
              <w:t>5. В</w:t>
            </w:r>
            <w:r w:rsidRPr="000370CC">
              <w:rPr>
                <w:rFonts w:ascii="Times New Roman" w:hAnsi="Times New Roman"/>
                <w:sz w:val="24"/>
                <w:szCs w:val="24"/>
                <w:lang w:val="ru-RU"/>
              </w:rPr>
              <w:t>иявлення</w:t>
            </w:r>
            <w:r w:rsidRPr="000370CC">
              <w:rPr>
                <w:rFonts w:ascii="Times New Roman" w:hAnsi="Times New Roman"/>
                <w:spacing w:val="1"/>
                <w:sz w:val="24"/>
                <w:szCs w:val="24"/>
                <w:lang w:val="ru-RU"/>
              </w:rPr>
              <w:t xml:space="preserve"> </w:t>
            </w:r>
            <w:r w:rsidRPr="000370CC">
              <w:rPr>
                <w:rFonts w:ascii="Times New Roman" w:hAnsi="Times New Roman"/>
                <w:sz w:val="24"/>
                <w:szCs w:val="24"/>
                <w:lang w:val="ru-RU"/>
              </w:rPr>
              <w:t>взаємодії</w:t>
            </w:r>
            <w:r w:rsidRPr="000370CC">
              <w:rPr>
                <w:rFonts w:ascii="Times New Roman" w:hAnsi="Times New Roman"/>
                <w:spacing w:val="1"/>
                <w:sz w:val="24"/>
                <w:szCs w:val="24"/>
                <w:lang w:val="ru-RU"/>
              </w:rPr>
              <w:t xml:space="preserve"> </w:t>
            </w:r>
            <w:r w:rsidRPr="000370CC">
              <w:rPr>
                <w:rFonts w:ascii="Times New Roman" w:hAnsi="Times New Roman"/>
                <w:sz w:val="24"/>
                <w:szCs w:val="24"/>
                <w:lang w:val="ru-RU"/>
              </w:rPr>
              <w:t>туристичного</w:t>
            </w:r>
            <w:r w:rsidRPr="000370CC">
              <w:rPr>
                <w:rFonts w:ascii="Times New Roman" w:hAnsi="Times New Roman"/>
                <w:spacing w:val="1"/>
                <w:sz w:val="24"/>
                <w:szCs w:val="24"/>
                <w:lang w:val="ru-RU"/>
              </w:rPr>
              <w:t xml:space="preserve"> </w:t>
            </w:r>
            <w:r w:rsidRPr="000370CC">
              <w:rPr>
                <w:rFonts w:ascii="Times New Roman" w:hAnsi="Times New Roman"/>
                <w:sz w:val="24"/>
                <w:szCs w:val="24"/>
                <w:lang w:val="ru-RU"/>
              </w:rPr>
              <w:t>підприємства</w:t>
            </w:r>
            <w:r w:rsidRPr="000370CC">
              <w:rPr>
                <w:rFonts w:ascii="Times New Roman" w:hAnsi="Times New Roman"/>
                <w:spacing w:val="1"/>
                <w:sz w:val="24"/>
                <w:szCs w:val="24"/>
                <w:lang w:val="ru-RU"/>
              </w:rPr>
              <w:t xml:space="preserve"> </w:t>
            </w:r>
            <w:r w:rsidRPr="000370CC">
              <w:rPr>
                <w:rFonts w:ascii="Times New Roman" w:hAnsi="Times New Roman"/>
                <w:sz w:val="24"/>
                <w:szCs w:val="24"/>
                <w:lang w:val="ru-RU"/>
              </w:rPr>
              <w:t>з</w:t>
            </w:r>
            <w:r w:rsidRPr="000370CC">
              <w:rPr>
                <w:rFonts w:ascii="Times New Roman" w:hAnsi="Times New Roman"/>
                <w:spacing w:val="1"/>
                <w:sz w:val="24"/>
                <w:szCs w:val="24"/>
                <w:lang w:val="ru-RU"/>
              </w:rPr>
              <w:t xml:space="preserve"> </w:t>
            </w:r>
            <w:r w:rsidRPr="000370CC">
              <w:rPr>
                <w:rFonts w:ascii="Times New Roman" w:hAnsi="Times New Roman"/>
                <w:sz w:val="24"/>
                <w:szCs w:val="24"/>
                <w:lang w:val="ru-RU"/>
              </w:rPr>
              <w:t>виробниками</w:t>
            </w:r>
            <w:r w:rsidRPr="000370CC">
              <w:rPr>
                <w:rFonts w:ascii="Times New Roman" w:hAnsi="Times New Roman"/>
                <w:spacing w:val="-67"/>
                <w:sz w:val="24"/>
                <w:szCs w:val="24"/>
                <w:lang w:val="ru-RU"/>
              </w:rPr>
              <w:t xml:space="preserve"> </w:t>
            </w:r>
            <w:r w:rsidRPr="000370CC">
              <w:rPr>
                <w:rFonts w:ascii="Times New Roman" w:hAnsi="Times New Roman"/>
                <w:sz w:val="24"/>
                <w:szCs w:val="24"/>
                <w:lang w:val="ru-RU"/>
              </w:rPr>
              <w:t>туристичних</w:t>
            </w:r>
            <w:r w:rsidRPr="000370CC">
              <w:rPr>
                <w:rFonts w:ascii="Times New Roman" w:hAnsi="Times New Roman"/>
                <w:spacing w:val="-4"/>
                <w:sz w:val="24"/>
                <w:szCs w:val="24"/>
                <w:lang w:val="ru-RU"/>
              </w:rPr>
              <w:t xml:space="preserve"> </w:t>
            </w:r>
            <w:r w:rsidRPr="000370CC">
              <w:rPr>
                <w:rFonts w:ascii="Times New Roman" w:hAnsi="Times New Roman"/>
                <w:sz w:val="24"/>
                <w:szCs w:val="24"/>
                <w:lang w:val="ru-RU"/>
              </w:rPr>
              <w:t>послуг.</w:t>
            </w:r>
          </w:p>
          <w:p w:rsidR="002D4FA1" w:rsidRPr="000370CC" w:rsidRDefault="002D4FA1" w:rsidP="00624B4C">
            <w:pPr>
              <w:spacing w:after="0" w:line="240" w:lineRule="auto"/>
              <w:jc w:val="both"/>
              <w:rPr>
                <w:rFonts w:ascii="Times New Roman" w:eastAsia="Times New Roman" w:hAnsi="Times New Roman"/>
                <w:sz w:val="24"/>
                <w:szCs w:val="24"/>
                <w:lang w:val="uk-UA"/>
              </w:rPr>
            </w:pPr>
            <w:r w:rsidRPr="000370CC">
              <w:rPr>
                <w:rFonts w:ascii="Times New Roman" w:eastAsia="Times New Roman" w:hAnsi="Times New Roman"/>
                <w:sz w:val="24"/>
                <w:szCs w:val="24"/>
                <w:lang w:val="uk-UA"/>
              </w:rPr>
              <w:t xml:space="preserve">6. Здобуття умінь і навичок роботи на підприємствах (в установах, організаціях) туристичної інфраструктури в процесі проходження практики, ознайомлення з сучасними формами, методами, досвідом інноваційної діяльності </w:t>
            </w:r>
            <w:r w:rsidRPr="000370CC">
              <w:rPr>
                <w:rFonts w:ascii="Times New Roman" w:eastAsia="Times New Roman" w:hAnsi="Times New Roman"/>
                <w:sz w:val="24"/>
                <w:szCs w:val="24"/>
                <w:lang w:val="uk-UA"/>
              </w:rPr>
              <w:lastRenderedPageBreak/>
              <w:t>підприємства-бази практики.</w:t>
            </w:r>
          </w:p>
          <w:p w:rsidR="002D4FA1" w:rsidRPr="000370CC" w:rsidRDefault="002D4FA1" w:rsidP="00624B4C">
            <w:pPr>
              <w:spacing w:after="0" w:line="240" w:lineRule="auto"/>
              <w:jc w:val="both"/>
              <w:rPr>
                <w:rFonts w:ascii="Times New Roman" w:eastAsia="Times New Roman" w:hAnsi="Times New Roman"/>
                <w:sz w:val="24"/>
                <w:szCs w:val="24"/>
                <w:lang w:val="uk-UA"/>
              </w:rPr>
            </w:pPr>
            <w:r w:rsidRPr="000370CC">
              <w:rPr>
                <w:rFonts w:ascii="Times New Roman" w:hAnsi="Times New Roman"/>
                <w:sz w:val="24"/>
                <w:szCs w:val="24"/>
                <w:lang w:val="ru-RU"/>
              </w:rPr>
              <w:t>7. Написання звіту.</w:t>
            </w:r>
          </w:p>
        </w:tc>
        <w:tc>
          <w:tcPr>
            <w:tcW w:w="4960" w:type="dxa"/>
          </w:tcPr>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lastRenderedPageBreak/>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3. Знати і розуміти основні форми і види туризму, їх поділ. </w:t>
            </w:r>
          </w:p>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5. Аналізувати рекреаційно-туристичний потенціал території. </w:t>
            </w:r>
          </w:p>
          <w:p w:rsidR="000D1357" w:rsidRPr="000370CC" w:rsidRDefault="000D1357" w:rsidP="000D1357">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ПРН 6. Застосовувати у практичній діяльності принципи і методи організації та технології обслуговування туристів.</w:t>
            </w:r>
          </w:p>
          <w:p w:rsidR="002D4FA1" w:rsidRPr="000370CC" w:rsidRDefault="002D4FA1" w:rsidP="003A558C">
            <w:pPr>
              <w:spacing w:after="0" w:line="240" w:lineRule="auto"/>
              <w:jc w:val="both"/>
              <w:rPr>
                <w:rFonts w:ascii="Times New Roman" w:eastAsia="Times New Roman" w:hAnsi="Times New Roman"/>
                <w:lang w:val="uk-UA" w:eastAsia="uk-UA"/>
              </w:rPr>
            </w:pPr>
            <w:r w:rsidRPr="000370CC">
              <w:rPr>
                <w:rFonts w:ascii="Times New Roman" w:eastAsia="Times New Roman" w:hAnsi="Times New Roman"/>
                <w:lang w:val="uk-UA" w:eastAsia="uk-UA"/>
              </w:rPr>
              <w:t xml:space="preserve">ПРН 7. Розробляти, просувати та реалізовувати туристичний продукт. </w:t>
            </w:r>
          </w:p>
          <w:p w:rsidR="002D4FA1" w:rsidRPr="000370CC" w:rsidRDefault="002D4FA1" w:rsidP="00624B4C">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r w:rsidR="00624B4C" w:rsidRPr="000370CC">
              <w:rPr>
                <w:rFonts w:ascii="Times New Roman" w:eastAsia="Times New Roman" w:hAnsi="Times New Roman"/>
                <w:lang w:val="uk-UA"/>
              </w:rPr>
              <w:t>.</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 xml:space="preserve">ПРН 9. Організовувати процес обслуговування </w:t>
            </w:r>
            <w:r w:rsidRPr="000370CC">
              <w:rPr>
                <w:rFonts w:ascii="Times New Roman" w:eastAsia="Times New Roman" w:hAnsi="Times New Roman"/>
                <w:lang w:val="uk-UA"/>
              </w:rPr>
              <w:lastRenderedPageBreak/>
              <w:t>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p w:rsidR="005F5310" w:rsidRPr="000370CC" w:rsidRDefault="005F5310"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 xml:space="preserve">ПРН 11. Володіти державною та іноземною (ними) мовою (мовами), на рівні, достатньому для здійснення професійної діяльності. </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12. Застосовувати навички продуктивного спілкування зі споживачами туристичних послуг.</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13. Встановлювати зв’язки з експертами туристичної та інших галузей.</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14. Проявляти повагу до індивідуального і культурного різноманіття.</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15. Проявляти толерантність до альтернативних принципів та методів виконання професійних завдань.</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16. Діяти у відповідності з принципами соціальної відповідальності та громадянської свідомості.</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 xml:space="preserve">ПРН 17. Управляти своїм навчанням з метою самореалізації в професійній туристичній сфері. </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 xml:space="preserve">ПРН 18. Адекватно оцінювати свої знання і застосовувати їх у різних професійних ситуаціях. </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 xml:space="preserve">ПРН 19. Аргументовано відстоювати свої погляди у розв’язанні професійних завдань. </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20. Виявляти проблемні ситуації і пропонувати шляхи їх розв’язання.</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21. Приймати обґрунтовані рішення та нести відповідальність за результати своєї професійної діяльності</w:t>
            </w:r>
          </w:p>
          <w:p w:rsidR="00AC7AC9" w:rsidRPr="000370CC" w:rsidRDefault="00AC7AC9" w:rsidP="00AC7AC9">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22. Професійно виконувати завдання в невизначених та екстремальних ситуаціях.</w:t>
            </w:r>
          </w:p>
          <w:p w:rsidR="003069E2" w:rsidRPr="000370CC" w:rsidRDefault="003069E2" w:rsidP="00624B4C">
            <w:pPr>
              <w:spacing w:after="0" w:line="240" w:lineRule="auto"/>
              <w:jc w:val="both"/>
              <w:rPr>
                <w:rFonts w:ascii="Times New Roman" w:eastAsia="Times New Roman" w:hAnsi="Times New Roman"/>
                <w:lang w:val="uk-UA" w:eastAsia="ru-RU"/>
              </w:rPr>
            </w:pPr>
            <w:r w:rsidRPr="000370CC">
              <w:rPr>
                <w:rFonts w:ascii="Times New Roman" w:hAnsi="Times New Roman"/>
                <w:lang w:val="uk-UA"/>
              </w:rPr>
              <w:lastRenderedPageBreak/>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rsidR="002D4FA1" w:rsidRPr="000370CC" w:rsidRDefault="002D4FA1"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lastRenderedPageBreak/>
              <w:t xml:space="preserve">Щоденник </w:t>
            </w:r>
          </w:p>
          <w:p w:rsidR="002D4FA1" w:rsidRPr="000370CC" w:rsidRDefault="002D4FA1" w:rsidP="003A558C">
            <w:pPr>
              <w:spacing w:after="0" w:line="240" w:lineRule="auto"/>
              <w:jc w:val="center"/>
              <w:rPr>
                <w:rFonts w:ascii="Times New Roman" w:eastAsia="Times New Roman" w:hAnsi="Times New Roman"/>
                <w:sz w:val="24"/>
                <w:szCs w:val="24"/>
                <w:lang w:val="uk-UA" w:eastAsia="ru-RU"/>
              </w:rPr>
            </w:pPr>
          </w:p>
          <w:p w:rsidR="002D4FA1" w:rsidRPr="000370CC" w:rsidRDefault="002D4FA1"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 xml:space="preserve">Звіт </w:t>
            </w:r>
          </w:p>
          <w:p w:rsidR="002D4FA1" w:rsidRPr="000370CC" w:rsidRDefault="002D4FA1" w:rsidP="003A558C">
            <w:pPr>
              <w:spacing w:after="0" w:line="240" w:lineRule="auto"/>
              <w:jc w:val="center"/>
              <w:rPr>
                <w:rFonts w:ascii="Times New Roman" w:eastAsia="Times New Roman" w:hAnsi="Times New Roman"/>
                <w:sz w:val="24"/>
                <w:szCs w:val="24"/>
                <w:lang w:val="uk-UA" w:eastAsia="ru-RU"/>
              </w:rPr>
            </w:pPr>
          </w:p>
          <w:p w:rsidR="002D4FA1" w:rsidRPr="000370CC" w:rsidRDefault="002D4FA1" w:rsidP="003A558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Захист</w:t>
            </w:r>
          </w:p>
        </w:tc>
      </w:tr>
    </w:tbl>
    <w:p w:rsidR="00E94528" w:rsidRPr="000370CC" w:rsidRDefault="00E94528" w:rsidP="00624B4C">
      <w:pPr>
        <w:spacing w:line="360" w:lineRule="auto"/>
        <w:rPr>
          <w:rFonts w:ascii="Times New Roman" w:hAnsi="Times New Roman"/>
          <w:lang w:val="uk-UA"/>
        </w:rPr>
      </w:pPr>
    </w:p>
    <w:p w:rsidR="00E94528" w:rsidRPr="000370CC" w:rsidRDefault="00E94528">
      <w:pPr>
        <w:spacing w:after="0" w:line="240" w:lineRule="auto"/>
        <w:rPr>
          <w:rFonts w:ascii="Times New Roman" w:hAnsi="Times New Roman"/>
          <w:lang w:val="uk-UA"/>
        </w:rPr>
      </w:pPr>
      <w:r w:rsidRPr="000370CC">
        <w:rPr>
          <w:rFonts w:ascii="Times New Roman" w:hAnsi="Times New Roman"/>
          <w:lang w:val="uk-UA"/>
        </w:rPr>
        <w:br w:type="page"/>
      </w:r>
    </w:p>
    <w:p w:rsidR="00E94528" w:rsidRPr="000370CC" w:rsidRDefault="00E94528" w:rsidP="009555DB">
      <w:pPr>
        <w:spacing w:after="0" w:line="360" w:lineRule="auto"/>
        <w:jc w:val="center"/>
        <w:rPr>
          <w:rFonts w:ascii="Times New Roman" w:eastAsia="Times New Roman" w:hAnsi="Times New Roman"/>
          <w:b/>
          <w:spacing w:val="20"/>
          <w:kern w:val="36"/>
          <w:sz w:val="28"/>
          <w:szCs w:val="28"/>
          <w:lang w:val="uk-UA" w:eastAsia="uk-UA"/>
        </w:rPr>
      </w:pPr>
      <w:r w:rsidRPr="000370CC">
        <w:rPr>
          <w:rFonts w:ascii="Times New Roman" w:eastAsia="Times New Roman" w:hAnsi="Times New Roman"/>
          <w:b/>
          <w:sz w:val="28"/>
          <w:szCs w:val="28"/>
          <w:lang w:val="uk-UA" w:eastAsia="ru-RU"/>
        </w:rPr>
        <w:lastRenderedPageBreak/>
        <w:t xml:space="preserve">2.5. </w:t>
      </w:r>
      <w:r w:rsidR="001B6EF1" w:rsidRPr="000370CC">
        <w:rPr>
          <w:rFonts w:ascii="Times New Roman" w:eastAsia="Times New Roman" w:hAnsi="Times New Roman"/>
          <w:b/>
          <w:spacing w:val="20"/>
          <w:kern w:val="36"/>
          <w:sz w:val="28"/>
          <w:szCs w:val="28"/>
          <w:lang w:val="uk-UA" w:eastAsia="uk-UA"/>
        </w:rPr>
        <w:t>Курсові роботи</w:t>
      </w:r>
    </w:p>
    <w:tbl>
      <w:tblPr>
        <w:tblW w:w="15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124"/>
        <w:gridCol w:w="3236"/>
        <w:gridCol w:w="7796"/>
        <w:gridCol w:w="1457"/>
      </w:tblGrid>
      <w:tr w:rsidR="0046650E" w:rsidRPr="000370CC" w:rsidTr="00861AB9">
        <w:tc>
          <w:tcPr>
            <w:tcW w:w="1877" w:type="dxa"/>
            <w:shd w:val="clear" w:color="auto" w:fill="D9D9D9"/>
            <w:vAlign w:val="center"/>
          </w:tcPr>
          <w:p w:rsidR="0046650E" w:rsidRPr="000370CC" w:rsidRDefault="0046650E" w:rsidP="00E94528">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Курсова робота</w:t>
            </w:r>
          </w:p>
        </w:tc>
        <w:tc>
          <w:tcPr>
            <w:tcW w:w="1124" w:type="dxa"/>
            <w:shd w:val="clear" w:color="auto" w:fill="D9D9D9"/>
            <w:vAlign w:val="center"/>
          </w:tcPr>
          <w:p w:rsidR="0046650E" w:rsidRPr="000370CC" w:rsidRDefault="0046650E" w:rsidP="00E94528">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Семестр</w:t>
            </w:r>
          </w:p>
        </w:tc>
        <w:tc>
          <w:tcPr>
            <w:tcW w:w="3236" w:type="dxa"/>
            <w:shd w:val="clear" w:color="auto" w:fill="D9D9D9"/>
            <w:vAlign w:val="center"/>
          </w:tcPr>
          <w:p w:rsidR="0046650E" w:rsidRPr="000370CC" w:rsidRDefault="0046650E" w:rsidP="00E94528">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Мета курсової роботи</w:t>
            </w:r>
          </w:p>
        </w:tc>
        <w:tc>
          <w:tcPr>
            <w:tcW w:w="7796" w:type="dxa"/>
            <w:shd w:val="clear" w:color="auto" w:fill="D9D9D9"/>
            <w:vAlign w:val="center"/>
          </w:tcPr>
          <w:p w:rsidR="0046650E" w:rsidRPr="000370CC" w:rsidRDefault="0046650E" w:rsidP="00E94528">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Очікувані результати навчання</w:t>
            </w:r>
          </w:p>
        </w:tc>
        <w:tc>
          <w:tcPr>
            <w:tcW w:w="1457" w:type="dxa"/>
            <w:shd w:val="clear" w:color="auto" w:fill="D9D9D9"/>
            <w:vAlign w:val="center"/>
          </w:tcPr>
          <w:p w:rsidR="0046650E" w:rsidRPr="000370CC" w:rsidRDefault="0046650E" w:rsidP="00E94528">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Підсумок</w:t>
            </w:r>
          </w:p>
        </w:tc>
      </w:tr>
      <w:tr w:rsidR="0046650E" w:rsidRPr="000370CC" w:rsidTr="00861AB9">
        <w:tc>
          <w:tcPr>
            <w:tcW w:w="1877" w:type="dxa"/>
            <w:vAlign w:val="center"/>
          </w:tcPr>
          <w:p w:rsidR="0046650E" w:rsidRPr="000370CC" w:rsidRDefault="0046650E" w:rsidP="00624B4C">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t>Організація туристичної діяльності</w:t>
            </w:r>
          </w:p>
        </w:tc>
        <w:tc>
          <w:tcPr>
            <w:tcW w:w="1124" w:type="dxa"/>
            <w:vAlign w:val="center"/>
          </w:tcPr>
          <w:p w:rsidR="0046650E" w:rsidRPr="000370CC" w:rsidRDefault="0046650E" w:rsidP="00624B4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4</w:t>
            </w:r>
          </w:p>
        </w:tc>
        <w:tc>
          <w:tcPr>
            <w:tcW w:w="3236" w:type="dxa"/>
            <w:vAlign w:val="center"/>
          </w:tcPr>
          <w:p w:rsidR="0046650E" w:rsidRPr="000370CC" w:rsidRDefault="0046650E" w:rsidP="009D130C">
            <w:pPr>
              <w:autoSpaceDE w:val="0"/>
              <w:autoSpaceDN w:val="0"/>
              <w:adjustRightInd w:val="0"/>
              <w:spacing w:after="0" w:line="240" w:lineRule="auto"/>
              <w:jc w:val="both"/>
              <w:rPr>
                <w:rFonts w:ascii="Times New Roman" w:eastAsia="Times New Roman" w:hAnsi="Times New Roman"/>
                <w:sz w:val="24"/>
                <w:szCs w:val="24"/>
                <w:lang w:val="uk-UA" w:eastAsia="ru-RU"/>
              </w:rPr>
            </w:pPr>
            <w:r w:rsidRPr="000370CC">
              <w:rPr>
                <w:rFonts w:ascii="Times New Roman" w:eastAsia="Times New Roman" w:hAnsi="Times New Roman"/>
                <w:b/>
                <w:color w:val="000000"/>
                <w:sz w:val="24"/>
                <w:szCs w:val="24"/>
                <w:lang w:val="ru-RU" w:eastAsia="ru-RU"/>
              </w:rPr>
              <w:t>Курсова робота</w:t>
            </w:r>
            <w:r w:rsidRPr="000370CC">
              <w:rPr>
                <w:rFonts w:ascii="Times New Roman" w:eastAsia="Times New Roman" w:hAnsi="Times New Roman"/>
                <w:color w:val="000000"/>
                <w:sz w:val="24"/>
                <w:szCs w:val="24"/>
                <w:lang w:val="ru-RU" w:eastAsia="ru-RU"/>
              </w:rPr>
              <w:t xml:space="preserve"> </w:t>
            </w:r>
            <w:r w:rsidRPr="000370CC">
              <w:rPr>
                <w:rFonts w:ascii="Times New Roman" w:eastAsia="Times New Roman" w:hAnsi="Times New Roman"/>
                <w:i/>
                <w:iCs/>
                <w:color w:val="000000"/>
                <w:sz w:val="24"/>
                <w:szCs w:val="24"/>
                <w:lang w:val="ru-RU" w:eastAsia="ru-RU"/>
              </w:rPr>
              <w:t xml:space="preserve">– </w:t>
            </w:r>
            <w:r w:rsidRPr="000370CC">
              <w:rPr>
                <w:rFonts w:ascii="Times New Roman" w:eastAsia="Times New Roman" w:hAnsi="Times New Roman"/>
                <w:color w:val="000000"/>
                <w:sz w:val="24"/>
                <w:szCs w:val="24"/>
                <w:lang w:val="ru-RU" w:eastAsia="ru-RU"/>
              </w:rPr>
              <w:t xml:space="preserve">це навчально-наукова робота. </w:t>
            </w:r>
            <w:r w:rsidRPr="009D130C">
              <w:rPr>
                <w:rFonts w:ascii="Times New Roman" w:eastAsia="Times New Roman" w:hAnsi="Times New Roman"/>
                <w:b/>
                <w:color w:val="000000"/>
                <w:sz w:val="24"/>
                <w:szCs w:val="24"/>
                <w:lang w:val="uk-UA" w:eastAsia="ru-RU"/>
              </w:rPr>
              <w:t>Мета курсової роботи:</w:t>
            </w:r>
            <w:r w:rsidRPr="000370CC">
              <w:rPr>
                <w:rFonts w:ascii="Times New Roman" w:eastAsia="Times New Roman" w:hAnsi="Times New Roman"/>
                <w:color w:val="000000"/>
                <w:sz w:val="24"/>
                <w:szCs w:val="24"/>
                <w:lang w:val="uk-UA" w:eastAsia="ru-RU"/>
              </w:rPr>
              <w:t xml:space="preserve"> </w:t>
            </w:r>
            <w:r w:rsidRPr="000370CC">
              <w:rPr>
                <w:rFonts w:ascii="Times New Roman" w:eastAsia="Times New Roman" w:hAnsi="Times New Roman"/>
                <w:color w:val="000000"/>
                <w:sz w:val="24"/>
                <w:szCs w:val="24"/>
                <w:lang w:val="ru-RU" w:eastAsia="ru-RU"/>
              </w:rPr>
              <w:t>вдосконалення вміння самостійно працювати з науковою літературою, аналізувати нормативно-правову базу, узагальнювати знання і застосовувати їх у підготовці практичної частини роботи;</w:t>
            </w:r>
            <w:r w:rsidRPr="000370CC">
              <w:rPr>
                <w:rFonts w:ascii="Times New Roman" w:eastAsia="Times New Roman" w:hAnsi="Times New Roman"/>
                <w:color w:val="000000"/>
                <w:sz w:val="24"/>
                <w:szCs w:val="24"/>
                <w:lang w:val="uk-UA" w:eastAsia="ru-RU"/>
              </w:rPr>
              <w:t xml:space="preserve"> </w:t>
            </w:r>
            <w:r w:rsidRPr="000370CC">
              <w:rPr>
                <w:rFonts w:ascii="Times New Roman" w:eastAsia="Times New Roman" w:hAnsi="Times New Roman"/>
                <w:color w:val="000000"/>
                <w:sz w:val="24"/>
                <w:szCs w:val="24"/>
                <w:lang w:val="ru-RU" w:eastAsia="ru-RU"/>
              </w:rPr>
              <w:t xml:space="preserve">навчитися </w:t>
            </w:r>
            <w:r w:rsidRPr="000370CC">
              <w:rPr>
                <w:rFonts w:ascii="Times New Roman" w:eastAsia="Times New Roman" w:hAnsi="Times New Roman"/>
                <w:color w:val="000000"/>
                <w:sz w:val="24"/>
                <w:szCs w:val="24"/>
                <w:lang w:val="uk-UA" w:eastAsia="ru-RU"/>
              </w:rPr>
              <w:t>здійснюва</w:t>
            </w:r>
            <w:r w:rsidRPr="000370CC">
              <w:rPr>
                <w:rFonts w:ascii="Times New Roman" w:eastAsia="Times New Roman" w:hAnsi="Times New Roman"/>
                <w:color w:val="000000"/>
                <w:sz w:val="24"/>
                <w:szCs w:val="24"/>
                <w:lang w:val="ru-RU" w:eastAsia="ru-RU"/>
              </w:rPr>
              <w:t>ти авторське моделювання туристичного маршруту, програми; уміти розробляти бізнес-план (у розрізі теми дослідження)</w:t>
            </w:r>
            <w:r w:rsidRPr="000370CC">
              <w:rPr>
                <w:rFonts w:ascii="Times New Roman" w:eastAsia="Times New Roman" w:hAnsi="Times New Roman"/>
                <w:color w:val="000000"/>
                <w:sz w:val="24"/>
                <w:szCs w:val="24"/>
                <w:lang w:val="uk-UA" w:eastAsia="ru-RU"/>
              </w:rPr>
              <w:t xml:space="preserve">, </w:t>
            </w:r>
            <w:r w:rsidRPr="000370CC">
              <w:rPr>
                <w:rFonts w:ascii="Times New Roman" w:eastAsia="Times New Roman" w:hAnsi="Times New Roman"/>
                <w:color w:val="000000"/>
                <w:sz w:val="24"/>
                <w:szCs w:val="24"/>
                <w:lang w:val="ru-RU" w:eastAsia="ru-RU"/>
              </w:rPr>
              <w:t>логічно мислити та підго</w:t>
            </w:r>
            <w:r w:rsidRPr="009D130C">
              <w:rPr>
                <w:rFonts w:ascii="Times New Roman" w:eastAsia="Times New Roman" w:hAnsi="Times New Roman"/>
                <w:color w:val="000000"/>
                <w:sz w:val="24"/>
                <w:szCs w:val="24"/>
                <w:highlight w:val="yellow"/>
                <w:lang w:val="ru-RU" w:eastAsia="ru-RU"/>
              </w:rPr>
              <w:t>ту</w:t>
            </w:r>
            <w:r w:rsidRPr="000370CC">
              <w:rPr>
                <w:rFonts w:ascii="Times New Roman" w:eastAsia="Times New Roman" w:hAnsi="Times New Roman"/>
                <w:color w:val="000000"/>
                <w:sz w:val="24"/>
                <w:szCs w:val="24"/>
                <w:lang w:val="ru-RU" w:eastAsia="ru-RU"/>
              </w:rPr>
              <w:t>вати цілісне й завершене самостійне дослідження.</w:t>
            </w:r>
          </w:p>
        </w:tc>
        <w:tc>
          <w:tcPr>
            <w:tcW w:w="7796" w:type="dxa"/>
          </w:tcPr>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6. Застосовувати у практичній діяльності принципи і методи організації та технології обслуговування туристів.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7. Розробляти, просувати та реалізовувати туристичний продукт.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8. Ідентифікувати туристичну документацію та вміти правильно нею користуватися.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rsidR="0046650E" w:rsidRPr="000370CC" w:rsidRDefault="0046650E" w:rsidP="009D130C">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13. Встановлювати зв’язки з експертами туристичної та інших галузей.</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ПРН 14. Проявляти повагу до індивідуального і культурного різноманіття.</w:t>
            </w:r>
          </w:p>
          <w:p w:rsidR="0046650E" w:rsidRPr="000370CC" w:rsidRDefault="0046650E" w:rsidP="009D130C">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16. Діяти у відповідності з принципами соціальної відповідальності та громадянської свідомості.</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ПРН 20. Виявляти проблемні ситуації і пропонувати шляхи їх розв’язання.</w:t>
            </w:r>
          </w:p>
          <w:p w:rsidR="0046650E" w:rsidRPr="000370CC" w:rsidRDefault="0046650E" w:rsidP="009D130C">
            <w:pPr>
              <w:spacing w:after="0" w:line="240" w:lineRule="auto"/>
              <w:jc w:val="both"/>
              <w:rPr>
                <w:rFonts w:ascii="Times New Roman" w:eastAsia="Times New Roman" w:hAnsi="Times New Roman"/>
                <w:bCs/>
                <w:iCs/>
                <w:lang w:val="uk-UA" w:eastAsia="x-none"/>
              </w:rPr>
            </w:pPr>
            <w:r w:rsidRPr="000370CC">
              <w:rPr>
                <w:rFonts w:ascii="Times New Roman" w:eastAsia="Times New Roman" w:hAnsi="Times New Roman"/>
                <w:bCs/>
                <w:iCs/>
                <w:lang w:val="uk-UA" w:eastAsia="x-none"/>
              </w:rPr>
              <w:lastRenderedPageBreak/>
              <w:t>ПРН 21. Приймати обґрунтовані рішення та нести відповідальність за результати своєї професійної діяльності.</w:t>
            </w:r>
          </w:p>
          <w:p w:rsidR="0046650E" w:rsidRPr="000370CC" w:rsidRDefault="0046650E" w:rsidP="009D130C">
            <w:pPr>
              <w:spacing w:after="0" w:line="240" w:lineRule="auto"/>
              <w:jc w:val="both"/>
              <w:rPr>
                <w:rFonts w:ascii="Times New Roman" w:eastAsia="Times New Roman" w:hAnsi="Times New Roman"/>
                <w:lang w:val="uk-UA"/>
              </w:rPr>
            </w:pPr>
            <w:r w:rsidRPr="000370CC">
              <w:rPr>
                <w:rFonts w:ascii="Times New Roman" w:eastAsia="Times New Roman" w:hAnsi="Times New Roman"/>
                <w:lang w:val="uk-UA"/>
              </w:rPr>
              <w:t>ПРН 22. Професійно виконувати завдання в невизначених та екстремальних ситуаціях.</w:t>
            </w:r>
          </w:p>
          <w:p w:rsidR="0046650E" w:rsidRPr="000370CC" w:rsidRDefault="0046650E" w:rsidP="009D130C">
            <w:pPr>
              <w:spacing w:after="0" w:line="240" w:lineRule="auto"/>
              <w:jc w:val="both"/>
              <w:rPr>
                <w:rFonts w:ascii="Times New Roman" w:eastAsia="Times New Roman" w:hAnsi="Times New Roman"/>
                <w:sz w:val="24"/>
                <w:szCs w:val="24"/>
                <w:lang w:val="uk-UA" w:eastAsia="ru-RU"/>
              </w:rPr>
            </w:pPr>
            <w:r w:rsidRPr="000370CC">
              <w:rPr>
                <w:rFonts w:ascii="Times New Roman" w:hAnsi="Times New Roman"/>
                <w:sz w:val="24"/>
                <w:szCs w:val="24"/>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57" w:type="dxa"/>
            <w:vAlign w:val="center"/>
          </w:tcPr>
          <w:p w:rsidR="0046650E" w:rsidRPr="000370CC" w:rsidRDefault="0046650E" w:rsidP="00624B4C">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lastRenderedPageBreak/>
              <w:t>Захист</w:t>
            </w:r>
          </w:p>
        </w:tc>
      </w:tr>
      <w:tr w:rsidR="0046650E" w:rsidRPr="000370CC" w:rsidTr="00861AB9">
        <w:tc>
          <w:tcPr>
            <w:tcW w:w="1877" w:type="dxa"/>
            <w:vAlign w:val="center"/>
          </w:tcPr>
          <w:p w:rsidR="0046650E" w:rsidRPr="000370CC" w:rsidRDefault="0046650E" w:rsidP="00E94528">
            <w:pPr>
              <w:spacing w:after="0" w:line="240" w:lineRule="auto"/>
              <w:jc w:val="center"/>
              <w:rPr>
                <w:rFonts w:ascii="Times New Roman" w:eastAsia="Times New Roman" w:hAnsi="Times New Roman"/>
                <w:b/>
                <w:sz w:val="24"/>
                <w:szCs w:val="24"/>
                <w:lang w:val="uk-UA" w:eastAsia="ru-RU"/>
              </w:rPr>
            </w:pPr>
            <w:r w:rsidRPr="000370CC">
              <w:rPr>
                <w:rFonts w:ascii="Times New Roman" w:eastAsia="Times New Roman" w:hAnsi="Times New Roman"/>
                <w:b/>
                <w:sz w:val="24"/>
                <w:szCs w:val="24"/>
                <w:lang w:val="uk-UA" w:eastAsia="ru-RU"/>
              </w:rPr>
              <w:lastRenderedPageBreak/>
              <w:t>Туроперейтинг</w:t>
            </w:r>
          </w:p>
        </w:tc>
        <w:tc>
          <w:tcPr>
            <w:tcW w:w="1124" w:type="dxa"/>
            <w:vAlign w:val="center"/>
          </w:tcPr>
          <w:p w:rsidR="0046650E" w:rsidRPr="000370CC" w:rsidRDefault="0046650E" w:rsidP="00E94528">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highlight w:val="green"/>
                <w:lang w:val="uk-UA" w:eastAsia="ru-RU"/>
              </w:rPr>
              <w:t>5</w:t>
            </w:r>
          </w:p>
        </w:tc>
        <w:tc>
          <w:tcPr>
            <w:tcW w:w="3236" w:type="dxa"/>
            <w:vAlign w:val="center"/>
          </w:tcPr>
          <w:p w:rsidR="0046650E" w:rsidRPr="000370CC" w:rsidRDefault="0046650E" w:rsidP="009D130C">
            <w:pPr>
              <w:autoSpaceDE w:val="0"/>
              <w:autoSpaceDN w:val="0"/>
              <w:adjustRightInd w:val="0"/>
              <w:spacing w:after="0" w:line="240" w:lineRule="auto"/>
              <w:jc w:val="both"/>
              <w:rPr>
                <w:rFonts w:ascii="Times New Roman" w:eastAsia="Times New Roman" w:hAnsi="Times New Roman"/>
                <w:sz w:val="24"/>
                <w:szCs w:val="24"/>
                <w:lang w:val="uk-UA" w:eastAsia="ru-RU"/>
              </w:rPr>
            </w:pPr>
            <w:r w:rsidRPr="000370CC">
              <w:rPr>
                <w:rFonts w:ascii="Times New Roman" w:eastAsia="Times New Roman" w:hAnsi="Times New Roman"/>
                <w:b/>
                <w:color w:val="000000"/>
                <w:sz w:val="24"/>
                <w:szCs w:val="24"/>
                <w:lang w:val="ru-RU" w:eastAsia="ru-RU"/>
              </w:rPr>
              <w:t>Курсова робота</w:t>
            </w:r>
            <w:r w:rsidRPr="000370CC">
              <w:rPr>
                <w:rFonts w:ascii="Times New Roman" w:eastAsia="Times New Roman" w:hAnsi="Times New Roman"/>
                <w:color w:val="000000"/>
                <w:sz w:val="24"/>
                <w:szCs w:val="24"/>
                <w:lang w:val="ru-RU" w:eastAsia="ru-RU"/>
              </w:rPr>
              <w:t xml:space="preserve"> </w:t>
            </w:r>
            <w:r w:rsidRPr="000370CC">
              <w:rPr>
                <w:rFonts w:ascii="Times New Roman" w:eastAsia="Times New Roman" w:hAnsi="Times New Roman"/>
                <w:i/>
                <w:iCs/>
                <w:color w:val="000000"/>
                <w:sz w:val="24"/>
                <w:szCs w:val="24"/>
                <w:lang w:val="ru-RU" w:eastAsia="ru-RU"/>
              </w:rPr>
              <w:t xml:space="preserve">– </w:t>
            </w:r>
            <w:r w:rsidRPr="000370CC">
              <w:rPr>
                <w:rFonts w:ascii="Times New Roman" w:eastAsia="Times New Roman" w:hAnsi="Times New Roman"/>
                <w:color w:val="000000"/>
                <w:sz w:val="24"/>
                <w:szCs w:val="24"/>
                <w:lang w:val="ru-RU" w:eastAsia="ru-RU"/>
              </w:rPr>
              <w:t xml:space="preserve">це навчально-наукова робота. </w:t>
            </w:r>
            <w:r w:rsidRPr="009D130C">
              <w:rPr>
                <w:rFonts w:ascii="Times New Roman" w:eastAsia="Times New Roman" w:hAnsi="Times New Roman"/>
                <w:b/>
                <w:color w:val="000000"/>
                <w:sz w:val="24"/>
                <w:szCs w:val="24"/>
                <w:lang w:val="uk-UA" w:eastAsia="ru-RU"/>
              </w:rPr>
              <w:t>Мета курсової роботи:</w:t>
            </w:r>
            <w:r w:rsidRPr="000370CC">
              <w:rPr>
                <w:rFonts w:ascii="Times New Roman" w:eastAsia="Times New Roman" w:hAnsi="Times New Roman"/>
                <w:color w:val="000000"/>
                <w:sz w:val="24"/>
                <w:szCs w:val="24"/>
                <w:lang w:val="uk-UA" w:eastAsia="ru-RU"/>
              </w:rPr>
              <w:t xml:space="preserve"> </w:t>
            </w:r>
            <w:r w:rsidRPr="000370CC">
              <w:rPr>
                <w:rFonts w:ascii="Times New Roman" w:eastAsia="Times New Roman" w:hAnsi="Times New Roman"/>
                <w:color w:val="000000"/>
                <w:sz w:val="24"/>
                <w:szCs w:val="24"/>
                <w:lang w:val="ru-RU" w:eastAsia="ru-RU"/>
              </w:rPr>
              <w:t>вдосконалення вміння самостійно працювати з науковою літературою, аналізувати нормативно-правову базу, узагальнювати знання і застосовувати їх при розробці практичної частини;</w:t>
            </w:r>
            <w:r w:rsidRPr="000370CC">
              <w:rPr>
                <w:rFonts w:ascii="Times New Roman" w:eastAsia="Times New Roman" w:hAnsi="Times New Roman"/>
                <w:color w:val="000000"/>
                <w:sz w:val="24"/>
                <w:szCs w:val="24"/>
                <w:lang w:val="uk-UA" w:eastAsia="ru-RU"/>
              </w:rPr>
              <w:t xml:space="preserve"> </w:t>
            </w:r>
            <w:r w:rsidRPr="000370CC">
              <w:rPr>
                <w:rFonts w:ascii="Times New Roman" w:eastAsia="Times New Roman" w:hAnsi="Times New Roman"/>
                <w:color w:val="000000"/>
                <w:sz w:val="24"/>
                <w:szCs w:val="24"/>
                <w:lang w:val="ru-RU" w:eastAsia="ru-RU"/>
              </w:rPr>
              <w:t xml:space="preserve">вміти </w:t>
            </w:r>
            <w:r w:rsidRPr="000370CC">
              <w:rPr>
                <w:rFonts w:ascii="Times New Roman" w:eastAsia="Times New Roman" w:hAnsi="Times New Roman"/>
                <w:color w:val="000000"/>
                <w:sz w:val="24"/>
                <w:szCs w:val="24"/>
                <w:lang w:val="uk-UA" w:eastAsia="ru-RU"/>
              </w:rPr>
              <w:t>здійснюва</w:t>
            </w:r>
            <w:r w:rsidRPr="000370CC">
              <w:rPr>
                <w:rFonts w:ascii="Times New Roman" w:eastAsia="Times New Roman" w:hAnsi="Times New Roman"/>
                <w:color w:val="000000"/>
                <w:sz w:val="24"/>
                <w:szCs w:val="24"/>
                <w:lang w:val="ru-RU" w:eastAsia="ru-RU"/>
              </w:rPr>
              <w:t>ти авторське моделювання туристичного маршруту, програми, розробляти бізнес-план у розрізі теми дослідження</w:t>
            </w:r>
            <w:r w:rsidRPr="000370CC">
              <w:rPr>
                <w:rFonts w:ascii="Times New Roman" w:eastAsia="Times New Roman" w:hAnsi="Times New Roman"/>
                <w:color w:val="000000"/>
                <w:sz w:val="24"/>
                <w:szCs w:val="24"/>
                <w:lang w:val="uk-UA" w:eastAsia="ru-RU"/>
              </w:rPr>
              <w:t xml:space="preserve">, </w:t>
            </w:r>
            <w:r w:rsidRPr="000370CC">
              <w:rPr>
                <w:rFonts w:ascii="Times New Roman" w:eastAsia="Times New Roman" w:hAnsi="Times New Roman"/>
                <w:color w:val="000000"/>
                <w:sz w:val="24"/>
                <w:szCs w:val="24"/>
                <w:lang w:val="ru-RU" w:eastAsia="ru-RU"/>
              </w:rPr>
              <w:t>логічно будувати й мати характер цілісного й завершеного самостійного дослідження.</w:t>
            </w:r>
          </w:p>
        </w:tc>
        <w:tc>
          <w:tcPr>
            <w:tcW w:w="7796" w:type="dxa"/>
          </w:tcPr>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7. Розробляти, просувати та реалізовувати туристичний продукт.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8. Ідентифікувати туристичну документацію та вміти правильно нею користуватися.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rsidR="0046650E" w:rsidRPr="000370CC" w:rsidRDefault="0046650E" w:rsidP="009D130C">
            <w:pPr>
              <w:spacing w:after="0" w:line="240" w:lineRule="auto"/>
              <w:jc w:val="both"/>
              <w:rPr>
                <w:rFonts w:ascii="Times New Roman" w:eastAsia="Times New Roman" w:hAnsi="Times New Roman"/>
                <w:sz w:val="24"/>
                <w:szCs w:val="24"/>
                <w:lang w:val="uk-UA" w:eastAsia="uk-UA"/>
              </w:rPr>
            </w:pPr>
            <w:r w:rsidRPr="000370CC">
              <w:rPr>
                <w:rFonts w:ascii="Times New Roman" w:eastAsia="Times New Roman" w:hAnsi="Times New Roman"/>
                <w:sz w:val="24"/>
                <w:szCs w:val="24"/>
                <w:lang w:val="uk-UA" w:eastAsia="uk-UA"/>
              </w:rPr>
              <w:t>ПРН 13. Встановлювати зв’язки з експертами туристичної та інших галузей.</w:t>
            </w:r>
          </w:p>
          <w:p w:rsidR="0046650E" w:rsidRPr="000370CC" w:rsidRDefault="0046650E" w:rsidP="009D130C">
            <w:pPr>
              <w:spacing w:after="0" w:line="240" w:lineRule="auto"/>
              <w:jc w:val="both"/>
              <w:rPr>
                <w:rFonts w:ascii="Times New Roman" w:eastAsia="Times New Roman" w:hAnsi="Times New Roman"/>
                <w:sz w:val="24"/>
                <w:szCs w:val="24"/>
                <w:lang w:val="uk-UA" w:eastAsia="ru-RU"/>
              </w:rPr>
            </w:pPr>
            <w:r w:rsidRPr="000370CC">
              <w:rPr>
                <w:rFonts w:ascii="Times New Roman" w:hAnsi="Times New Roman"/>
                <w:sz w:val="24"/>
                <w:szCs w:val="24"/>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57" w:type="dxa"/>
            <w:vAlign w:val="center"/>
          </w:tcPr>
          <w:p w:rsidR="0046650E" w:rsidRPr="000370CC" w:rsidRDefault="0046650E" w:rsidP="00E94528">
            <w:pPr>
              <w:spacing w:after="0" w:line="240" w:lineRule="auto"/>
              <w:jc w:val="center"/>
              <w:rPr>
                <w:rFonts w:ascii="Times New Roman" w:eastAsia="Times New Roman" w:hAnsi="Times New Roman"/>
                <w:sz w:val="24"/>
                <w:szCs w:val="24"/>
                <w:lang w:val="uk-UA" w:eastAsia="ru-RU"/>
              </w:rPr>
            </w:pPr>
            <w:r w:rsidRPr="000370CC">
              <w:rPr>
                <w:rFonts w:ascii="Times New Roman" w:eastAsia="Times New Roman" w:hAnsi="Times New Roman"/>
                <w:sz w:val="24"/>
                <w:szCs w:val="24"/>
                <w:lang w:val="uk-UA" w:eastAsia="ru-RU"/>
              </w:rPr>
              <w:t>Захист</w:t>
            </w:r>
          </w:p>
        </w:tc>
      </w:tr>
    </w:tbl>
    <w:p w:rsidR="00861AB9" w:rsidRPr="000370CC" w:rsidRDefault="00861AB9" w:rsidP="00861AB9">
      <w:pPr>
        <w:jc w:val="center"/>
        <w:rPr>
          <w:rFonts w:ascii="Times New Roman" w:hAnsi="Times New Roman"/>
          <w:lang w:val="uk-UA"/>
        </w:rPr>
      </w:pPr>
      <w:r w:rsidRPr="000370CC">
        <w:rPr>
          <w:rFonts w:ascii="Times New Roman" w:hAnsi="Times New Roman"/>
          <w:lang w:val="uk-UA"/>
        </w:rPr>
        <w:tab/>
      </w:r>
    </w:p>
    <w:p w:rsidR="0057077C" w:rsidRPr="00590C06" w:rsidRDefault="0057077C" w:rsidP="0057077C">
      <w:pPr>
        <w:spacing w:after="0" w:line="240" w:lineRule="auto"/>
        <w:jc w:val="center"/>
        <w:rPr>
          <w:rFonts w:ascii="Times New Roman" w:hAnsi="Times New Roman"/>
          <w:b/>
          <w:sz w:val="28"/>
          <w:szCs w:val="28"/>
          <w:highlight w:val="green"/>
          <w:lang w:val="uk-UA"/>
        </w:rPr>
      </w:pPr>
      <w:r w:rsidRPr="00590C06">
        <w:rPr>
          <w:rFonts w:ascii="Times New Roman" w:hAnsi="Times New Roman"/>
          <w:b/>
          <w:spacing w:val="20"/>
          <w:kern w:val="36"/>
          <w:sz w:val="28"/>
          <w:szCs w:val="28"/>
          <w:highlight w:val="green"/>
          <w:lang w:val="uk-UA"/>
        </w:rPr>
        <w:lastRenderedPageBreak/>
        <w:t xml:space="preserve">2.6. </w:t>
      </w:r>
      <w:r w:rsidRPr="00590C06">
        <w:rPr>
          <w:rFonts w:ascii="Times New Roman" w:hAnsi="Times New Roman"/>
          <w:b/>
          <w:sz w:val="28"/>
          <w:szCs w:val="28"/>
          <w:highlight w:val="green"/>
          <w:lang w:val="uk-UA"/>
        </w:rPr>
        <w:t xml:space="preserve">Фахові періодичні видання України з підготовки здобувачів </w:t>
      </w:r>
      <w:r w:rsidRPr="00590C06">
        <w:rPr>
          <w:rFonts w:ascii="Times New Roman" w:hAnsi="Times New Roman"/>
          <w:b/>
          <w:sz w:val="28"/>
          <w:szCs w:val="28"/>
          <w:highlight w:val="yellow"/>
          <w:lang w:val="uk-UA"/>
        </w:rPr>
        <w:t>в</w:t>
      </w:r>
      <w:r w:rsidRPr="00590C06">
        <w:rPr>
          <w:rFonts w:ascii="Times New Roman" w:hAnsi="Times New Roman"/>
          <w:b/>
          <w:sz w:val="28"/>
          <w:szCs w:val="28"/>
          <w:highlight w:val="green"/>
          <w:lang w:val="uk-UA"/>
        </w:rPr>
        <w:t xml:space="preserve">ищої освіти </w:t>
      </w:r>
    </w:p>
    <w:p w:rsidR="0057077C" w:rsidRPr="00590C06" w:rsidRDefault="0057077C" w:rsidP="0057077C">
      <w:pPr>
        <w:spacing w:after="0" w:line="240" w:lineRule="auto"/>
        <w:jc w:val="center"/>
        <w:rPr>
          <w:rFonts w:ascii="Times New Roman" w:hAnsi="Times New Roman"/>
          <w:b/>
          <w:sz w:val="28"/>
          <w:szCs w:val="28"/>
          <w:lang w:val="ru-RU"/>
        </w:rPr>
      </w:pPr>
      <w:r w:rsidRPr="00590C06">
        <w:rPr>
          <w:rFonts w:ascii="Times New Roman" w:hAnsi="Times New Roman"/>
          <w:b/>
          <w:sz w:val="28"/>
          <w:szCs w:val="28"/>
          <w:highlight w:val="green"/>
          <w:lang w:val="ru-RU"/>
        </w:rPr>
        <w:t xml:space="preserve">за спеціальністю </w:t>
      </w:r>
      <w:r w:rsidRPr="00590C06">
        <w:rPr>
          <w:rFonts w:ascii="Times New Roman" w:hAnsi="Times New Roman"/>
          <w:b/>
          <w:sz w:val="28"/>
          <w:szCs w:val="28"/>
          <w:lang w:val="ru-RU"/>
        </w:rPr>
        <w:t xml:space="preserve"> </w:t>
      </w:r>
      <w:r w:rsidRPr="000370CC">
        <w:rPr>
          <w:rFonts w:ascii="Times New Roman" w:hAnsi="Times New Roman"/>
          <w:b/>
          <w:sz w:val="28"/>
          <w:szCs w:val="28"/>
        </w:rPr>
        <w:t>J</w:t>
      </w:r>
      <w:r w:rsidRPr="00590C06">
        <w:rPr>
          <w:rFonts w:ascii="Times New Roman" w:hAnsi="Times New Roman"/>
          <w:b/>
          <w:sz w:val="28"/>
          <w:szCs w:val="28"/>
          <w:lang w:val="ru-RU"/>
        </w:rPr>
        <w:t>3 Туризм та рекреація</w:t>
      </w: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772"/>
        <w:gridCol w:w="6227"/>
        <w:gridCol w:w="2296"/>
      </w:tblGrid>
      <w:tr w:rsidR="0057077C" w:rsidRPr="00A44CBD" w:rsidTr="0057077C">
        <w:tc>
          <w:tcPr>
            <w:tcW w:w="2886" w:type="dxa"/>
            <w:tcBorders>
              <w:top w:val="single" w:sz="4" w:space="0" w:color="auto"/>
              <w:left w:val="single" w:sz="4" w:space="0" w:color="auto"/>
              <w:bottom w:val="single" w:sz="4" w:space="0" w:color="auto"/>
              <w:right w:val="single" w:sz="4" w:space="0" w:color="auto"/>
            </w:tcBorders>
            <w:shd w:val="clear" w:color="auto" w:fill="auto"/>
            <w:hideMark/>
          </w:tcPr>
          <w:p w:rsidR="0057077C" w:rsidRPr="000370CC" w:rsidRDefault="0057077C" w:rsidP="0057077C">
            <w:pPr>
              <w:spacing w:after="0" w:line="240" w:lineRule="auto"/>
              <w:jc w:val="center"/>
              <w:rPr>
                <w:rFonts w:ascii="Times New Roman" w:hAnsi="Times New Roman"/>
                <w:b/>
                <w:sz w:val="28"/>
                <w:szCs w:val="28"/>
              </w:rPr>
            </w:pPr>
            <w:r w:rsidRPr="000370CC">
              <w:rPr>
                <w:rFonts w:ascii="Times New Roman" w:hAnsi="Times New Roman"/>
                <w:b/>
                <w:sz w:val="28"/>
                <w:szCs w:val="28"/>
              </w:rPr>
              <w:t>Назва видання</w:t>
            </w:r>
          </w:p>
        </w:tc>
        <w:tc>
          <w:tcPr>
            <w:tcW w:w="3772" w:type="dxa"/>
            <w:tcBorders>
              <w:top w:val="single" w:sz="4" w:space="0" w:color="auto"/>
              <w:left w:val="single" w:sz="4" w:space="0" w:color="auto"/>
              <w:bottom w:val="single" w:sz="4" w:space="0" w:color="auto"/>
              <w:right w:val="single" w:sz="4" w:space="0" w:color="auto"/>
            </w:tcBorders>
            <w:shd w:val="clear" w:color="auto" w:fill="auto"/>
            <w:hideMark/>
          </w:tcPr>
          <w:p w:rsidR="0057077C" w:rsidRPr="000370CC" w:rsidRDefault="0057077C" w:rsidP="0057077C">
            <w:pPr>
              <w:spacing w:after="0" w:line="240" w:lineRule="auto"/>
              <w:jc w:val="center"/>
              <w:rPr>
                <w:rFonts w:ascii="Times New Roman" w:hAnsi="Times New Roman"/>
                <w:b/>
                <w:sz w:val="28"/>
                <w:szCs w:val="28"/>
              </w:rPr>
            </w:pPr>
            <w:r w:rsidRPr="000370CC">
              <w:rPr>
                <w:rFonts w:ascii="Times New Roman" w:hAnsi="Times New Roman"/>
                <w:b/>
                <w:sz w:val="28"/>
                <w:szCs w:val="28"/>
              </w:rPr>
              <w:t>Засновник</w:t>
            </w:r>
          </w:p>
          <w:p w:rsidR="0057077C" w:rsidRPr="000370CC" w:rsidRDefault="0057077C" w:rsidP="0057077C">
            <w:pPr>
              <w:spacing w:after="0" w:line="240" w:lineRule="auto"/>
              <w:jc w:val="center"/>
              <w:rPr>
                <w:rFonts w:ascii="Times New Roman" w:hAnsi="Times New Roman"/>
                <w:b/>
                <w:sz w:val="28"/>
                <w:szCs w:val="28"/>
              </w:rPr>
            </w:pPr>
            <w:r w:rsidRPr="000370CC">
              <w:rPr>
                <w:rFonts w:ascii="Times New Roman" w:hAnsi="Times New Roman"/>
                <w:b/>
                <w:sz w:val="28"/>
                <w:szCs w:val="28"/>
              </w:rPr>
              <w:t>Дані про видання</w:t>
            </w:r>
          </w:p>
        </w:tc>
        <w:tc>
          <w:tcPr>
            <w:tcW w:w="6227" w:type="dxa"/>
            <w:tcBorders>
              <w:top w:val="single" w:sz="4" w:space="0" w:color="auto"/>
              <w:left w:val="single" w:sz="4" w:space="0" w:color="auto"/>
              <w:bottom w:val="single" w:sz="4" w:space="0" w:color="auto"/>
              <w:right w:val="single" w:sz="4" w:space="0" w:color="auto"/>
            </w:tcBorders>
            <w:shd w:val="clear" w:color="auto" w:fill="auto"/>
            <w:hideMark/>
          </w:tcPr>
          <w:p w:rsidR="0057077C" w:rsidRPr="000370CC" w:rsidRDefault="0057077C" w:rsidP="0057077C">
            <w:pPr>
              <w:spacing w:after="0" w:line="240" w:lineRule="auto"/>
              <w:jc w:val="center"/>
              <w:rPr>
                <w:rFonts w:ascii="Times New Roman" w:hAnsi="Times New Roman"/>
                <w:b/>
                <w:sz w:val="28"/>
                <w:szCs w:val="28"/>
              </w:rPr>
            </w:pPr>
            <w:r w:rsidRPr="000370CC">
              <w:rPr>
                <w:rFonts w:ascii="Times New Roman" w:hAnsi="Times New Roman"/>
                <w:b/>
                <w:sz w:val="28"/>
                <w:szCs w:val="28"/>
              </w:rPr>
              <w:t>Анотація</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57077C" w:rsidRPr="00590C06" w:rsidRDefault="0057077C" w:rsidP="0057077C">
            <w:pPr>
              <w:spacing w:after="0" w:line="240" w:lineRule="auto"/>
              <w:jc w:val="center"/>
              <w:rPr>
                <w:rFonts w:ascii="Times New Roman" w:hAnsi="Times New Roman"/>
                <w:b/>
                <w:sz w:val="28"/>
                <w:szCs w:val="28"/>
                <w:lang w:val="ru-RU"/>
              </w:rPr>
            </w:pPr>
            <w:r w:rsidRPr="000370CC">
              <w:rPr>
                <w:rFonts w:ascii="Times New Roman" w:hAnsi="Times New Roman"/>
                <w:b/>
                <w:sz w:val="28"/>
                <w:szCs w:val="28"/>
              </w:rPr>
              <w:t>URL</w:t>
            </w:r>
            <w:r w:rsidRPr="00590C06">
              <w:rPr>
                <w:rFonts w:ascii="Times New Roman" w:hAnsi="Times New Roman"/>
                <w:b/>
                <w:sz w:val="28"/>
                <w:szCs w:val="28"/>
                <w:lang w:val="ru-RU"/>
              </w:rPr>
              <w:t>-адреса</w:t>
            </w:r>
            <w:r w:rsidRPr="00590C06">
              <w:rPr>
                <w:rFonts w:ascii="Times New Roman" w:hAnsi="Times New Roman"/>
                <w:b/>
                <w:spacing w:val="-20"/>
                <w:sz w:val="28"/>
                <w:szCs w:val="28"/>
                <w:lang w:val="ru-RU"/>
              </w:rPr>
              <w:t xml:space="preserve"> </w:t>
            </w:r>
            <w:r w:rsidRPr="00590C06">
              <w:rPr>
                <w:rFonts w:ascii="Times New Roman" w:hAnsi="Times New Roman"/>
                <w:b/>
                <w:sz w:val="28"/>
                <w:szCs w:val="28"/>
                <w:highlight w:val="yellow"/>
                <w:lang w:val="ru-RU"/>
              </w:rPr>
              <w:t>а</w:t>
            </w:r>
            <w:r w:rsidRPr="00590C06">
              <w:rPr>
                <w:rFonts w:ascii="Times New Roman" w:hAnsi="Times New Roman"/>
                <w:b/>
                <w:sz w:val="28"/>
                <w:szCs w:val="28"/>
                <w:lang w:val="ru-RU"/>
              </w:rPr>
              <w:t>рхіву номерів</w:t>
            </w:r>
            <w:r w:rsidRPr="00590C06">
              <w:rPr>
                <w:rFonts w:ascii="Times New Roman" w:hAnsi="Times New Roman"/>
                <w:b/>
                <w:spacing w:val="-15"/>
                <w:sz w:val="28"/>
                <w:szCs w:val="28"/>
                <w:lang w:val="ru-RU"/>
              </w:rPr>
              <w:t xml:space="preserve"> </w:t>
            </w:r>
            <w:r w:rsidRPr="00590C06">
              <w:rPr>
                <w:rFonts w:ascii="Times New Roman" w:hAnsi="Times New Roman"/>
                <w:b/>
                <w:sz w:val="28"/>
                <w:szCs w:val="28"/>
                <w:lang w:val="ru-RU"/>
              </w:rPr>
              <w:t>у</w:t>
            </w:r>
            <w:r w:rsidRPr="00590C06">
              <w:rPr>
                <w:rFonts w:ascii="Times New Roman" w:hAnsi="Times New Roman"/>
                <w:b/>
                <w:spacing w:val="-15"/>
                <w:sz w:val="28"/>
                <w:szCs w:val="28"/>
                <w:lang w:val="ru-RU"/>
              </w:rPr>
              <w:t xml:space="preserve"> </w:t>
            </w:r>
            <w:r w:rsidRPr="000370CC">
              <w:rPr>
                <w:rFonts w:ascii="Times New Roman" w:hAnsi="Times New Roman"/>
                <w:b/>
                <w:sz w:val="28"/>
                <w:szCs w:val="28"/>
              </w:rPr>
              <w:t>PDF</w:t>
            </w:r>
            <w:r w:rsidRPr="00590C06">
              <w:rPr>
                <w:rFonts w:ascii="Times New Roman" w:hAnsi="Times New Roman"/>
                <w:b/>
                <w:sz w:val="28"/>
                <w:szCs w:val="28"/>
                <w:highlight w:val="yellow"/>
                <w:lang w:val="ru-RU"/>
              </w:rPr>
              <w:t>-</w:t>
            </w:r>
            <w:r w:rsidRPr="00590C06">
              <w:rPr>
                <w:rFonts w:ascii="Times New Roman" w:hAnsi="Times New Roman"/>
                <w:b/>
                <w:sz w:val="28"/>
                <w:szCs w:val="28"/>
                <w:lang w:val="ru-RU"/>
              </w:rPr>
              <w:t>форматі</w:t>
            </w:r>
          </w:p>
        </w:tc>
      </w:tr>
      <w:tr w:rsidR="0057077C" w:rsidRPr="00752334" w:rsidTr="0057077C">
        <w:tc>
          <w:tcPr>
            <w:tcW w:w="2886"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635F93" w:rsidP="0057077C">
            <w:pPr>
              <w:tabs>
                <w:tab w:val="center" w:pos="1335"/>
              </w:tabs>
              <w:spacing w:after="0" w:line="240" w:lineRule="auto"/>
              <w:rPr>
                <w:rFonts w:ascii="Times New Roman" w:hAnsi="Times New Roman"/>
                <w:sz w:val="24"/>
                <w:szCs w:val="24"/>
              </w:rPr>
            </w:pPr>
            <w:r w:rsidRPr="00635F93">
              <w:rPr>
                <w:rFonts w:ascii="Times New Roman" w:hAnsi="Times New Roman"/>
                <w:sz w:val="24"/>
                <w:szCs w:val="24"/>
                <w:highlight w:val="yellow"/>
              </w:rPr>
              <w:t>М</w:t>
            </w:r>
            <w:r>
              <w:rPr>
                <w:rFonts w:ascii="Times New Roman" w:hAnsi="Times New Roman"/>
                <w:sz w:val="24"/>
                <w:szCs w:val="24"/>
              </w:rPr>
              <w:t>іжнародний туриз</w:t>
            </w:r>
            <w:r w:rsidRPr="00635F93">
              <w:rPr>
                <w:rFonts w:ascii="Times New Roman" w:hAnsi="Times New Roman"/>
                <w:sz w:val="24"/>
                <w:szCs w:val="24"/>
                <w:highlight w:val="yellow"/>
              </w:rPr>
              <w:t>м</w:t>
            </w:r>
          </w:p>
        </w:tc>
        <w:tc>
          <w:tcPr>
            <w:tcW w:w="3772"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57077C" w:rsidP="00AE58A6">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Країна видання</w:t>
            </w:r>
            <w:r w:rsidR="00635F93">
              <w:rPr>
                <w:rFonts w:ascii="Times New Roman" w:hAnsi="Times New Roman"/>
                <w:sz w:val="24"/>
                <w:szCs w:val="24"/>
                <w:lang w:val="ru-RU"/>
              </w:rPr>
              <w:t xml:space="preserve"> </w:t>
            </w:r>
            <w:r w:rsidR="00635F93" w:rsidRPr="00635F93">
              <w:rPr>
                <w:rFonts w:ascii="Times New Roman" w:hAnsi="Times New Roman"/>
                <w:sz w:val="24"/>
                <w:szCs w:val="24"/>
                <w:highlight w:val="yellow"/>
                <w:lang w:val="ru-RU"/>
              </w:rPr>
              <w:t>–</w:t>
            </w:r>
            <w:r w:rsidR="00635F93">
              <w:rPr>
                <w:rFonts w:ascii="Times New Roman" w:hAnsi="Times New Roman"/>
                <w:sz w:val="24"/>
                <w:szCs w:val="24"/>
                <w:lang w:val="ru-RU"/>
              </w:rPr>
              <w:t xml:space="preserve"> </w:t>
            </w:r>
            <w:r w:rsidRPr="006D6AEA">
              <w:rPr>
                <w:rFonts w:ascii="Times New Roman" w:hAnsi="Times New Roman"/>
                <w:sz w:val="24"/>
                <w:szCs w:val="24"/>
                <w:lang w:val="ru-RU"/>
              </w:rPr>
              <w:t xml:space="preserve">Україна </w:t>
            </w:r>
          </w:p>
          <w:p w:rsidR="0057077C" w:rsidRPr="006D6AEA" w:rsidRDefault="0057077C" w:rsidP="00AE58A6">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Тематика</w:t>
            </w:r>
            <w:r w:rsidR="00635F93" w:rsidRPr="00635F93">
              <w:rPr>
                <w:rFonts w:ascii="Times New Roman" w:hAnsi="Times New Roman"/>
                <w:sz w:val="24"/>
                <w:szCs w:val="24"/>
                <w:highlight w:val="yellow"/>
                <w:lang w:val="ru-RU"/>
              </w:rPr>
              <w:t>:</w:t>
            </w:r>
            <w:r w:rsidR="00635F93">
              <w:rPr>
                <w:rFonts w:ascii="Times New Roman" w:hAnsi="Times New Roman"/>
                <w:sz w:val="24"/>
                <w:szCs w:val="24"/>
                <w:lang w:val="ru-RU"/>
              </w:rPr>
              <w:t xml:space="preserve"> </w:t>
            </w:r>
            <w:r w:rsidRPr="006D6AEA">
              <w:rPr>
                <w:rFonts w:ascii="Times New Roman" w:hAnsi="Times New Roman"/>
                <w:sz w:val="24"/>
                <w:szCs w:val="24"/>
                <w:lang w:val="ru-RU"/>
              </w:rPr>
              <w:t>туризм, подорожі, відпочинок</w:t>
            </w:r>
          </w:p>
          <w:p w:rsidR="0057077C" w:rsidRPr="006D6AEA" w:rsidRDefault="0057077C" w:rsidP="00AE58A6">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Періодичність виходу</w:t>
            </w:r>
            <w:r w:rsidR="00635F93" w:rsidRPr="00635F93">
              <w:rPr>
                <w:rFonts w:ascii="Times New Roman" w:hAnsi="Times New Roman"/>
                <w:sz w:val="24"/>
                <w:szCs w:val="24"/>
                <w:highlight w:val="yellow"/>
                <w:lang w:val="ru-RU"/>
              </w:rPr>
              <w:t>:</w:t>
            </w:r>
            <w:r w:rsidR="00635F93">
              <w:rPr>
                <w:rFonts w:ascii="Times New Roman" w:hAnsi="Times New Roman"/>
                <w:sz w:val="24"/>
                <w:szCs w:val="24"/>
                <w:lang w:val="ru-RU"/>
              </w:rPr>
              <w:t xml:space="preserve"> </w:t>
            </w:r>
            <w:r w:rsidRPr="006D6AEA">
              <w:rPr>
                <w:rFonts w:ascii="Times New Roman" w:hAnsi="Times New Roman"/>
                <w:sz w:val="24"/>
                <w:szCs w:val="24"/>
                <w:lang w:val="ru-RU"/>
              </w:rPr>
              <w:t>щодва місяці</w:t>
            </w:r>
            <w:r w:rsidR="00635F93">
              <w:rPr>
                <w:rFonts w:ascii="Times New Roman" w:hAnsi="Times New Roman"/>
                <w:sz w:val="24"/>
                <w:szCs w:val="24"/>
                <w:lang w:val="ru-RU"/>
              </w:rPr>
              <w:t xml:space="preserve"> </w:t>
            </w:r>
            <w:r w:rsidRPr="006D6AEA">
              <w:rPr>
                <w:rFonts w:ascii="Times New Roman" w:hAnsi="Times New Roman"/>
                <w:sz w:val="24"/>
                <w:szCs w:val="24"/>
                <w:lang w:val="ru-RU"/>
              </w:rPr>
              <w:t>(6 номерів на рік)</w:t>
            </w:r>
          </w:p>
          <w:p w:rsidR="0057077C" w:rsidRPr="006D6AEA" w:rsidRDefault="0057077C" w:rsidP="00AE58A6">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Мова</w:t>
            </w:r>
            <w:r w:rsidR="00635F93" w:rsidRPr="00635F93">
              <w:rPr>
                <w:rFonts w:ascii="Times New Roman" w:hAnsi="Times New Roman"/>
                <w:sz w:val="24"/>
                <w:szCs w:val="24"/>
                <w:highlight w:val="yellow"/>
                <w:lang w:val="ru-RU"/>
              </w:rPr>
              <w:t>:</w:t>
            </w:r>
            <w:r w:rsidR="00635F93">
              <w:rPr>
                <w:rFonts w:ascii="Times New Roman" w:hAnsi="Times New Roman"/>
                <w:sz w:val="24"/>
                <w:szCs w:val="24"/>
                <w:lang w:val="ru-RU"/>
              </w:rPr>
              <w:t xml:space="preserve"> </w:t>
            </w:r>
            <w:r w:rsidRPr="006D6AEA">
              <w:rPr>
                <w:rFonts w:ascii="Times New Roman" w:hAnsi="Times New Roman"/>
                <w:sz w:val="24"/>
                <w:szCs w:val="24"/>
                <w:lang w:val="ru-RU"/>
              </w:rPr>
              <w:t>українська</w:t>
            </w:r>
          </w:p>
          <w:p w:rsidR="0057077C" w:rsidRPr="006D6AEA" w:rsidRDefault="0057077C" w:rsidP="00AE58A6">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Видавець</w:t>
            </w:r>
            <w:r w:rsidR="00635F93" w:rsidRPr="00635F93">
              <w:rPr>
                <w:rFonts w:ascii="Times New Roman" w:hAnsi="Times New Roman"/>
                <w:sz w:val="24"/>
                <w:szCs w:val="24"/>
                <w:highlight w:val="yellow"/>
                <w:lang w:val="ru-RU"/>
              </w:rPr>
              <w:t>:</w:t>
            </w:r>
            <w:r w:rsidR="00635F93">
              <w:rPr>
                <w:rFonts w:ascii="Times New Roman" w:hAnsi="Times New Roman"/>
                <w:sz w:val="24"/>
                <w:szCs w:val="24"/>
                <w:lang w:val="ru-RU"/>
              </w:rPr>
              <w:t xml:space="preserve"> </w:t>
            </w:r>
            <w:r w:rsidRPr="006D6AEA">
              <w:rPr>
                <w:rFonts w:ascii="Times New Roman" w:hAnsi="Times New Roman"/>
                <w:sz w:val="24"/>
                <w:szCs w:val="24"/>
                <w:lang w:val="ru-RU"/>
              </w:rPr>
              <w:t>ТОВ «Редакція журналу «Міжнародний туризм»</w:t>
            </w:r>
          </w:p>
          <w:p w:rsidR="0057077C" w:rsidRPr="006D6AEA" w:rsidRDefault="0057077C" w:rsidP="00AE58A6">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Засновник</w:t>
            </w:r>
            <w:r w:rsidR="00635F93" w:rsidRPr="00635F93">
              <w:rPr>
                <w:rFonts w:ascii="Times New Roman" w:hAnsi="Times New Roman"/>
                <w:sz w:val="24"/>
                <w:szCs w:val="24"/>
                <w:highlight w:val="yellow"/>
                <w:lang w:val="ru-RU"/>
              </w:rPr>
              <w:t>:</w:t>
            </w:r>
            <w:r w:rsidR="00635F93">
              <w:rPr>
                <w:rFonts w:ascii="Times New Roman" w:hAnsi="Times New Roman"/>
                <w:sz w:val="24"/>
                <w:szCs w:val="24"/>
                <w:lang w:val="ru-RU"/>
              </w:rPr>
              <w:t xml:space="preserve"> </w:t>
            </w:r>
            <w:r w:rsidRPr="006D6AEA">
              <w:rPr>
                <w:rFonts w:ascii="Times New Roman" w:hAnsi="Times New Roman"/>
                <w:sz w:val="24"/>
                <w:szCs w:val="24"/>
                <w:lang w:val="ru-RU"/>
              </w:rPr>
              <w:t>ТОВ «Редакція журналу «Міжнародний туризм»</w:t>
            </w:r>
          </w:p>
          <w:p w:rsidR="0057077C" w:rsidRPr="006D6AEA" w:rsidRDefault="0057077C" w:rsidP="00AE58A6">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Засновано</w:t>
            </w:r>
            <w:r w:rsidR="00635F93">
              <w:rPr>
                <w:rFonts w:ascii="Times New Roman" w:hAnsi="Times New Roman"/>
                <w:sz w:val="24"/>
                <w:szCs w:val="24"/>
                <w:lang w:val="ru-RU"/>
              </w:rPr>
              <w:t xml:space="preserve"> </w:t>
            </w:r>
            <w:r w:rsidRPr="006D6AEA">
              <w:rPr>
                <w:rFonts w:ascii="Times New Roman" w:hAnsi="Times New Roman"/>
                <w:sz w:val="24"/>
                <w:szCs w:val="24"/>
                <w:lang w:val="ru-RU"/>
              </w:rPr>
              <w:t>1992</w:t>
            </w:r>
            <w:r w:rsidR="00635F93">
              <w:rPr>
                <w:rFonts w:ascii="Times New Roman" w:hAnsi="Times New Roman"/>
                <w:sz w:val="24"/>
                <w:szCs w:val="24"/>
                <w:lang w:val="ru-RU"/>
              </w:rPr>
              <w:t xml:space="preserve"> року</w:t>
            </w:r>
          </w:p>
          <w:p w:rsidR="0057077C" w:rsidRPr="006D6AEA" w:rsidRDefault="0057077C" w:rsidP="00AE58A6">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Обсяг</w:t>
            </w:r>
            <w:r w:rsidR="00635F93" w:rsidRPr="00635F93">
              <w:rPr>
                <w:rFonts w:ascii="Times New Roman" w:hAnsi="Times New Roman"/>
                <w:sz w:val="24"/>
                <w:szCs w:val="24"/>
                <w:highlight w:val="yellow"/>
                <w:lang w:val="ru-RU"/>
              </w:rPr>
              <w:t>:</w:t>
            </w:r>
            <w:r w:rsidR="00635F93">
              <w:rPr>
                <w:rFonts w:ascii="Times New Roman" w:hAnsi="Times New Roman"/>
                <w:sz w:val="24"/>
                <w:szCs w:val="24"/>
                <w:lang w:val="ru-RU"/>
              </w:rPr>
              <w:t xml:space="preserve"> </w:t>
            </w:r>
            <w:r w:rsidRPr="006D6AEA">
              <w:rPr>
                <w:rFonts w:ascii="Times New Roman" w:hAnsi="Times New Roman"/>
                <w:sz w:val="24"/>
                <w:szCs w:val="24"/>
                <w:lang w:val="ru-RU"/>
              </w:rPr>
              <w:t>132-160 сторінок</w:t>
            </w:r>
          </w:p>
          <w:p w:rsidR="0057077C" w:rsidRPr="006D6AEA" w:rsidRDefault="0057077C" w:rsidP="00AE58A6">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Наклад</w:t>
            </w:r>
            <w:r w:rsidR="00635F93" w:rsidRPr="00635F93">
              <w:rPr>
                <w:rFonts w:ascii="Times New Roman" w:hAnsi="Times New Roman"/>
                <w:sz w:val="24"/>
                <w:szCs w:val="24"/>
                <w:highlight w:val="yellow"/>
                <w:lang w:val="ru-RU"/>
              </w:rPr>
              <w:t>:</w:t>
            </w:r>
            <w:r w:rsidR="00635F93">
              <w:rPr>
                <w:rFonts w:ascii="Times New Roman" w:hAnsi="Times New Roman"/>
                <w:sz w:val="24"/>
                <w:szCs w:val="24"/>
                <w:lang w:val="ru-RU"/>
              </w:rPr>
              <w:t xml:space="preserve"> 20 000 примірників</w:t>
            </w:r>
          </w:p>
        </w:tc>
        <w:tc>
          <w:tcPr>
            <w:tcW w:w="6227"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57077C" w:rsidP="00635F93">
            <w:pPr>
              <w:jc w:val="both"/>
              <w:rPr>
                <w:rFonts w:ascii="Times New Roman" w:hAnsi="Times New Roman"/>
                <w:sz w:val="24"/>
                <w:szCs w:val="24"/>
                <w:lang w:val="ru-RU"/>
              </w:rPr>
            </w:pPr>
            <w:r w:rsidRPr="006D6AEA">
              <w:rPr>
                <w:rFonts w:ascii="Times New Roman" w:hAnsi="Times New Roman"/>
                <w:sz w:val="24"/>
                <w:szCs w:val="24"/>
                <w:lang w:val="ru-RU"/>
              </w:rPr>
              <w:t>Журна</w:t>
            </w:r>
            <w:r w:rsidRPr="00635F93">
              <w:rPr>
                <w:rFonts w:ascii="Times New Roman" w:hAnsi="Times New Roman"/>
                <w:sz w:val="24"/>
                <w:szCs w:val="24"/>
                <w:highlight w:val="yellow"/>
                <w:lang w:val="ru-RU"/>
              </w:rPr>
              <w:t>л</w:t>
            </w:r>
            <w:r w:rsidRPr="006D6AEA">
              <w:rPr>
                <w:rFonts w:ascii="Times New Roman" w:hAnsi="Times New Roman"/>
                <w:sz w:val="24"/>
                <w:szCs w:val="24"/>
                <w:lang w:val="ru-RU"/>
              </w:rPr>
              <w:t>, у якому публікуються матеріали про мандрівки та відпочинок. На сторінках часопису можна прочитати матеріали про вітчизняні та іноземні курорти, рукотворні та природні чудеса планети. У кожного, хто має змогу читати журна</w:t>
            </w:r>
            <w:r w:rsidRPr="00635F93">
              <w:rPr>
                <w:rFonts w:ascii="Times New Roman" w:hAnsi="Times New Roman"/>
                <w:sz w:val="24"/>
                <w:szCs w:val="24"/>
                <w:highlight w:val="yellow"/>
                <w:lang w:val="ru-RU"/>
              </w:rPr>
              <w:t>л</w:t>
            </w:r>
            <w:r w:rsidRPr="006D6AEA">
              <w:rPr>
                <w:rFonts w:ascii="Times New Roman" w:hAnsi="Times New Roman"/>
                <w:sz w:val="24"/>
                <w:szCs w:val="24"/>
                <w:lang w:val="ru-RU"/>
              </w:rPr>
              <w:t xml:space="preserve">, є чудова нагода познайомитися з відомими мандрівниками та митцями, які діляться з читацькою аудиторією своїми враженнями про найвіддаленіші куточки планети. Читач також знайде змістовну і цікаву інформацію про найрідкісніших представників тваринного та рослинного світу. </w:t>
            </w:r>
            <w:r w:rsidRPr="00635F93">
              <w:rPr>
                <w:rFonts w:ascii="Times New Roman" w:hAnsi="Times New Roman"/>
                <w:sz w:val="24"/>
                <w:szCs w:val="24"/>
                <w:highlight w:val="yellow"/>
                <w:lang w:val="ru-RU"/>
              </w:rPr>
              <w:t>С</w:t>
            </w:r>
            <w:r w:rsidRPr="006D6AEA">
              <w:rPr>
                <w:rFonts w:ascii="Times New Roman" w:hAnsi="Times New Roman"/>
                <w:sz w:val="24"/>
                <w:szCs w:val="24"/>
                <w:lang w:val="ru-RU"/>
              </w:rPr>
              <w:t xml:space="preserve">еред іншого видання публікує матеріали про спорт, здоров’я, автомобільні подорожі, товари для відпочинку та мандрівок. </w:t>
            </w:r>
            <w:r w:rsidRPr="00635F93">
              <w:rPr>
                <w:rFonts w:ascii="Times New Roman" w:hAnsi="Times New Roman"/>
                <w:color w:val="333333"/>
                <w:sz w:val="24"/>
                <w:szCs w:val="24"/>
                <w:highlight w:val="yellow"/>
                <w:shd w:val="clear" w:color="auto" w:fill="F8F8F8"/>
                <w:lang w:val="ru-RU"/>
              </w:rPr>
              <w:t>У</w:t>
            </w:r>
            <w:r w:rsidRPr="006D6AEA">
              <w:rPr>
                <w:rFonts w:ascii="Times New Roman" w:hAnsi="Times New Roman"/>
                <w:color w:val="333333"/>
                <w:sz w:val="24"/>
                <w:szCs w:val="24"/>
                <w:shd w:val="clear" w:color="auto" w:fill="F8F8F8"/>
                <w:lang w:val="ru-RU"/>
              </w:rPr>
              <w:t xml:space="preserve"> 19</w:t>
            </w:r>
            <w:r w:rsidR="00635F93" w:rsidRPr="00635F93">
              <w:rPr>
                <w:rFonts w:ascii="Times New Roman" w:hAnsi="Times New Roman"/>
                <w:color w:val="333333"/>
                <w:sz w:val="24"/>
                <w:szCs w:val="24"/>
                <w:highlight w:val="yellow"/>
                <w:shd w:val="clear" w:color="auto" w:fill="F8F8F8"/>
                <w:lang w:val="ru-RU"/>
              </w:rPr>
              <w:t>9</w:t>
            </w:r>
            <w:r w:rsidRPr="006D6AEA">
              <w:rPr>
                <w:rFonts w:ascii="Times New Roman" w:hAnsi="Times New Roman"/>
                <w:color w:val="333333"/>
                <w:sz w:val="24"/>
                <w:szCs w:val="24"/>
                <w:shd w:val="clear" w:color="auto" w:fill="F8F8F8"/>
                <w:lang w:val="ru-RU"/>
              </w:rPr>
              <w:t>8 році журнал був визнаний кращим туристичним виданням країни, а у 2004 та 2006 роках отримав гран-прі найпрестижнішого журналістського конкурсу «Золоте перо»</w:t>
            </w:r>
            <w:r w:rsidR="00635F93">
              <w:rPr>
                <w:rFonts w:ascii="Times New Roman" w:hAnsi="Times New Roman"/>
                <w:color w:val="333333"/>
                <w:sz w:val="24"/>
                <w:szCs w:val="24"/>
                <w:shd w:val="clear" w:color="auto" w:fill="F8F8F8"/>
                <w:lang w:val="ru-RU"/>
              </w:rPr>
              <w:t xml:space="preserve"> як кращий туристичний часопис</w:t>
            </w:r>
            <w:r w:rsidR="00635F93" w:rsidRPr="00635F93">
              <w:rPr>
                <w:rFonts w:ascii="Times New Roman" w:hAnsi="Times New Roman"/>
                <w:color w:val="333333"/>
                <w:sz w:val="24"/>
                <w:szCs w:val="24"/>
                <w:highlight w:val="yellow"/>
                <w:shd w:val="clear" w:color="auto" w:fill="F8F8F8"/>
                <w:lang w:val="ru-RU"/>
              </w:rPr>
              <w:t>.</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57077C" w:rsidRPr="00635F93" w:rsidRDefault="00292098" w:rsidP="0057077C">
            <w:pPr>
              <w:spacing w:after="0" w:line="240" w:lineRule="auto"/>
              <w:jc w:val="center"/>
              <w:rPr>
                <w:rFonts w:ascii="Times New Roman" w:hAnsi="Times New Roman"/>
                <w:sz w:val="24"/>
                <w:szCs w:val="24"/>
                <w:highlight w:val="yellow"/>
                <w:lang w:val="uk-UA"/>
              </w:rPr>
            </w:pPr>
            <w:hyperlink r:id="rId20" w:history="1">
              <w:r w:rsidR="00635F93" w:rsidRPr="00635F93">
                <w:rPr>
                  <w:rStyle w:val="a5"/>
                  <w:rFonts w:ascii="Times New Roman" w:hAnsi="Times New Roman"/>
                  <w:sz w:val="24"/>
                  <w:szCs w:val="24"/>
                  <w:highlight w:val="yellow"/>
                  <w:lang w:val="ru-RU"/>
                </w:rPr>
                <w:t>https://intour.com.ua/</w:t>
              </w:r>
            </w:hyperlink>
            <w:r w:rsidR="00635F93" w:rsidRPr="00635F93">
              <w:rPr>
                <w:rFonts w:ascii="Times New Roman" w:hAnsi="Times New Roman"/>
                <w:sz w:val="24"/>
                <w:szCs w:val="24"/>
                <w:highlight w:val="yellow"/>
                <w:lang w:val="ru-RU"/>
              </w:rPr>
              <w:t xml:space="preserve"> </w:t>
            </w:r>
          </w:p>
        </w:tc>
      </w:tr>
      <w:tr w:rsidR="0057077C" w:rsidRPr="00752334" w:rsidTr="0057077C">
        <w:tc>
          <w:tcPr>
            <w:tcW w:w="2886" w:type="dxa"/>
            <w:tcBorders>
              <w:top w:val="single" w:sz="4" w:space="0" w:color="auto"/>
              <w:left w:val="single" w:sz="4" w:space="0" w:color="auto"/>
              <w:bottom w:val="single" w:sz="4" w:space="0" w:color="auto"/>
              <w:right w:val="single" w:sz="4" w:space="0" w:color="auto"/>
            </w:tcBorders>
            <w:shd w:val="clear" w:color="auto" w:fill="auto"/>
          </w:tcPr>
          <w:p w:rsidR="0057077C" w:rsidRPr="00590C06" w:rsidRDefault="0057077C" w:rsidP="00635F93">
            <w:pPr>
              <w:numPr>
                <w:ilvl w:val="0"/>
                <w:numId w:val="25"/>
              </w:numPr>
              <w:shd w:val="clear" w:color="auto" w:fill="FFFFFF"/>
              <w:spacing w:after="180" w:line="240" w:lineRule="auto"/>
              <w:ind w:left="0"/>
              <w:rPr>
                <w:rFonts w:ascii="Times New Roman" w:hAnsi="Times New Roman"/>
                <w:b/>
                <w:sz w:val="28"/>
                <w:szCs w:val="28"/>
                <w:lang w:val="uk-UA"/>
              </w:rPr>
            </w:pPr>
            <w:r w:rsidRPr="00635F93">
              <w:rPr>
                <w:rFonts w:ascii="Times New Roman" w:eastAsia="Times New Roman" w:hAnsi="Times New Roman"/>
                <w:bCs/>
                <w:sz w:val="24"/>
                <w:szCs w:val="24"/>
                <w:highlight w:val="yellow"/>
                <w:lang w:val="uk-UA" w:eastAsia="uk-UA"/>
              </w:rPr>
              <w:t>T</w:t>
            </w:r>
            <w:r w:rsidRPr="006D6AEA">
              <w:rPr>
                <w:rFonts w:ascii="Times New Roman" w:eastAsia="Times New Roman" w:hAnsi="Times New Roman"/>
                <w:bCs/>
                <w:sz w:val="24"/>
                <w:szCs w:val="24"/>
                <w:lang w:val="uk-UA" w:eastAsia="uk-UA"/>
              </w:rPr>
              <w:t>ravel New</w:t>
            </w:r>
            <w:r w:rsidRPr="00635F93">
              <w:rPr>
                <w:rFonts w:ascii="Times New Roman" w:eastAsia="Times New Roman" w:hAnsi="Times New Roman"/>
                <w:bCs/>
                <w:sz w:val="24"/>
                <w:szCs w:val="24"/>
                <w:highlight w:val="yellow"/>
                <w:lang w:val="uk-UA" w:eastAsia="uk-UA"/>
              </w:rPr>
              <w:t>s</w:t>
            </w:r>
          </w:p>
        </w:tc>
        <w:tc>
          <w:tcPr>
            <w:tcW w:w="3772"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57077C" w:rsidP="009D130C">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Засновник: PV «Media Travel World» </w:t>
            </w:r>
          </w:p>
          <w:p w:rsidR="0057077C" w:rsidRPr="006D6AEA" w:rsidRDefault="0057077C" w:rsidP="009D130C">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Формат та періодичність: </w:t>
            </w:r>
            <w:r w:rsidRPr="00635F93">
              <w:rPr>
                <w:rFonts w:ascii="Times New Roman" w:hAnsi="Times New Roman"/>
                <w:sz w:val="24"/>
                <w:szCs w:val="24"/>
                <w:highlight w:val="yellow"/>
                <w:lang w:val="uk-UA"/>
              </w:rPr>
              <w:t>1</w:t>
            </w:r>
            <w:r w:rsidRPr="006D6AEA">
              <w:rPr>
                <w:rFonts w:ascii="Times New Roman" w:hAnsi="Times New Roman"/>
                <w:sz w:val="24"/>
                <w:szCs w:val="24"/>
                <w:lang w:val="uk-UA"/>
              </w:rPr>
              <w:t xml:space="preserve"> раз на 2 місяці </w:t>
            </w:r>
          </w:p>
          <w:p w:rsidR="0057077C" w:rsidRPr="006D6AEA" w:rsidRDefault="00635F93" w:rsidP="009D130C">
            <w:pPr>
              <w:spacing w:after="0" w:line="240" w:lineRule="auto"/>
              <w:jc w:val="both"/>
              <w:rPr>
                <w:rFonts w:ascii="Times New Roman" w:hAnsi="Times New Roman"/>
                <w:sz w:val="24"/>
                <w:szCs w:val="24"/>
                <w:lang w:val="uk-UA"/>
              </w:rPr>
            </w:pPr>
            <w:r w:rsidRPr="00635F93">
              <w:rPr>
                <w:rFonts w:ascii="Times New Roman" w:hAnsi="Times New Roman"/>
                <w:sz w:val="24"/>
                <w:szCs w:val="24"/>
                <w:highlight w:val="yellow"/>
                <w:lang w:val="uk-UA"/>
              </w:rPr>
              <w:t>Ж</w:t>
            </w:r>
            <w:r w:rsidR="0057077C" w:rsidRPr="006D6AEA">
              <w:rPr>
                <w:rFonts w:ascii="Times New Roman" w:hAnsi="Times New Roman"/>
                <w:sz w:val="24"/>
                <w:szCs w:val="24"/>
                <w:lang w:val="uk-UA"/>
              </w:rPr>
              <w:t>урнал іс</w:t>
            </w:r>
            <w:r>
              <w:rPr>
                <w:rFonts w:ascii="Times New Roman" w:hAnsi="Times New Roman"/>
                <w:sz w:val="24"/>
                <w:szCs w:val="24"/>
                <w:lang w:val="uk-UA"/>
              </w:rPr>
              <w:t>нує з 1996 рок</w:t>
            </w:r>
            <w:r w:rsidRPr="00635F93">
              <w:rPr>
                <w:rFonts w:ascii="Times New Roman" w:hAnsi="Times New Roman"/>
                <w:sz w:val="24"/>
                <w:szCs w:val="24"/>
                <w:highlight w:val="yellow"/>
                <w:lang w:val="uk-UA"/>
              </w:rPr>
              <w:t>у</w:t>
            </w:r>
          </w:p>
          <w:p w:rsidR="0057077C" w:rsidRPr="006D6AEA" w:rsidRDefault="0057077C" w:rsidP="009D130C">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Кількість сторінок (приклад): у № 6 (11/2020) — 140 сторінок. </w:t>
            </w:r>
          </w:p>
          <w:p w:rsidR="0057077C" w:rsidRPr="00590C06" w:rsidRDefault="0057077C" w:rsidP="009D130C">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 xml:space="preserve">Цільова аудиторія: читачі, зацікавлені у подорожах, туризмі, lifestyle-тематиці, мандрівники, а </w:t>
            </w:r>
            <w:r w:rsidRPr="006D6AEA">
              <w:rPr>
                <w:rFonts w:ascii="Times New Roman" w:hAnsi="Times New Roman"/>
                <w:sz w:val="24"/>
                <w:szCs w:val="24"/>
                <w:lang w:val="uk-UA"/>
              </w:rPr>
              <w:lastRenderedPageBreak/>
              <w:t>також люди, які захоплюються глянцевими журналами про подорожі.</w:t>
            </w:r>
          </w:p>
        </w:tc>
        <w:tc>
          <w:tcPr>
            <w:tcW w:w="6227"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635F93" w:rsidP="009D130C">
            <w:pPr>
              <w:spacing w:after="0" w:line="240" w:lineRule="auto"/>
              <w:jc w:val="both"/>
              <w:rPr>
                <w:rFonts w:ascii="Times New Roman" w:hAnsi="Times New Roman"/>
                <w:sz w:val="24"/>
                <w:szCs w:val="24"/>
                <w:lang w:val="uk-UA"/>
              </w:rPr>
            </w:pPr>
            <w:r w:rsidRPr="00635F93">
              <w:rPr>
                <w:rFonts w:ascii="Times New Roman" w:hAnsi="Times New Roman"/>
                <w:sz w:val="24"/>
                <w:szCs w:val="24"/>
                <w:highlight w:val="yellow"/>
                <w:lang w:val="uk-UA"/>
              </w:rPr>
              <w:lastRenderedPageBreak/>
              <w:t>У</w:t>
            </w:r>
            <w:r w:rsidR="0057077C" w:rsidRPr="006D6AEA">
              <w:rPr>
                <w:rFonts w:ascii="Times New Roman" w:hAnsi="Times New Roman"/>
                <w:sz w:val="24"/>
                <w:szCs w:val="24"/>
                <w:lang w:val="uk-UA"/>
              </w:rPr>
              <w:t xml:space="preserve">країнський глянцевий журнал про подорожі та стиль життя. У ньому публікуються статті про туристичні напрямки, подорожі, маршрути, культури, туристичні тренди, практичні поради для мандрівників. Видання також залучає реальних тревел-блогерів, фотографів, журналістів та експертів індустрії, щоб надихати читачів на нові відкриття й подорожі. </w:t>
            </w:r>
          </w:p>
          <w:p w:rsidR="0057077C" w:rsidRPr="00590C06" w:rsidRDefault="0057077C" w:rsidP="009D130C">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 xml:space="preserve">Журнал поєднує інформативну частину (новини туризму, огляди) із натхненними публікаціями (фото, розповіді про пригоди), що робить його цікавим як для ентузіастів </w:t>
            </w:r>
            <w:r w:rsidRPr="006D6AEA">
              <w:rPr>
                <w:rFonts w:ascii="Times New Roman" w:hAnsi="Times New Roman"/>
                <w:sz w:val="24"/>
                <w:szCs w:val="24"/>
                <w:lang w:val="uk-UA"/>
              </w:rPr>
              <w:lastRenderedPageBreak/>
              <w:t>подорожей, так і для тих, хто просто мріє про подорожі.</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57077C" w:rsidRPr="00635F93" w:rsidRDefault="00292098" w:rsidP="0057077C">
            <w:pPr>
              <w:spacing w:after="0" w:line="240" w:lineRule="auto"/>
              <w:jc w:val="center"/>
              <w:rPr>
                <w:rFonts w:ascii="Times New Roman" w:hAnsi="Times New Roman"/>
                <w:b/>
                <w:sz w:val="28"/>
                <w:szCs w:val="28"/>
                <w:highlight w:val="yellow"/>
                <w:lang w:val="ru-RU"/>
              </w:rPr>
            </w:pPr>
            <w:hyperlink r:id="rId21" w:history="1">
              <w:r w:rsidR="00635F93" w:rsidRPr="00635F93">
                <w:rPr>
                  <w:rStyle w:val="a5"/>
                  <w:rFonts w:ascii="Times New Roman" w:hAnsi="Times New Roman"/>
                  <w:sz w:val="24"/>
                  <w:szCs w:val="24"/>
                  <w:highlight w:val="yellow"/>
                  <w:lang w:val="uk-UA"/>
                </w:rPr>
                <w:t>https://travelnews.com.ua/</w:t>
              </w:r>
            </w:hyperlink>
            <w:r w:rsidR="00635F93" w:rsidRPr="00635F93">
              <w:rPr>
                <w:rFonts w:ascii="Times New Roman" w:hAnsi="Times New Roman"/>
                <w:sz w:val="24"/>
                <w:szCs w:val="24"/>
                <w:highlight w:val="yellow"/>
                <w:lang w:val="uk-UA"/>
              </w:rPr>
              <w:t xml:space="preserve"> </w:t>
            </w:r>
          </w:p>
        </w:tc>
      </w:tr>
      <w:tr w:rsidR="0057077C" w:rsidRPr="00A44CBD" w:rsidTr="0057077C">
        <w:tc>
          <w:tcPr>
            <w:tcW w:w="2886" w:type="dxa"/>
            <w:tcBorders>
              <w:top w:val="single" w:sz="4" w:space="0" w:color="auto"/>
              <w:left w:val="single" w:sz="4" w:space="0" w:color="auto"/>
              <w:bottom w:val="single" w:sz="4" w:space="0" w:color="auto"/>
              <w:right w:val="single" w:sz="4" w:space="0" w:color="auto"/>
            </w:tcBorders>
            <w:shd w:val="clear" w:color="auto" w:fill="auto"/>
          </w:tcPr>
          <w:p w:rsidR="00635F93" w:rsidRDefault="0057077C" w:rsidP="00635F93">
            <w:pPr>
              <w:spacing w:after="0" w:line="240" w:lineRule="auto"/>
              <w:jc w:val="both"/>
              <w:rPr>
                <w:rFonts w:ascii="Times New Roman" w:hAnsi="Times New Roman"/>
                <w:sz w:val="24"/>
                <w:szCs w:val="24"/>
                <w:lang w:val="uk-UA"/>
              </w:rPr>
            </w:pPr>
            <w:r w:rsidRPr="00635F93">
              <w:rPr>
                <w:rFonts w:ascii="Times New Roman" w:hAnsi="Times New Roman"/>
                <w:sz w:val="24"/>
                <w:szCs w:val="24"/>
                <w:highlight w:val="yellow"/>
                <w:lang w:val="uk-UA"/>
              </w:rPr>
              <w:lastRenderedPageBreak/>
              <w:t>У</w:t>
            </w:r>
            <w:r w:rsidR="00635F93">
              <w:rPr>
                <w:rFonts w:ascii="Times New Roman" w:hAnsi="Times New Roman"/>
                <w:sz w:val="24"/>
                <w:szCs w:val="24"/>
                <w:lang w:val="uk-UA"/>
              </w:rPr>
              <w:t>країнськ</w:t>
            </w:r>
            <w:r w:rsidR="00635F93" w:rsidRPr="00635F93">
              <w:rPr>
                <w:rFonts w:ascii="Times New Roman" w:hAnsi="Times New Roman"/>
                <w:sz w:val="24"/>
                <w:szCs w:val="24"/>
                <w:highlight w:val="yellow"/>
                <w:lang w:val="uk-UA"/>
              </w:rPr>
              <w:t>и</w:t>
            </w:r>
            <w:r w:rsidR="00635F93">
              <w:rPr>
                <w:rFonts w:ascii="Times New Roman" w:hAnsi="Times New Roman"/>
                <w:sz w:val="24"/>
                <w:szCs w:val="24"/>
                <w:lang w:val="uk-UA"/>
              </w:rPr>
              <w:t>й туриз</w:t>
            </w:r>
            <w:r w:rsidR="00635F93" w:rsidRPr="00635F93">
              <w:rPr>
                <w:rFonts w:ascii="Times New Roman" w:hAnsi="Times New Roman"/>
                <w:sz w:val="24"/>
                <w:szCs w:val="24"/>
                <w:highlight w:val="yellow"/>
                <w:lang w:val="uk-UA"/>
              </w:rPr>
              <w:t>м</w:t>
            </w:r>
          </w:p>
          <w:p w:rsidR="0057077C" w:rsidRPr="00590C06" w:rsidRDefault="0057077C" w:rsidP="00635F93">
            <w:pPr>
              <w:spacing w:after="0" w:line="240" w:lineRule="auto"/>
              <w:jc w:val="both"/>
              <w:rPr>
                <w:rFonts w:ascii="Times New Roman" w:hAnsi="Times New Roman"/>
                <w:b/>
                <w:sz w:val="28"/>
                <w:szCs w:val="28"/>
                <w:lang w:val="ru-RU"/>
              </w:rPr>
            </w:pPr>
            <w:r w:rsidRPr="00635F93">
              <w:rPr>
                <w:rStyle w:val="aff4"/>
                <w:rFonts w:ascii="Times New Roman" w:hAnsi="Times New Roman"/>
                <w:color w:val="0A0A0A"/>
                <w:sz w:val="24"/>
                <w:szCs w:val="24"/>
                <w:highlight w:val="yellow"/>
                <w:shd w:val="clear" w:color="auto" w:fill="FFFFFF"/>
              </w:rPr>
              <w:t>U</w:t>
            </w:r>
            <w:r w:rsidRPr="006D6AEA">
              <w:rPr>
                <w:rStyle w:val="aff4"/>
                <w:rFonts w:ascii="Times New Roman" w:hAnsi="Times New Roman"/>
                <w:color w:val="0A0A0A"/>
                <w:sz w:val="24"/>
                <w:szCs w:val="24"/>
                <w:shd w:val="clear" w:color="auto" w:fill="FFFFFF"/>
              </w:rPr>
              <w:t>krainian</w:t>
            </w:r>
            <w:r w:rsidRPr="006D6AEA">
              <w:rPr>
                <w:rStyle w:val="aff4"/>
                <w:rFonts w:ascii="Times New Roman" w:hAnsi="Times New Roman"/>
                <w:color w:val="0A0A0A"/>
                <w:sz w:val="24"/>
                <w:szCs w:val="24"/>
                <w:shd w:val="clear" w:color="auto" w:fill="FFFFFF"/>
                <w:lang w:val="uk-UA"/>
              </w:rPr>
              <w:t xml:space="preserve"> </w:t>
            </w:r>
            <w:r w:rsidRPr="006D6AEA">
              <w:rPr>
                <w:rStyle w:val="aff4"/>
                <w:rFonts w:ascii="Times New Roman" w:hAnsi="Times New Roman"/>
                <w:color w:val="0A0A0A"/>
                <w:sz w:val="24"/>
                <w:szCs w:val="24"/>
                <w:shd w:val="clear" w:color="auto" w:fill="FFFFFF"/>
              </w:rPr>
              <w:t>Touris</w:t>
            </w:r>
            <w:r w:rsidRPr="00635F93">
              <w:rPr>
                <w:rStyle w:val="aff4"/>
                <w:rFonts w:ascii="Times New Roman" w:hAnsi="Times New Roman"/>
                <w:color w:val="0A0A0A"/>
                <w:sz w:val="24"/>
                <w:szCs w:val="24"/>
                <w:highlight w:val="yellow"/>
                <w:shd w:val="clear" w:color="auto" w:fill="FFFFFF"/>
              </w:rPr>
              <w:t>m</w:t>
            </w:r>
          </w:p>
        </w:tc>
        <w:tc>
          <w:tcPr>
            <w:tcW w:w="3772"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57077C" w:rsidP="009D130C">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Формат: професійне (галузеве) видання про туристичний бізнес. </w:t>
            </w:r>
          </w:p>
          <w:p w:rsidR="00D8432B" w:rsidRDefault="0057077C" w:rsidP="009D130C">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Місто видання: Київ.</w:t>
            </w:r>
          </w:p>
          <w:p w:rsidR="0057077C" w:rsidRPr="006D6AEA" w:rsidRDefault="0057077C" w:rsidP="009D130C">
            <w:pPr>
              <w:spacing w:after="0" w:line="240" w:lineRule="auto"/>
              <w:jc w:val="both"/>
              <w:rPr>
                <w:rFonts w:ascii="Times New Roman" w:hAnsi="Times New Roman"/>
                <w:sz w:val="24"/>
                <w:szCs w:val="24"/>
                <w:lang w:val="uk-UA"/>
              </w:rPr>
            </w:pPr>
            <w:r w:rsidRPr="00D8432B">
              <w:rPr>
                <w:rFonts w:ascii="Times New Roman" w:hAnsi="Times New Roman"/>
                <w:sz w:val="24"/>
                <w:szCs w:val="24"/>
                <w:highlight w:val="yellow"/>
                <w:lang w:val="uk-UA"/>
              </w:rPr>
              <w:t>М</w:t>
            </w:r>
            <w:r w:rsidRPr="006D6AEA">
              <w:rPr>
                <w:rFonts w:ascii="Times New Roman" w:hAnsi="Times New Roman"/>
                <w:sz w:val="24"/>
                <w:szCs w:val="24"/>
                <w:lang w:val="uk-UA"/>
              </w:rPr>
              <w:t xml:space="preserve">ова: українська. </w:t>
            </w:r>
          </w:p>
          <w:p w:rsidR="0057077C" w:rsidRPr="006D6AEA" w:rsidRDefault="0057077C" w:rsidP="009D130C">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Заснований: 2002 рік.</w:t>
            </w:r>
          </w:p>
          <w:p w:rsidR="0057077C" w:rsidRPr="006D6AEA" w:rsidRDefault="00D8432B" w:rsidP="009D130C">
            <w:pPr>
              <w:spacing w:after="0" w:line="240" w:lineRule="auto"/>
              <w:jc w:val="both"/>
              <w:rPr>
                <w:rFonts w:ascii="Times New Roman" w:hAnsi="Times New Roman"/>
                <w:sz w:val="24"/>
                <w:szCs w:val="24"/>
                <w:lang w:val="uk-UA"/>
              </w:rPr>
            </w:pPr>
            <w:r>
              <w:rPr>
                <w:rFonts w:ascii="Times New Roman" w:hAnsi="Times New Roman"/>
                <w:sz w:val="24"/>
                <w:szCs w:val="24"/>
                <w:lang w:val="uk-UA"/>
              </w:rPr>
              <w:t>Засновник/</w:t>
            </w:r>
            <w:r w:rsidR="0057077C" w:rsidRPr="006D6AEA">
              <w:rPr>
                <w:rFonts w:ascii="Times New Roman" w:hAnsi="Times New Roman"/>
                <w:sz w:val="24"/>
                <w:szCs w:val="24"/>
                <w:lang w:val="uk-UA"/>
              </w:rPr>
              <w:t>видавець: ТО</w:t>
            </w:r>
            <w:r>
              <w:rPr>
                <w:rFonts w:ascii="Times New Roman" w:hAnsi="Times New Roman"/>
                <w:sz w:val="24"/>
                <w:szCs w:val="24"/>
                <w:lang w:val="uk-UA"/>
              </w:rPr>
              <w:t>В «Видавництво «Дзеркало світу</w:t>
            </w:r>
            <w:r w:rsidRPr="00D8432B">
              <w:rPr>
                <w:rFonts w:ascii="Times New Roman" w:hAnsi="Times New Roman"/>
                <w:sz w:val="24"/>
                <w:szCs w:val="24"/>
                <w:highlight w:val="yellow"/>
                <w:lang w:val="uk-UA"/>
              </w:rPr>
              <w:t>»</w:t>
            </w:r>
            <w:r w:rsidR="0057077C" w:rsidRPr="006D6AEA">
              <w:rPr>
                <w:rFonts w:ascii="Times New Roman" w:hAnsi="Times New Roman"/>
                <w:sz w:val="24"/>
                <w:szCs w:val="24"/>
                <w:lang w:val="uk-UA"/>
              </w:rPr>
              <w:t>.</w:t>
            </w:r>
          </w:p>
          <w:p w:rsidR="0057077C" w:rsidRPr="006D6AEA" w:rsidRDefault="0057077C" w:rsidP="009D130C">
            <w:pPr>
              <w:spacing w:after="0" w:line="240" w:lineRule="auto"/>
              <w:jc w:val="both"/>
              <w:rPr>
                <w:rFonts w:ascii="Times New Roman" w:hAnsi="Times New Roman"/>
                <w:sz w:val="24"/>
                <w:szCs w:val="24"/>
                <w:lang w:val="uk-UA"/>
              </w:rPr>
            </w:pPr>
            <w:r w:rsidRPr="00D8432B">
              <w:rPr>
                <w:rFonts w:ascii="Times New Roman" w:hAnsi="Times New Roman"/>
                <w:sz w:val="24"/>
                <w:szCs w:val="24"/>
                <w:highlight w:val="yellow"/>
                <w:lang w:val="uk-UA"/>
              </w:rPr>
              <w:t>П</w:t>
            </w:r>
            <w:r w:rsidRPr="006D6AEA">
              <w:rPr>
                <w:rFonts w:ascii="Times New Roman" w:hAnsi="Times New Roman"/>
                <w:sz w:val="24"/>
                <w:szCs w:val="24"/>
                <w:lang w:val="uk-UA"/>
              </w:rPr>
              <w:t>еріодичність: 6–7 номерів на рі</w:t>
            </w:r>
            <w:r w:rsidRPr="00D8432B">
              <w:rPr>
                <w:rFonts w:ascii="Times New Roman" w:hAnsi="Times New Roman"/>
                <w:sz w:val="24"/>
                <w:szCs w:val="24"/>
                <w:highlight w:val="yellow"/>
                <w:lang w:val="uk-UA"/>
              </w:rPr>
              <w:t>к</w:t>
            </w:r>
            <w:r w:rsidRPr="006D6AEA">
              <w:rPr>
                <w:rFonts w:ascii="Times New Roman" w:hAnsi="Times New Roman"/>
                <w:sz w:val="24"/>
                <w:szCs w:val="24"/>
                <w:lang w:val="uk-UA"/>
              </w:rPr>
              <w:t xml:space="preserve">. </w:t>
            </w:r>
          </w:p>
          <w:p w:rsidR="0057077C" w:rsidRPr="00D8432B" w:rsidRDefault="0057077C" w:rsidP="00D8432B">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Наклад: </w:t>
            </w:r>
            <w:r w:rsidR="00D8432B" w:rsidRPr="00D8432B">
              <w:rPr>
                <w:rFonts w:ascii="Times New Roman" w:hAnsi="Times New Roman"/>
                <w:sz w:val="24"/>
                <w:szCs w:val="24"/>
                <w:highlight w:val="yellow"/>
                <w:lang w:val="uk-UA"/>
              </w:rPr>
              <w:t>~</w:t>
            </w:r>
            <w:r w:rsidR="00D8432B">
              <w:rPr>
                <w:rFonts w:ascii="Times New Roman" w:hAnsi="Times New Roman"/>
                <w:sz w:val="24"/>
                <w:szCs w:val="24"/>
                <w:lang w:val="uk-UA"/>
              </w:rPr>
              <w:t xml:space="preserve"> 9 000 примірників</w:t>
            </w:r>
            <w:r w:rsidR="00D8432B" w:rsidRPr="00D8432B">
              <w:rPr>
                <w:rFonts w:ascii="Times New Roman" w:hAnsi="Times New Roman"/>
                <w:sz w:val="24"/>
                <w:szCs w:val="24"/>
                <w:highlight w:val="yellow"/>
                <w:lang w:val="uk-UA"/>
              </w:rPr>
              <w:t>.</w:t>
            </w:r>
          </w:p>
        </w:tc>
        <w:tc>
          <w:tcPr>
            <w:tcW w:w="6227"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D8432B" w:rsidP="009D130C">
            <w:pPr>
              <w:spacing w:after="0" w:line="240" w:lineRule="auto"/>
              <w:jc w:val="both"/>
              <w:rPr>
                <w:rFonts w:ascii="Times New Roman" w:hAnsi="Times New Roman"/>
                <w:sz w:val="24"/>
                <w:szCs w:val="24"/>
                <w:lang w:val="uk-UA"/>
              </w:rPr>
            </w:pPr>
            <w:r w:rsidRPr="00D8432B">
              <w:rPr>
                <w:rFonts w:ascii="Times New Roman" w:hAnsi="Times New Roman"/>
                <w:sz w:val="24"/>
                <w:szCs w:val="24"/>
                <w:highlight w:val="yellow"/>
                <w:lang w:val="uk-UA"/>
              </w:rPr>
              <w:t>С</w:t>
            </w:r>
            <w:r w:rsidR="0057077C" w:rsidRPr="006D6AEA">
              <w:rPr>
                <w:rFonts w:ascii="Times New Roman" w:hAnsi="Times New Roman"/>
                <w:sz w:val="24"/>
                <w:szCs w:val="24"/>
                <w:lang w:val="uk-UA"/>
              </w:rPr>
              <w:t>пеціалізоване професійне видання, орієнтоване на учасників туристичного бізнесу: турагентств</w:t>
            </w:r>
            <w:r w:rsidRPr="00D8432B">
              <w:rPr>
                <w:rFonts w:ascii="Times New Roman" w:hAnsi="Times New Roman"/>
                <w:sz w:val="24"/>
                <w:szCs w:val="24"/>
                <w:highlight w:val="yellow"/>
                <w:lang w:val="uk-UA"/>
              </w:rPr>
              <w:t>а</w:t>
            </w:r>
            <w:r>
              <w:rPr>
                <w:rFonts w:ascii="Times New Roman" w:hAnsi="Times New Roman"/>
                <w:sz w:val="24"/>
                <w:szCs w:val="24"/>
                <w:lang w:val="uk-UA"/>
              </w:rPr>
              <w:t>, туроператорів, готел</w:t>
            </w:r>
            <w:r w:rsidRPr="00D8432B">
              <w:rPr>
                <w:rFonts w:ascii="Times New Roman" w:hAnsi="Times New Roman"/>
                <w:sz w:val="24"/>
                <w:szCs w:val="24"/>
                <w:highlight w:val="yellow"/>
                <w:lang w:val="uk-UA"/>
              </w:rPr>
              <w:t>і</w:t>
            </w:r>
            <w:r w:rsidR="0057077C" w:rsidRPr="006D6AEA">
              <w:rPr>
                <w:rFonts w:ascii="Times New Roman" w:hAnsi="Times New Roman"/>
                <w:sz w:val="24"/>
                <w:szCs w:val="24"/>
                <w:lang w:val="uk-UA"/>
              </w:rPr>
              <w:t xml:space="preserve">, експертів туристичної галузі. </w:t>
            </w:r>
          </w:p>
          <w:p w:rsidR="0057077C" w:rsidRPr="006D6AEA" w:rsidRDefault="0057077C" w:rsidP="009D130C">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Видавництво пропонує такі теми в журналі:</w:t>
            </w:r>
          </w:p>
          <w:p w:rsidR="0057077C" w:rsidRPr="006D6AEA" w:rsidRDefault="0057077C" w:rsidP="009D130C">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актуальні події в українському та світовому ту</w:t>
            </w:r>
            <w:r w:rsidR="00D8432B">
              <w:rPr>
                <w:rFonts w:ascii="Times New Roman" w:hAnsi="Times New Roman"/>
                <w:sz w:val="24"/>
                <w:szCs w:val="24"/>
                <w:lang w:val="uk-UA"/>
              </w:rPr>
              <w:t>ризмі; тенденції ринку туризму;</w:t>
            </w:r>
            <w:r w:rsidRPr="006D6AEA">
              <w:rPr>
                <w:rFonts w:ascii="Times New Roman" w:hAnsi="Times New Roman"/>
                <w:sz w:val="24"/>
                <w:szCs w:val="24"/>
                <w:lang w:val="uk-UA"/>
              </w:rPr>
              <w:t xml:space="preserve"> аналітика туристичного бізнесу; пропозиції туроператорів (напрямки, маршрути); коментарі й думки учасників індустрії (експерти, бізнесмен</w:t>
            </w:r>
            <w:r w:rsidR="00D8432B" w:rsidRPr="00D8432B">
              <w:rPr>
                <w:rFonts w:ascii="Times New Roman" w:hAnsi="Times New Roman"/>
                <w:sz w:val="24"/>
                <w:szCs w:val="24"/>
                <w:highlight w:val="yellow"/>
                <w:lang w:val="uk-UA"/>
              </w:rPr>
              <w:t>и</w:t>
            </w:r>
            <w:r w:rsidRPr="006D6AEA">
              <w:rPr>
                <w:rFonts w:ascii="Times New Roman" w:hAnsi="Times New Roman"/>
                <w:sz w:val="24"/>
                <w:szCs w:val="24"/>
                <w:lang w:val="uk-UA"/>
              </w:rPr>
              <w:t xml:space="preserve"> тощо).</w:t>
            </w:r>
          </w:p>
          <w:p w:rsidR="0057077C" w:rsidRPr="00590C06" w:rsidRDefault="0057077C" w:rsidP="00D8432B">
            <w:pPr>
              <w:spacing w:after="0" w:line="240" w:lineRule="auto"/>
              <w:jc w:val="both"/>
              <w:rPr>
                <w:rFonts w:ascii="Times New Roman" w:hAnsi="Times New Roman"/>
                <w:b/>
                <w:sz w:val="28"/>
                <w:szCs w:val="28"/>
                <w:lang w:val="ru-RU"/>
              </w:rPr>
            </w:pPr>
            <w:r w:rsidRPr="006D6AEA">
              <w:rPr>
                <w:rFonts w:ascii="Times New Roman" w:hAnsi="Times New Roman"/>
                <w:sz w:val="24"/>
                <w:szCs w:val="24"/>
                <w:lang w:val="uk-UA"/>
              </w:rPr>
              <w:t xml:space="preserve">Журнал покликаний бути майданчиком для професійного обміну інформацією, а також налагодження контактів у сфері туристичного бізнесу </w:t>
            </w:r>
            <w:r w:rsidRPr="00D8432B">
              <w:rPr>
                <w:rFonts w:ascii="Times New Roman" w:hAnsi="Times New Roman"/>
                <w:sz w:val="24"/>
                <w:szCs w:val="24"/>
                <w:highlight w:val="yellow"/>
                <w:lang w:val="uk-UA"/>
              </w:rPr>
              <w:t>я</w:t>
            </w:r>
            <w:r w:rsidRPr="006D6AEA">
              <w:rPr>
                <w:rFonts w:ascii="Times New Roman" w:hAnsi="Times New Roman"/>
                <w:sz w:val="24"/>
                <w:szCs w:val="24"/>
                <w:lang w:val="uk-UA"/>
              </w:rPr>
              <w:t>к в Україні, так і за її межами.</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57077C" w:rsidRPr="00635F93" w:rsidRDefault="00292098" w:rsidP="0057077C">
            <w:pPr>
              <w:spacing w:after="0" w:line="240" w:lineRule="auto"/>
              <w:jc w:val="center"/>
              <w:rPr>
                <w:rFonts w:ascii="Times New Roman" w:hAnsi="Times New Roman"/>
                <w:b/>
                <w:sz w:val="28"/>
                <w:szCs w:val="28"/>
                <w:highlight w:val="yellow"/>
                <w:lang w:val="uk-UA"/>
              </w:rPr>
            </w:pPr>
            <w:hyperlink r:id="rId22" w:history="1">
              <w:r w:rsidR="00635F93" w:rsidRPr="00635F93">
                <w:rPr>
                  <w:rStyle w:val="a5"/>
                  <w:rFonts w:ascii="Times New Roman" w:hAnsi="Times New Roman"/>
                  <w:sz w:val="24"/>
                  <w:szCs w:val="24"/>
                  <w:highlight w:val="yellow"/>
                  <w:lang w:val="uk-UA"/>
                </w:rPr>
                <w:t>https://mw.com.ua/?oid=3282</w:t>
              </w:r>
            </w:hyperlink>
            <w:r w:rsidR="00635F93" w:rsidRPr="00635F93">
              <w:rPr>
                <w:rFonts w:ascii="Times New Roman" w:hAnsi="Times New Roman"/>
                <w:sz w:val="24"/>
                <w:szCs w:val="24"/>
                <w:highlight w:val="yellow"/>
                <w:lang w:val="uk-UA"/>
              </w:rPr>
              <w:t xml:space="preserve"> </w:t>
            </w:r>
          </w:p>
        </w:tc>
      </w:tr>
      <w:tr w:rsidR="0057077C" w:rsidRPr="00A44CBD" w:rsidTr="0057077C">
        <w:tc>
          <w:tcPr>
            <w:tcW w:w="2886" w:type="dxa"/>
            <w:tcBorders>
              <w:top w:val="single" w:sz="4" w:space="0" w:color="auto"/>
              <w:left w:val="single" w:sz="4" w:space="0" w:color="auto"/>
              <w:bottom w:val="single" w:sz="4" w:space="0" w:color="auto"/>
              <w:right w:val="single" w:sz="4" w:space="0" w:color="auto"/>
            </w:tcBorders>
            <w:shd w:val="clear" w:color="auto" w:fill="auto"/>
          </w:tcPr>
          <w:p w:rsidR="0057077C" w:rsidRPr="00E21389" w:rsidRDefault="00E21389" w:rsidP="00E21389">
            <w:pPr>
              <w:spacing w:after="0" w:line="240" w:lineRule="auto"/>
              <w:jc w:val="both"/>
              <w:rPr>
                <w:rFonts w:ascii="Times New Roman" w:hAnsi="Times New Roman"/>
                <w:b/>
                <w:sz w:val="28"/>
                <w:szCs w:val="28"/>
                <w:highlight w:val="yellow"/>
                <w:lang w:val="uk-UA"/>
              </w:rPr>
            </w:pPr>
            <w:r w:rsidRPr="00E21389">
              <w:rPr>
                <w:rFonts w:ascii="Times New Roman" w:hAnsi="Times New Roman"/>
                <w:sz w:val="24"/>
                <w:szCs w:val="24"/>
                <w:highlight w:val="yellow"/>
                <w:lang w:val="uk-UA"/>
              </w:rPr>
              <w:t>Пам’ятки України. Історія та культура</w:t>
            </w:r>
          </w:p>
        </w:tc>
        <w:tc>
          <w:tcPr>
            <w:tcW w:w="3772"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Видавничий дім журналу «Пам’ятки України». </w:t>
            </w:r>
          </w:p>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Місцезнаходження: Київ, Україна</w:t>
            </w:r>
            <w:r w:rsidRPr="00E21389">
              <w:rPr>
                <w:rFonts w:ascii="Times New Roman" w:hAnsi="Times New Roman"/>
                <w:sz w:val="24"/>
                <w:szCs w:val="24"/>
                <w:highlight w:val="yellow"/>
                <w:lang w:val="uk-UA"/>
              </w:rPr>
              <w:t>.</w:t>
            </w:r>
            <w:r w:rsidRPr="006D6AEA">
              <w:rPr>
                <w:rFonts w:ascii="Times New Roman" w:hAnsi="Times New Roman"/>
                <w:sz w:val="24"/>
                <w:szCs w:val="24"/>
                <w:lang w:val="uk-UA"/>
              </w:rPr>
              <w:t xml:space="preserve"> </w:t>
            </w:r>
            <w:r w:rsidR="00E21389" w:rsidRPr="00E21389">
              <w:rPr>
                <w:rFonts w:ascii="Times New Roman" w:hAnsi="Times New Roman"/>
                <w:sz w:val="24"/>
                <w:szCs w:val="24"/>
                <w:highlight w:val="yellow"/>
                <w:lang w:val="uk-UA"/>
              </w:rPr>
              <w:t>Ж</w:t>
            </w:r>
            <w:r w:rsidRPr="006D6AEA">
              <w:rPr>
                <w:rFonts w:ascii="Times New Roman" w:hAnsi="Times New Roman"/>
                <w:sz w:val="24"/>
                <w:szCs w:val="24"/>
                <w:lang w:val="uk-UA"/>
              </w:rPr>
              <w:t xml:space="preserve">урнал </w:t>
            </w:r>
            <w:r w:rsidRPr="00E21389">
              <w:rPr>
                <w:rFonts w:ascii="Times New Roman" w:hAnsi="Times New Roman"/>
                <w:sz w:val="24"/>
                <w:szCs w:val="24"/>
                <w:highlight w:val="yellow"/>
                <w:lang w:val="uk-UA"/>
              </w:rPr>
              <w:t>п</w:t>
            </w:r>
            <w:r w:rsidRPr="006D6AEA">
              <w:rPr>
                <w:rFonts w:ascii="Times New Roman" w:hAnsi="Times New Roman"/>
                <w:sz w:val="24"/>
                <w:szCs w:val="24"/>
                <w:lang w:val="uk-UA"/>
              </w:rPr>
              <w:t xml:space="preserve">очинався як інформаційно-методичний бюлетень Українського товариства охорони пам’яток. </w:t>
            </w:r>
          </w:p>
          <w:p w:rsidR="0057077C" w:rsidRPr="00590C06" w:rsidRDefault="00E21389" w:rsidP="00E21389">
            <w:pPr>
              <w:spacing w:after="0" w:line="240" w:lineRule="auto"/>
              <w:jc w:val="both"/>
              <w:rPr>
                <w:rFonts w:ascii="Times New Roman" w:hAnsi="Times New Roman"/>
                <w:b/>
                <w:sz w:val="28"/>
                <w:szCs w:val="28"/>
                <w:lang w:val="uk-UA"/>
              </w:rPr>
            </w:pPr>
            <w:r w:rsidRPr="00E21389">
              <w:rPr>
                <w:rFonts w:ascii="Times New Roman" w:hAnsi="Times New Roman"/>
                <w:sz w:val="24"/>
                <w:szCs w:val="24"/>
                <w:highlight w:val="yellow"/>
                <w:lang w:val="uk-UA"/>
              </w:rPr>
              <w:t>О</w:t>
            </w:r>
            <w:r w:rsidR="0057077C" w:rsidRPr="006D6AEA">
              <w:rPr>
                <w:rFonts w:ascii="Times New Roman" w:hAnsi="Times New Roman"/>
                <w:sz w:val="24"/>
                <w:szCs w:val="24"/>
                <w:lang w:val="uk-UA"/>
              </w:rPr>
              <w:t>крім журналу, видавництво також випускає інші тематичні матеріали — науково-популярні ілюстровані каталоги, книги про архітектуру, музейні видання тощо.</w:t>
            </w:r>
          </w:p>
        </w:tc>
        <w:tc>
          <w:tcPr>
            <w:tcW w:w="6227"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E21389" w:rsidP="009D130C">
            <w:pPr>
              <w:spacing w:after="0" w:line="240" w:lineRule="auto"/>
              <w:jc w:val="both"/>
              <w:rPr>
                <w:rFonts w:ascii="Times New Roman" w:hAnsi="Times New Roman"/>
                <w:sz w:val="24"/>
                <w:szCs w:val="24"/>
                <w:lang w:val="uk-UA"/>
              </w:rPr>
            </w:pPr>
            <w:r w:rsidRPr="00E21389">
              <w:rPr>
                <w:rFonts w:ascii="Times New Roman" w:hAnsi="Times New Roman"/>
                <w:sz w:val="24"/>
                <w:szCs w:val="24"/>
                <w:highlight w:val="yellow"/>
                <w:lang w:val="uk-UA"/>
              </w:rPr>
              <w:t>Н</w:t>
            </w:r>
            <w:r w:rsidR="0057077C" w:rsidRPr="006D6AEA">
              <w:rPr>
                <w:rFonts w:ascii="Times New Roman" w:hAnsi="Times New Roman"/>
                <w:sz w:val="24"/>
                <w:szCs w:val="24"/>
                <w:lang w:val="uk-UA"/>
              </w:rPr>
              <w:t xml:space="preserve">ауково-популярне ілюстроване видання, присвячене пам’яткам історії, архітектури, археології, культурній спадщині. </w:t>
            </w:r>
          </w:p>
          <w:p w:rsidR="0057077C" w:rsidRPr="006D6AEA" w:rsidRDefault="0057077C" w:rsidP="009D130C">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Аудиторія: фахівці з охорони культурної спадщини, історики, архітектори, краєзнавці, музейники, а також широке коло читачів, зацікавлених у спадщині та історії України.</w:t>
            </w:r>
          </w:p>
          <w:p w:rsidR="0057077C" w:rsidRPr="00590C06" w:rsidRDefault="0057077C" w:rsidP="009D130C">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Мета: популяризація культурної та архітектурної спадщини України; привернення уваги до пам’яток, їх збереження та охорони.</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57077C" w:rsidRPr="00E21389" w:rsidRDefault="00292098" w:rsidP="009D130C">
            <w:pPr>
              <w:spacing w:after="0" w:line="240" w:lineRule="auto"/>
              <w:rPr>
                <w:rFonts w:ascii="Times New Roman" w:hAnsi="Times New Roman"/>
                <w:b/>
                <w:sz w:val="28"/>
                <w:szCs w:val="28"/>
                <w:highlight w:val="yellow"/>
                <w:lang w:val="uk-UA"/>
              </w:rPr>
            </w:pPr>
            <w:hyperlink r:id="rId23" w:history="1">
              <w:r w:rsidR="00E21389" w:rsidRPr="00E21389">
                <w:rPr>
                  <w:rStyle w:val="a5"/>
                  <w:rFonts w:ascii="Times New Roman" w:hAnsi="Times New Roman"/>
                  <w:sz w:val="24"/>
                  <w:szCs w:val="24"/>
                  <w:highlight w:val="yellow"/>
                  <w:lang w:val="uk-UA"/>
                </w:rPr>
                <w:t>https://ua-book.house/category/magazines/sights-of-ukraine-history-and-culture/?srsltid=AfmBOoqs3cB3glhUq9qngFffA-m5eUunwiM2OHxa1tCiun1UMxMSl4Wu</w:t>
              </w:r>
            </w:hyperlink>
            <w:r w:rsidR="00E21389" w:rsidRPr="00E21389">
              <w:rPr>
                <w:rFonts w:ascii="Times New Roman" w:hAnsi="Times New Roman"/>
                <w:sz w:val="24"/>
                <w:szCs w:val="24"/>
                <w:highlight w:val="yellow"/>
                <w:lang w:val="uk-UA"/>
              </w:rPr>
              <w:t xml:space="preserve"> </w:t>
            </w:r>
          </w:p>
        </w:tc>
      </w:tr>
      <w:tr w:rsidR="0057077C" w:rsidRPr="00A44CBD" w:rsidTr="0057077C">
        <w:tc>
          <w:tcPr>
            <w:tcW w:w="2886" w:type="dxa"/>
            <w:tcBorders>
              <w:top w:val="single" w:sz="4" w:space="0" w:color="auto"/>
              <w:left w:val="single" w:sz="4" w:space="0" w:color="auto"/>
              <w:bottom w:val="single" w:sz="4" w:space="0" w:color="auto"/>
              <w:right w:val="single" w:sz="4" w:space="0" w:color="auto"/>
            </w:tcBorders>
            <w:shd w:val="clear" w:color="auto" w:fill="auto"/>
          </w:tcPr>
          <w:p w:rsidR="0057077C" w:rsidRPr="00E21389" w:rsidRDefault="0057077C" w:rsidP="00E21389">
            <w:pPr>
              <w:spacing w:after="0" w:line="240" w:lineRule="auto"/>
              <w:jc w:val="both"/>
              <w:rPr>
                <w:rFonts w:ascii="Times New Roman" w:hAnsi="Times New Roman"/>
                <w:b/>
                <w:sz w:val="28"/>
                <w:szCs w:val="28"/>
                <w:lang w:val="uk-UA"/>
              </w:rPr>
            </w:pPr>
            <w:r w:rsidRPr="00E21389">
              <w:rPr>
                <w:rStyle w:val="aff4"/>
                <w:rFonts w:ascii="Times New Roman" w:hAnsi="Times New Roman"/>
                <w:b w:val="0"/>
                <w:color w:val="0A0A0A"/>
                <w:sz w:val="24"/>
                <w:szCs w:val="24"/>
                <w:highlight w:val="yellow"/>
                <w:shd w:val="clear" w:color="auto" w:fill="FFFFFF"/>
                <w:lang w:val="ru-RU"/>
              </w:rPr>
              <w:t>У</w:t>
            </w:r>
            <w:r w:rsidRPr="00E21389">
              <w:rPr>
                <w:rStyle w:val="aff4"/>
                <w:rFonts w:ascii="Times New Roman" w:hAnsi="Times New Roman"/>
                <w:b w:val="0"/>
                <w:color w:val="0A0A0A"/>
                <w:sz w:val="24"/>
                <w:szCs w:val="24"/>
                <w:shd w:val="clear" w:color="auto" w:fill="FFFFFF"/>
                <w:lang w:val="ru-RU"/>
              </w:rPr>
              <w:t>країнська енциклопедія туризм</w:t>
            </w:r>
            <w:r w:rsidRPr="00E21389">
              <w:rPr>
                <w:rStyle w:val="aff4"/>
                <w:rFonts w:ascii="Times New Roman" w:hAnsi="Times New Roman"/>
                <w:b w:val="0"/>
                <w:color w:val="0A0A0A"/>
                <w:sz w:val="24"/>
                <w:szCs w:val="24"/>
                <w:highlight w:val="yellow"/>
                <w:shd w:val="clear" w:color="auto" w:fill="FFFFFF"/>
                <w:lang w:val="ru-RU"/>
              </w:rPr>
              <w:t>у</w:t>
            </w:r>
          </w:p>
        </w:tc>
        <w:tc>
          <w:tcPr>
            <w:tcW w:w="3772" w:type="dxa"/>
            <w:tcBorders>
              <w:top w:val="single" w:sz="4" w:space="0" w:color="auto"/>
              <w:left w:val="single" w:sz="4" w:space="0" w:color="auto"/>
              <w:bottom w:val="single" w:sz="4" w:space="0" w:color="auto"/>
              <w:right w:val="single" w:sz="4" w:space="0" w:color="auto"/>
            </w:tcBorders>
            <w:shd w:val="clear" w:color="auto" w:fill="auto"/>
          </w:tcPr>
          <w:p w:rsidR="00E21389"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Видавництво: Юрінком Інтер. </w:t>
            </w:r>
          </w:p>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Рік видання: 2023. </w:t>
            </w:r>
          </w:p>
          <w:p w:rsidR="0057077C" w:rsidRPr="00590C06" w:rsidRDefault="0057077C" w:rsidP="00E21389">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Кількість сторінок: ~ 660 сторінок.</w:t>
            </w:r>
          </w:p>
        </w:tc>
        <w:tc>
          <w:tcPr>
            <w:tcW w:w="6227"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Українська енциклопедія туризму</w:t>
            </w:r>
            <w:r w:rsidR="00E21389">
              <w:rPr>
                <w:rFonts w:ascii="Times New Roman" w:hAnsi="Times New Roman"/>
                <w:sz w:val="24"/>
                <w:szCs w:val="24"/>
                <w:lang w:val="uk-UA"/>
              </w:rPr>
              <w:t xml:space="preserve"> </w:t>
            </w:r>
            <w:r w:rsidRPr="006D6AEA">
              <w:rPr>
                <w:rFonts w:ascii="Times New Roman" w:hAnsi="Times New Roman"/>
                <w:sz w:val="24"/>
                <w:szCs w:val="24"/>
                <w:lang w:val="uk-UA"/>
              </w:rPr>
              <w:t xml:space="preserve">— це перше в Україні фундаментальне енциклопедичне видання, яке систематично пояснює понад 1 500 термінів (туризмологічних понять). </w:t>
            </w:r>
          </w:p>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Концепція охоплює дуже широкий спектр аспектів </w:t>
            </w:r>
            <w:r w:rsidRPr="006D6AEA">
              <w:rPr>
                <w:rFonts w:ascii="Times New Roman" w:hAnsi="Times New Roman"/>
                <w:sz w:val="24"/>
                <w:szCs w:val="24"/>
                <w:lang w:val="uk-UA"/>
              </w:rPr>
              <w:lastRenderedPageBreak/>
              <w:t xml:space="preserve">туризму: філософський, економічний, правовий, географічний, історичний, педагогічний, політологічний, культурологічний, соціологічний, архітектурний, релігієзнавчий тощо. </w:t>
            </w:r>
          </w:p>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Цільова аудиторія: науковці, викладачі, аспіранти, </w:t>
            </w:r>
            <w:r w:rsidR="00752334" w:rsidRPr="00752334">
              <w:rPr>
                <w:rFonts w:ascii="Times New Roman" w:hAnsi="Times New Roman"/>
                <w:sz w:val="24"/>
                <w:szCs w:val="24"/>
                <w:highlight w:val="yellow"/>
                <w:lang w:val="uk-UA"/>
              </w:rPr>
              <w:t>здобувачі освіти</w:t>
            </w:r>
            <w:r w:rsidRPr="006D6AEA">
              <w:rPr>
                <w:rFonts w:ascii="Times New Roman" w:hAnsi="Times New Roman"/>
                <w:sz w:val="24"/>
                <w:szCs w:val="24"/>
                <w:lang w:val="uk-UA"/>
              </w:rPr>
              <w:t xml:space="preserve">, працівники туристичних підприємств, а також усі, кого цікавить глибше розуміння туризму. </w:t>
            </w:r>
          </w:p>
          <w:p w:rsidR="0057077C" w:rsidRPr="00590C06" w:rsidRDefault="0057077C" w:rsidP="00E21389">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 xml:space="preserve">Видання має значну академічну і практичну цінність </w:t>
            </w:r>
            <w:r w:rsidR="00E21389">
              <w:rPr>
                <w:rFonts w:ascii="Times New Roman" w:hAnsi="Times New Roman"/>
                <w:sz w:val="24"/>
                <w:szCs w:val="24"/>
                <w:lang w:val="uk-UA"/>
              </w:rPr>
              <w:t>–</w:t>
            </w:r>
            <w:r w:rsidRPr="006D6AEA">
              <w:rPr>
                <w:rFonts w:ascii="Times New Roman" w:hAnsi="Times New Roman"/>
                <w:sz w:val="24"/>
                <w:szCs w:val="24"/>
                <w:lang w:val="uk-UA"/>
              </w:rPr>
              <w:t xml:space="preserve"> слугує словником-термінологічним довідником і методологічною базою для дослідників, викладачів і практиків туристичної галузі.</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57077C" w:rsidRPr="00590C06" w:rsidRDefault="00292098" w:rsidP="00E21389">
            <w:pPr>
              <w:spacing w:after="0" w:line="240" w:lineRule="auto"/>
              <w:jc w:val="center"/>
              <w:rPr>
                <w:rFonts w:ascii="Times New Roman" w:hAnsi="Times New Roman"/>
                <w:b/>
                <w:sz w:val="28"/>
                <w:szCs w:val="28"/>
                <w:lang w:val="uk-UA"/>
              </w:rPr>
            </w:pPr>
            <w:hyperlink r:id="rId24" w:history="1">
              <w:r w:rsidR="00E21389" w:rsidRPr="008B6218">
                <w:rPr>
                  <w:rStyle w:val="a5"/>
                  <w:rFonts w:ascii="Times New Roman" w:hAnsi="Times New Roman"/>
                  <w:sz w:val="24"/>
                  <w:szCs w:val="24"/>
                  <w:lang w:val="uk-UA"/>
                </w:rPr>
                <w:t>https://www.yakaboo.ua/ua/ukrains-ka-enciklopedija-turizmu.html?utm_source=chatgpt.co</w:t>
              </w:r>
              <w:r w:rsidR="00E21389" w:rsidRPr="00E21389">
                <w:rPr>
                  <w:rStyle w:val="a5"/>
                  <w:rFonts w:ascii="Times New Roman" w:hAnsi="Times New Roman"/>
                  <w:sz w:val="24"/>
                  <w:szCs w:val="24"/>
                  <w:highlight w:val="yellow"/>
                  <w:lang w:val="uk-UA"/>
                </w:rPr>
                <w:t>m</w:t>
              </w:r>
            </w:hyperlink>
            <w:r w:rsidR="009D130C">
              <w:rPr>
                <w:rFonts w:ascii="Times New Roman" w:hAnsi="Times New Roman"/>
                <w:sz w:val="24"/>
                <w:szCs w:val="24"/>
                <w:lang w:val="uk-UA"/>
              </w:rPr>
              <w:t xml:space="preserve"> </w:t>
            </w:r>
          </w:p>
        </w:tc>
      </w:tr>
      <w:tr w:rsidR="0057077C" w:rsidRPr="00A44CBD" w:rsidTr="0057077C">
        <w:tc>
          <w:tcPr>
            <w:tcW w:w="2886" w:type="dxa"/>
            <w:tcBorders>
              <w:top w:val="single" w:sz="4" w:space="0" w:color="auto"/>
              <w:left w:val="single" w:sz="4" w:space="0" w:color="auto"/>
              <w:bottom w:val="single" w:sz="4" w:space="0" w:color="auto"/>
              <w:right w:val="single" w:sz="4" w:space="0" w:color="auto"/>
            </w:tcBorders>
            <w:shd w:val="clear" w:color="auto" w:fill="auto"/>
          </w:tcPr>
          <w:p w:rsidR="00E21389" w:rsidRDefault="0057077C" w:rsidP="00E21389">
            <w:pPr>
              <w:spacing w:after="0" w:line="240" w:lineRule="auto"/>
              <w:jc w:val="both"/>
              <w:rPr>
                <w:rStyle w:val="aff4"/>
                <w:rFonts w:ascii="Times New Roman" w:hAnsi="Times New Roman"/>
                <w:b w:val="0"/>
                <w:color w:val="0A0A0A"/>
                <w:sz w:val="24"/>
                <w:szCs w:val="24"/>
                <w:shd w:val="clear" w:color="auto" w:fill="FFFFFF"/>
                <w:lang w:val="uk-UA"/>
              </w:rPr>
            </w:pPr>
            <w:r w:rsidRPr="00E21389">
              <w:rPr>
                <w:rStyle w:val="aff4"/>
                <w:rFonts w:ascii="Times New Roman" w:hAnsi="Times New Roman"/>
                <w:b w:val="0"/>
                <w:color w:val="0A0A0A"/>
                <w:sz w:val="24"/>
                <w:szCs w:val="24"/>
                <w:highlight w:val="yellow"/>
                <w:shd w:val="clear" w:color="auto" w:fill="FFFFFF"/>
                <w:lang w:val="uk-UA"/>
              </w:rPr>
              <w:lastRenderedPageBreak/>
              <w:t>Г</w:t>
            </w:r>
            <w:r w:rsidRPr="00E21389">
              <w:rPr>
                <w:rStyle w:val="aff4"/>
                <w:rFonts w:ascii="Times New Roman" w:hAnsi="Times New Roman"/>
                <w:b w:val="0"/>
                <w:color w:val="0A0A0A"/>
                <w:sz w:val="24"/>
                <w:szCs w:val="24"/>
                <w:shd w:val="clear" w:color="auto" w:fill="FFFFFF"/>
                <w:lang w:val="uk-UA"/>
              </w:rPr>
              <w:t>еографія та туриз</w:t>
            </w:r>
            <w:r w:rsidRPr="00E21389">
              <w:rPr>
                <w:rStyle w:val="aff4"/>
                <w:rFonts w:ascii="Times New Roman" w:hAnsi="Times New Roman"/>
                <w:b w:val="0"/>
                <w:color w:val="0A0A0A"/>
                <w:sz w:val="24"/>
                <w:szCs w:val="24"/>
                <w:highlight w:val="yellow"/>
                <w:shd w:val="clear" w:color="auto" w:fill="FFFFFF"/>
                <w:lang w:val="uk-UA"/>
              </w:rPr>
              <w:t>м</w:t>
            </w:r>
          </w:p>
          <w:p w:rsidR="0057077C" w:rsidRPr="00590C06" w:rsidRDefault="00E21389" w:rsidP="00E21389">
            <w:pPr>
              <w:spacing w:after="0" w:line="240" w:lineRule="auto"/>
              <w:jc w:val="both"/>
              <w:rPr>
                <w:rFonts w:ascii="Times New Roman" w:hAnsi="Times New Roman"/>
                <w:b/>
                <w:sz w:val="28"/>
                <w:szCs w:val="28"/>
                <w:lang w:val="uk-UA"/>
              </w:rPr>
            </w:pPr>
            <w:r w:rsidRPr="00E21389">
              <w:rPr>
                <w:rFonts w:ascii="Times New Roman" w:hAnsi="Times New Roman"/>
                <w:sz w:val="24"/>
                <w:szCs w:val="24"/>
                <w:highlight w:val="yellow"/>
                <w:lang w:val="uk-UA"/>
              </w:rPr>
              <w:t>Geography and Tourism</w:t>
            </w:r>
          </w:p>
        </w:tc>
        <w:tc>
          <w:tcPr>
            <w:tcW w:w="3772" w:type="dxa"/>
            <w:tcBorders>
              <w:top w:val="single" w:sz="4" w:space="0" w:color="auto"/>
              <w:left w:val="single" w:sz="4" w:space="0" w:color="auto"/>
              <w:bottom w:val="single" w:sz="4" w:space="0" w:color="auto"/>
              <w:right w:val="single" w:sz="4" w:space="0" w:color="auto"/>
            </w:tcBorders>
            <w:shd w:val="clear" w:color="auto" w:fill="auto"/>
          </w:tcPr>
          <w:p w:rsidR="00E21389" w:rsidRDefault="0057077C" w:rsidP="00E21389">
            <w:pPr>
              <w:spacing w:after="0" w:line="240" w:lineRule="auto"/>
              <w:jc w:val="both"/>
              <w:rPr>
                <w:rFonts w:ascii="Times New Roman" w:hAnsi="Times New Roman"/>
                <w:sz w:val="24"/>
                <w:szCs w:val="24"/>
                <w:lang w:val="uk-UA"/>
              </w:rPr>
            </w:pPr>
            <w:r w:rsidRPr="00E21389">
              <w:rPr>
                <w:rFonts w:ascii="Times New Roman" w:hAnsi="Times New Roman"/>
                <w:sz w:val="24"/>
                <w:szCs w:val="24"/>
                <w:highlight w:val="yellow"/>
                <w:lang w:val="uk-UA"/>
              </w:rPr>
              <w:t>З</w:t>
            </w:r>
            <w:r w:rsidRPr="006D6AEA">
              <w:rPr>
                <w:rFonts w:ascii="Times New Roman" w:hAnsi="Times New Roman"/>
                <w:sz w:val="24"/>
                <w:szCs w:val="24"/>
                <w:lang w:val="uk-UA"/>
              </w:rPr>
              <w:t xml:space="preserve">аснування: 2006 рік. </w:t>
            </w:r>
          </w:p>
          <w:p w:rsidR="00E21389"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Періодичність: 6 випусків на рік</w:t>
            </w:r>
            <w:r w:rsidR="00E21389" w:rsidRPr="00E21389">
              <w:rPr>
                <w:rFonts w:ascii="Times New Roman" w:hAnsi="Times New Roman"/>
                <w:sz w:val="24"/>
                <w:szCs w:val="24"/>
                <w:highlight w:val="yellow"/>
                <w:lang w:val="uk-UA"/>
              </w:rPr>
              <w:t>.</w:t>
            </w:r>
          </w:p>
          <w:p w:rsidR="0057077C" w:rsidRPr="00590C06" w:rsidRDefault="0057077C" w:rsidP="00E21389">
            <w:pPr>
              <w:spacing w:after="0" w:line="240" w:lineRule="auto"/>
              <w:jc w:val="both"/>
              <w:rPr>
                <w:rFonts w:ascii="Times New Roman" w:hAnsi="Times New Roman"/>
                <w:b/>
                <w:sz w:val="28"/>
                <w:szCs w:val="28"/>
                <w:lang w:val="uk-UA"/>
              </w:rPr>
            </w:pPr>
            <w:r w:rsidRPr="00E21389">
              <w:rPr>
                <w:rFonts w:ascii="Times New Roman" w:hAnsi="Times New Roman"/>
                <w:sz w:val="24"/>
                <w:szCs w:val="24"/>
                <w:highlight w:val="yellow"/>
                <w:lang w:val="uk-UA"/>
              </w:rPr>
              <w:t>А</w:t>
            </w:r>
            <w:r w:rsidRPr="006D6AEA">
              <w:rPr>
                <w:rFonts w:ascii="Times New Roman" w:hAnsi="Times New Roman"/>
                <w:sz w:val="24"/>
                <w:szCs w:val="24"/>
                <w:lang w:val="uk-UA"/>
              </w:rPr>
              <w:t xml:space="preserve">удиторія: науковці, викладачі, аспіранти, </w:t>
            </w:r>
            <w:r w:rsidR="00752334" w:rsidRPr="00752334">
              <w:rPr>
                <w:rFonts w:ascii="Times New Roman" w:hAnsi="Times New Roman"/>
                <w:sz w:val="24"/>
                <w:szCs w:val="24"/>
                <w:highlight w:val="yellow"/>
                <w:lang w:val="uk-UA"/>
              </w:rPr>
              <w:t>здобувачі освіти</w:t>
            </w:r>
            <w:r w:rsidRPr="006D6AEA">
              <w:rPr>
                <w:rFonts w:ascii="Times New Roman" w:hAnsi="Times New Roman"/>
                <w:sz w:val="24"/>
                <w:szCs w:val="24"/>
                <w:lang w:val="uk-UA"/>
              </w:rPr>
              <w:t xml:space="preserve">, фахівці </w:t>
            </w:r>
            <w:r w:rsidR="00752334" w:rsidRPr="00752334">
              <w:rPr>
                <w:rFonts w:ascii="Times New Roman" w:hAnsi="Times New Roman"/>
                <w:sz w:val="24"/>
                <w:szCs w:val="24"/>
                <w:highlight w:val="yellow"/>
                <w:lang w:val="uk-UA"/>
              </w:rPr>
              <w:t>у</w:t>
            </w:r>
            <w:r w:rsidRPr="006D6AEA">
              <w:rPr>
                <w:rFonts w:ascii="Times New Roman" w:hAnsi="Times New Roman"/>
                <w:sz w:val="24"/>
                <w:szCs w:val="24"/>
                <w:lang w:val="uk-UA"/>
              </w:rPr>
              <w:t xml:space="preserve"> сфері туризму.</w:t>
            </w:r>
          </w:p>
        </w:tc>
        <w:tc>
          <w:tcPr>
            <w:tcW w:w="6227" w:type="dxa"/>
            <w:tcBorders>
              <w:top w:val="single" w:sz="4" w:space="0" w:color="auto"/>
              <w:left w:val="single" w:sz="4" w:space="0" w:color="auto"/>
              <w:bottom w:val="single" w:sz="4" w:space="0" w:color="auto"/>
              <w:right w:val="single" w:sz="4" w:space="0" w:color="auto"/>
            </w:tcBorders>
            <w:shd w:val="clear" w:color="auto" w:fill="auto"/>
          </w:tcPr>
          <w:p w:rsidR="0057077C" w:rsidRPr="006D6AEA" w:rsidRDefault="00E21389" w:rsidP="00E21389">
            <w:pPr>
              <w:spacing w:after="0" w:line="240" w:lineRule="auto"/>
              <w:jc w:val="both"/>
              <w:rPr>
                <w:rFonts w:ascii="Times New Roman" w:hAnsi="Times New Roman"/>
                <w:sz w:val="24"/>
                <w:szCs w:val="24"/>
                <w:lang w:val="uk-UA"/>
              </w:rPr>
            </w:pPr>
            <w:r w:rsidRPr="00E21389">
              <w:rPr>
                <w:rStyle w:val="aff4"/>
                <w:rFonts w:ascii="Times New Roman" w:hAnsi="Times New Roman"/>
                <w:b w:val="0"/>
                <w:color w:val="0A0A0A"/>
                <w:sz w:val="24"/>
                <w:szCs w:val="24"/>
                <w:highlight w:val="yellow"/>
                <w:shd w:val="clear" w:color="auto" w:fill="FFFFFF"/>
                <w:lang w:val="uk-UA"/>
              </w:rPr>
              <w:t>Науковий журнал</w:t>
            </w:r>
            <w:r w:rsidRPr="00E21389">
              <w:rPr>
                <w:rStyle w:val="aff4"/>
                <w:rFonts w:ascii="Times New Roman" w:hAnsi="Times New Roman"/>
                <w:b w:val="0"/>
                <w:color w:val="0A0A0A"/>
                <w:sz w:val="24"/>
                <w:szCs w:val="24"/>
                <w:shd w:val="clear" w:color="auto" w:fill="FFFFFF"/>
                <w:lang w:val="uk-UA"/>
              </w:rPr>
              <w:t xml:space="preserve"> </w:t>
            </w:r>
            <w:r w:rsidR="0057077C" w:rsidRPr="006D6AEA">
              <w:rPr>
                <w:rFonts w:ascii="Times New Roman" w:hAnsi="Times New Roman"/>
                <w:sz w:val="24"/>
                <w:szCs w:val="24"/>
                <w:lang w:val="uk-UA"/>
              </w:rPr>
              <w:t>висвітлює такі напрями:</w:t>
            </w:r>
          </w:p>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Теорія та практика туризмології: дослідження туристичних потоків, географія рекреації, інновації в туризмі.</w:t>
            </w:r>
          </w:p>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Краєзнавчі та країнознавчі дослідження: регіональний розвиток, просторові аспекти туризму.</w:t>
            </w:r>
          </w:p>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Природнича географія: питання екології, географії природи, сталого розвитку.</w:t>
            </w:r>
          </w:p>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Освітні тенденції: географічна освіта, освітні підходи в галузі туризму.</w:t>
            </w:r>
          </w:p>
          <w:p w:rsidR="0057077C" w:rsidRPr="006D6AEA" w:rsidRDefault="0057077C" w:rsidP="00E21389">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Післявоєнне (або кризове) відновлення туризму, особливо у контексті України: використання туристичних ресурсів, відновлення культурно-історичної та природної спадщини.</w:t>
            </w:r>
          </w:p>
          <w:p w:rsidR="0057077C" w:rsidRPr="00590C06" w:rsidRDefault="0057077C" w:rsidP="00E21389">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Приклад сучасного випуску: у збірнику 2025 року аналізуються перспективи післявоєнного відновлення туризму в Україні, рекреаційні ресурси, сталий розвиток тощо.</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57077C" w:rsidRPr="00AE58A6" w:rsidRDefault="00292098" w:rsidP="0057077C">
            <w:pPr>
              <w:spacing w:after="0" w:line="240" w:lineRule="auto"/>
              <w:jc w:val="center"/>
              <w:rPr>
                <w:rFonts w:ascii="Times New Roman" w:hAnsi="Times New Roman"/>
                <w:b/>
                <w:sz w:val="28"/>
                <w:szCs w:val="28"/>
                <w:highlight w:val="yellow"/>
                <w:lang w:val="uk-UA"/>
              </w:rPr>
            </w:pPr>
            <w:hyperlink r:id="rId25" w:history="1">
              <w:r w:rsidR="00AE58A6" w:rsidRPr="00AE58A6">
                <w:rPr>
                  <w:rStyle w:val="a5"/>
                  <w:rFonts w:ascii="Times New Roman" w:hAnsi="Times New Roman"/>
                  <w:sz w:val="24"/>
                  <w:szCs w:val="24"/>
                  <w:highlight w:val="yellow"/>
                  <w:lang w:val="uk-UA"/>
                </w:rPr>
                <w:t>http://www.geolgt.com.ua/</w:t>
              </w:r>
            </w:hyperlink>
            <w:r w:rsidR="00AE58A6" w:rsidRPr="00AE58A6">
              <w:rPr>
                <w:rFonts w:ascii="Times New Roman" w:hAnsi="Times New Roman"/>
                <w:sz w:val="24"/>
                <w:szCs w:val="24"/>
                <w:highlight w:val="yellow"/>
                <w:lang w:val="uk-UA"/>
              </w:rPr>
              <w:t xml:space="preserve"> </w:t>
            </w:r>
          </w:p>
        </w:tc>
      </w:tr>
    </w:tbl>
    <w:p w:rsidR="0057077C" w:rsidRPr="000370CC" w:rsidRDefault="0057077C" w:rsidP="0057077C">
      <w:pPr>
        <w:tabs>
          <w:tab w:val="left" w:pos="6390"/>
        </w:tabs>
        <w:spacing w:after="0" w:line="240" w:lineRule="auto"/>
        <w:rPr>
          <w:rFonts w:ascii="Times New Roman" w:hAnsi="Times New Roman"/>
          <w:sz w:val="28"/>
          <w:szCs w:val="28"/>
          <w:lang w:val="uk-UA"/>
        </w:rPr>
      </w:pPr>
    </w:p>
    <w:p w:rsidR="00AE58A6" w:rsidRPr="00A44CBD" w:rsidRDefault="00AE58A6" w:rsidP="0057077C">
      <w:pPr>
        <w:spacing w:after="0" w:line="240" w:lineRule="auto"/>
        <w:jc w:val="center"/>
        <w:rPr>
          <w:rFonts w:ascii="Times New Roman" w:hAnsi="Times New Roman"/>
          <w:b/>
          <w:sz w:val="28"/>
          <w:szCs w:val="28"/>
          <w:highlight w:val="green"/>
          <w:lang w:val="uk-UA" w:eastAsia="uk"/>
        </w:rPr>
      </w:pPr>
      <w:r w:rsidRPr="00A44CBD">
        <w:rPr>
          <w:rFonts w:ascii="Times New Roman" w:hAnsi="Times New Roman"/>
          <w:b/>
          <w:sz w:val="28"/>
          <w:szCs w:val="28"/>
          <w:highlight w:val="green"/>
          <w:lang w:val="uk-UA" w:eastAsia="uk"/>
        </w:rPr>
        <w:br w:type="page"/>
      </w:r>
    </w:p>
    <w:p w:rsidR="0057077C" w:rsidRPr="00590C06" w:rsidRDefault="0057077C" w:rsidP="0057077C">
      <w:pPr>
        <w:spacing w:after="0" w:line="240" w:lineRule="auto"/>
        <w:jc w:val="center"/>
        <w:rPr>
          <w:rFonts w:ascii="Times New Roman" w:hAnsi="Times New Roman"/>
          <w:b/>
          <w:sz w:val="28"/>
          <w:szCs w:val="28"/>
          <w:highlight w:val="green"/>
          <w:lang w:val="ru-RU" w:eastAsia="uk"/>
        </w:rPr>
      </w:pPr>
      <w:r w:rsidRPr="00590C06">
        <w:rPr>
          <w:rFonts w:ascii="Times New Roman" w:hAnsi="Times New Roman"/>
          <w:b/>
          <w:sz w:val="28"/>
          <w:szCs w:val="28"/>
          <w:highlight w:val="green"/>
          <w:lang w:val="ru-RU" w:eastAsia="uk"/>
        </w:rPr>
        <w:lastRenderedPageBreak/>
        <w:t>2.7. У</w:t>
      </w:r>
      <w:r w:rsidRPr="000370CC">
        <w:rPr>
          <w:rFonts w:ascii="Times New Roman" w:hAnsi="Times New Roman"/>
          <w:b/>
          <w:sz w:val="28"/>
          <w:szCs w:val="28"/>
          <w:highlight w:val="green"/>
          <w:lang w:val="uk" w:eastAsia="uk"/>
        </w:rPr>
        <w:t>ніверсальні та спеціалізовані інформаційні системи і програмні продукти</w:t>
      </w:r>
      <w:r w:rsidRPr="00590C06">
        <w:rPr>
          <w:rFonts w:ascii="Times New Roman" w:hAnsi="Times New Roman"/>
          <w:b/>
          <w:sz w:val="28"/>
          <w:szCs w:val="28"/>
          <w:highlight w:val="green"/>
          <w:lang w:val="ru-RU" w:eastAsia="uk"/>
        </w:rPr>
        <w:t>,</w:t>
      </w:r>
    </w:p>
    <w:p w:rsidR="0057077C" w:rsidRPr="00590C06" w:rsidRDefault="0057077C" w:rsidP="0057077C">
      <w:pPr>
        <w:spacing w:after="0" w:line="240" w:lineRule="auto"/>
        <w:jc w:val="center"/>
        <w:rPr>
          <w:rFonts w:ascii="Times New Roman" w:hAnsi="Times New Roman"/>
          <w:b/>
          <w:sz w:val="28"/>
          <w:szCs w:val="28"/>
          <w:highlight w:val="green"/>
          <w:lang w:val="ru-RU"/>
        </w:rPr>
      </w:pPr>
      <w:r w:rsidRPr="000370CC">
        <w:rPr>
          <w:rFonts w:ascii="Times New Roman" w:hAnsi="Times New Roman"/>
          <w:b/>
          <w:sz w:val="28"/>
          <w:szCs w:val="28"/>
          <w:highlight w:val="green"/>
          <w:lang w:val="uk" w:eastAsia="uk"/>
        </w:rPr>
        <w:t xml:space="preserve">необхідні для здобуття </w:t>
      </w:r>
      <w:r w:rsidRPr="00590C06">
        <w:rPr>
          <w:rFonts w:ascii="Times New Roman" w:hAnsi="Times New Roman"/>
          <w:b/>
          <w:sz w:val="28"/>
          <w:szCs w:val="28"/>
          <w:highlight w:val="yellow"/>
          <w:lang w:val="ru-RU"/>
        </w:rPr>
        <w:t>в</w:t>
      </w:r>
      <w:r w:rsidRPr="00590C06">
        <w:rPr>
          <w:rFonts w:ascii="Times New Roman" w:hAnsi="Times New Roman"/>
          <w:b/>
          <w:sz w:val="28"/>
          <w:szCs w:val="28"/>
          <w:highlight w:val="green"/>
          <w:lang w:val="ru-RU"/>
        </w:rPr>
        <w:t xml:space="preserve">ищої освіти </w:t>
      </w:r>
    </w:p>
    <w:p w:rsidR="0057077C" w:rsidRPr="000370CC" w:rsidRDefault="0057077C" w:rsidP="0057077C">
      <w:pPr>
        <w:spacing w:after="0" w:line="240" w:lineRule="auto"/>
        <w:jc w:val="center"/>
        <w:rPr>
          <w:rFonts w:ascii="Times New Roman" w:hAnsi="Times New Roman"/>
          <w:b/>
          <w:sz w:val="28"/>
          <w:szCs w:val="28"/>
          <w:highlight w:val="green"/>
        </w:rPr>
      </w:pPr>
      <w:r w:rsidRPr="00590C06">
        <w:rPr>
          <w:rFonts w:ascii="Times New Roman" w:hAnsi="Times New Roman"/>
          <w:b/>
          <w:sz w:val="28"/>
          <w:szCs w:val="28"/>
          <w:highlight w:val="green"/>
          <w:lang w:val="ru-RU"/>
        </w:rPr>
        <w:t xml:space="preserve">за спеціальністю </w:t>
      </w:r>
      <w:r w:rsidRPr="00590C06">
        <w:rPr>
          <w:rFonts w:ascii="Times New Roman" w:hAnsi="Times New Roman"/>
          <w:b/>
          <w:sz w:val="28"/>
          <w:szCs w:val="28"/>
          <w:lang w:val="ru-RU"/>
        </w:rPr>
        <w:t xml:space="preserve"> </w:t>
      </w:r>
      <w:r w:rsidRPr="000370CC">
        <w:rPr>
          <w:rFonts w:ascii="Times New Roman" w:hAnsi="Times New Roman"/>
          <w:b/>
          <w:sz w:val="28"/>
          <w:szCs w:val="28"/>
        </w:rPr>
        <w:t>J3 Туризм та рекреація</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
        <w:gridCol w:w="2223"/>
        <w:gridCol w:w="3596"/>
        <w:gridCol w:w="8594"/>
      </w:tblGrid>
      <w:tr w:rsidR="0057077C" w:rsidRPr="000370CC" w:rsidTr="00AE58A6">
        <w:tc>
          <w:tcPr>
            <w:tcW w:w="579" w:type="dxa"/>
            <w:shd w:val="clear" w:color="auto" w:fill="auto"/>
          </w:tcPr>
          <w:p w:rsidR="0057077C" w:rsidRPr="000370CC" w:rsidRDefault="0057077C" w:rsidP="0057077C">
            <w:pPr>
              <w:spacing w:after="0" w:line="240" w:lineRule="auto"/>
              <w:jc w:val="center"/>
              <w:rPr>
                <w:rFonts w:ascii="Times New Roman" w:hAnsi="Times New Roman"/>
                <w:sz w:val="28"/>
                <w:szCs w:val="28"/>
              </w:rPr>
            </w:pPr>
            <w:r w:rsidRPr="000370CC">
              <w:rPr>
                <w:rFonts w:ascii="Times New Roman" w:hAnsi="Times New Roman"/>
                <w:b/>
                <w:sz w:val="28"/>
                <w:szCs w:val="28"/>
              </w:rPr>
              <w:t>№ з/п</w:t>
            </w:r>
          </w:p>
        </w:tc>
        <w:tc>
          <w:tcPr>
            <w:tcW w:w="2223" w:type="dxa"/>
            <w:shd w:val="clear" w:color="auto" w:fill="auto"/>
          </w:tcPr>
          <w:p w:rsidR="0057077C" w:rsidRPr="000370CC" w:rsidRDefault="0057077C" w:rsidP="0057077C">
            <w:pPr>
              <w:keepNext/>
              <w:spacing w:after="0" w:line="240" w:lineRule="auto"/>
              <w:jc w:val="center"/>
              <w:outlineLvl w:val="0"/>
              <w:rPr>
                <w:rFonts w:ascii="Times New Roman" w:hAnsi="Times New Roman"/>
                <w:b/>
                <w:bCs/>
                <w:kern w:val="32"/>
                <w:sz w:val="28"/>
                <w:szCs w:val="28"/>
              </w:rPr>
            </w:pPr>
            <w:r w:rsidRPr="000370CC">
              <w:rPr>
                <w:rFonts w:ascii="Times New Roman" w:hAnsi="Times New Roman"/>
                <w:b/>
                <w:bCs/>
                <w:kern w:val="32"/>
                <w:sz w:val="28"/>
                <w:szCs w:val="28"/>
              </w:rPr>
              <w:t>Назва програмного забезпечення</w:t>
            </w:r>
          </w:p>
        </w:tc>
        <w:tc>
          <w:tcPr>
            <w:tcW w:w="3596" w:type="dxa"/>
            <w:shd w:val="clear" w:color="auto" w:fill="auto"/>
          </w:tcPr>
          <w:p w:rsidR="0057077C" w:rsidRPr="000370CC" w:rsidRDefault="0057077C" w:rsidP="0057077C">
            <w:pPr>
              <w:spacing w:after="0" w:line="240" w:lineRule="auto"/>
              <w:jc w:val="center"/>
              <w:rPr>
                <w:rFonts w:ascii="Times New Roman" w:hAnsi="Times New Roman"/>
                <w:sz w:val="28"/>
                <w:szCs w:val="28"/>
              </w:rPr>
            </w:pPr>
            <w:r w:rsidRPr="000370CC">
              <w:rPr>
                <w:rFonts w:ascii="Times New Roman" w:hAnsi="Times New Roman"/>
                <w:b/>
                <w:sz w:val="28"/>
                <w:szCs w:val="28"/>
              </w:rPr>
              <w:t>Покликання</w:t>
            </w:r>
          </w:p>
        </w:tc>
        <w:tc>
          <w:tcPr>
            <w:tcW w:w="8594" w:type="dxa"/>
            <w:shd w:val="clear" w:color="auto" w:fill="auto"/>
          </w:tcPr>
          <w:p w:rsidR="0057077C" w:rsidRPr="000370CC" w:rsidRDefault="0057077C" w:rsidP="0057077C">
            <w:pPr>
              <w:spacing w:after="0" w:line="240" w:lineRule="auto"/>
              <w:jc w:val="center"/>
              <w:rPr>
                <w:rFonts w:ascii="Times New Roman" w:hAnsi="Times New Roman"/>
                <w:sz w:val="28"/>
                <w:szCs w:val="28"/>
              </w:rPr>
            </w:pPr>
            <w:r w:rsidRPr="000370CC">
              <w:rPr>
                <w:rFonts w:ascii="Times New Roman" w:hAnsi="Times New Roman"/>
                <w:b/>
                <w:sz w:val="28"/>
                <w:szCs w:val="28"/>
              </w:rPr>
              <w:t>Опис</w:t>
            </w:r>
          </w:p>
        </w:tc>
      </w:tr>
      <w:tr w:rsidR="0057077C" w:rsidRPr="00A44CBD" w:rsidTr="00AE58A6">
        <w:tc>
          <w:tcPr>
            <w:tcW w:w="579" w:type="dxa"/>
            <w:shd w:val="clear" w:color="auto" w:fill="auto"/>
          </w:tcPr>
          <w:p w:rsidR="0057077C" w:rsidRPr="000370CC" w:rsidRDefault="0057077C" w:rsidP="0057077C">
            <w:pPr>
              <w:spacing w:after="0" w:line="240" w:lineRule="auto"/>
              <w:jc w:val="center"/>
              <w:rPr>
                <w:rFonts w:ascii="Times New Roman" w:hAnsi="Times New Roman"/>
                <w:b/>
                <w:sz w:val="28"/>
                <w:szCs w:val="28"/>
              </w:rPr>
            </w:pPr>
            <w:r w:rsidRPr="006D6AEA">
              <w:rPr>
                <w:rFonts w:ascii="Times New Roman" w:hAnsi="Times New Roman"/>
                <w:sz w:val="28"/>
                <w:szCs w:val="28"/>
                <w:lang w:val="uk-UA"/>
              </w:rPr>
              <w:t>1</w:t>
            </w:r>
          </w:p>
        </w:tc>
        <w:tc>
          <w:tcPr>
            <w:tcW w:w="2223" w:type="dxa"/>
            <w:shd w:val="clear" w:color="auto" w:fill="auto"/>
          </w:tcPr>
          <w:p w:rsidR="0057077C" w:rsidRPr="000370CC" w:rsidRDefault="0057077C" w:rsidP="0057077C">
            <w:pPr>
              <w:keepNext/>
              <w:spacing w:after="0" w:line="240" w:lineRule="auto"/>
              <w:jc w:val="center"/>
              <w:outlineLvl w:val="0"/>
              <w:rPr>
                <w:rFonts w:ascii="Times New Roman" w:hAnsi="Times New Roman"/>
                <w:b/>
                <w:bCs/>
                <w:kern w:val="32"/>
                <w:sz w:val="28"/>
                <w:szCs w:val="28"/>
              </w:rPr>
            </w:pPr>
            <w:r w:rsidRPr="006D6AEA">
              <w:rPr>
                <w:rFonts w:ascii="Times New Roman" w:hAnsi="Times New Roman"/>
                <w:bCs/>
                <w:kern w:val="32"/>
                <w:sz w:val="28"/>
                <w:szCs w:val="28"/>
              </w:rPr>
              <w:t>Zoom</w:t>
            </w:r>
          </w:p>
        </w:tc>
        <w:tc>
          <w:tcPr>
            <w:tcW w:w="3596" w:type="dxa"/>
            <w:shd w:val="clear" w:color="auto" w:fill="auto"/>
          </w:tcPr>
          <w:p w:rsidR="0057077C" w:rsidRPr="000370CC" w:rsidRDefault="00292098" w:rsidP="0057077C">
            <w:pPr>
              <w:spacing w:after="0" w:line="240" w:lineRule="auto"/>
              <w:jc w:val="center"/>
              <w:rPr>
                <w:rFonts w:ascii="Times New Roman" w:hAnsi="Times New Roman"/>
                <w:b/>
                <w:sz w:val="28"/>
                <w:szCs w:val="28"/>
              </w:rPr>
            </w:pPr>
            <w:hyperlink r:id="rId26" w:history="1">
              <w:r w:rsidR="00AE58A6" w:rsidRPr="008B6218">
                <w:rPr>
                  <w:rStyle w:val="a5"/>
                  <w:rFonts w:ascii="Times New Roman" w:hAnsi="Times New Roman"/>
                  <w:sz w:val="28"/>
                  <w:szCs w:val="28"/>
                  <w:lang w:val="ru-RU"/>
                </w:rPr>
                <w:t>https://www.zoom.com/</w:t>
              </w:r>
            </w:hyperlink>
            <w:r w:rsidR="00AE58A6">
              <w:rPr>
                <w:rFonts w:ascii="Times New Roman" w:hAnsi="Times New Roman"/>
                <w:sz w:val="28"/>
                <w:szCs w:val="28"/>
                <w:lang w:val="ru-RU"/>
              </w:rPr>
              <w:t xml:space="preserve"> </w:t>
            </w:r>
          </w:p>
        </w:tc>
        <w:tc>
          <w:tcPr>
            <w:tcW w:w="8594" w:type="dxa"/>
            <w:shd w:val="clear" w:color="auto" w:fill="auto"/>
          </w:tcPr>
          <w:p w:rsidR="0057077C" w:rsidRPr="00590C06" w:rsidRDefault="0057077C" w:rsidP="00AE58A6">
            <w:pPr>
              <w:spacing w:after="0" w:line="240" w:lineRule="auto"/>
              <w:jc w:val="both"/>
              <w:rPr>
                <w:rFonts w:ascii="Times New Roman" w:hAnsi="Times New Roman"/>
                <w:b/>
                <w:sz w:val="28"/>
                <w:szCs w:val="28"/>
                <w:lang w:val="ru-RU"/>
              </w:rPr>
            </w:pPr>
            <w:r w:rsidRPr="006D6AEA">
              <w:rPr>
                <w:rFonts w:ascii="Times New Roman" w:hAnsi="Times New Roman"/>
                <w:sz w:val="28"/>
                <w:szCs w:val="28"/>
                <w:lang w:val="ru-RU"/>
              </w:rPr>
              <w:t>10 безкоштовних аккаунтів для проведення відеоконференцій</w:t>
            </w:r>
            <w:r w:rsidRPr="006D6AEA">
              <w:rPr>
                <w:lang w:val="ru-RU"/>
              </w:rPr>
              <w:t xml:space="preserve"> </w:t>
            </w:r>
            <w:r w:rsidRPr="006D6AEA">
              <w:rPr>
                <w:rFonts w:ascii="Times New Roman" w:hAnsi="Times New Roman"/>
                <w:sz w:val="28"/>
                <w:szCs w:val="28"/>
                <w:lang w:val="ru-RU"/>
              </w:rPr>
              <w:t xml:space="preserve">Згідно пункту 3.1. Правил надання послуг «Якщо доступ до будь-якої частини послуг або використання будь-якої частини послуг вимагає або дозволяє вам завантажувати, використовувати або встановлювати програмне забезпечення Zoom, Zoom надає вам обмежену, відкликану, невиключну ліцензію, яка не підлягає передачі, </w:t>
            </w:r>
            <w:r w:rsidRPr="00AE58A6">
              <w:rPr>
                <w:rFonts w:ascii="Times New Roman" w:hAnsi="Times New Roman"/>
                <w:sz w:val="28"/>
                <w:szCs w:val="28"/>
                <w:highlight w:val="yellow"/>
                <w:lang w:val="ru-RU"/>
              </w:rPr>
              <w:t>п</w:t>
            </w:r>
            <w:r w:rsidRPr="006D6AEA">
              <w:rPr>
                <w:rFonts w:ascii="Times New Roman" w:hAnsi="Times New Roman"/>
                <w:sz w:val="28"/>
                <w:szCs w:val="28"/>
                <w:lang w:val="ru-RU"/>
              </w:rPr>
              <w:t>ереуступці, субліцензуванн</w:t>
            </w:r>
            <w:r w:rsidR="00AE58A6" w:rsidRPr="00AE58A6">
              <w:rPr>
                <w:rFonts w:ascii="Times New Roman" w:hAnsi="Times New Roman"/>
                <w:sz w:val="28"/>
                <w:szCs w:val="28"/>
                <w:highlight w:val="yellow"/>
                <w:lang w:val="ru-RU"/>
              </w:rPr>
              <w:t>ю,</w:t>
            </w:r>
            <w:r w:rsidRPr="006D6AEA">
              <w:rPr>
                <w:rFonts w:ascii="Times New Roman" w:hAnsi="Times New Roman"/>
                <w:sz w:val="28"/>
                <w:szCs w:val="28"/>
                <w:lang w:val="ru-RU"/>
              </w:rPr>
              <w:t xml:space="preserve"> </w:t>
            </w:r>
            <w:r w:rsidRPr="00AE58A6">
              <w:rPr>
                <w:rFonts w:ascii="Times New Roman" w:hAnsi="Times New Roman"/>
                <w:sz w:val="28"/>
                <w:szCs w:val="28"/>
                <w:highlight w:val="yellow"/>
                <w:lang w:val="ru-RU"/>
              </w:rPr>
              <w:t>б</w:t>
            </w:r>
            <w:r w:rsidRPr="006D6AEA">
              <w:rPr>
                <w:rFonts w:ascii="Times New Roman" w:hAnsi="Times New Roman"/>
                <w:sz w:val="28"/>
                <w:szCs w:val="28"/>
                <w:lang w:val="ru-RU"/>
              </w:rPr>
              <w:t>езоплатну ліцензію на використання»</w:t>
            </w:r>
          </w:p>
        </w:tc>
      </w:tr>
      <w:tr w:rsidR="0057077C" w:rsidRPr="00A44CBD" w:rsidTr="00AE58A6">
        <w:tc>
          <w:tcPr>
            <w:tcW w:w="579" w:type="dxa"/>
            <w:shd w:val="clear" w:color="auto" w:fill="auto"/>
          </w:tcPr>
          <w:p w:rsidR="0057077C" w:rsidRPr="000370CC" w:rsidRDefault="0057077C" w:rsidP="0057077C">
            <w:pPr>
              <w:spacing w:after="0" w:line="240" w:lineRule="auto"/>
              <w:jc w:val="center"/>
              <w:rPr>
                <w:rFonts w:ascii="Times New Roman" w:hAnsi="Times New Roman"/>
                <w:b/>
                <w:sz w:val="28"/>
                <w:szCs w:val="28"/>
              </w:rPr>
            </w:pPr>
            <w:r w:rsidRPr="006D6AEA">
              <w:rPr>
                <w:rFonts w:ascii="Times New Roman" w:hAnsi="Times New Roman"/>
                <w:sz w:val="28"/>
                <w:szCs w:val="28"/>
                <w:lang w:val="uk-UA"/>
              </w:rPr>
              <w:t>2</w:t>
            </w:r>
          </w:p>
        </w:tc>
        <w:tc>
          <w:tcPr>
            <w:tcW w:w="2223" w:type="dxa"/>
            <w:shd w:val="clear" w:color="auto" w:fill="auto"/>
          </w:tcPr>
          <w:p w:rsidR="0057077C" w:rsidRPr="000370CC" w:rsidRDefault="0057077C" w:rsidP="0057077C">
            <w:pPr>
              <w:keepNext/>
              <w:spacing w:after="0" w:line="240" w:lineRule="auto"/>
              <w:jc w:val="center"/>
              <w:outlineLvl w:val="0"/>
              <w:rPr>
                <w:rFonts w:ascii="Times New Roman" w:hAnsi="Times New Roman"/>
                <w:b/>
                <w:bCs/>
                <w:kern w:val="32"/>
                <w:sz w:val="28"/>
                <w:szCs w:val="28"/>
              </w:rPr>
            </w:pPr>
            <w:r w:rsidRPr="006D6AEA">
              <w:rPr>
                <w:rFonts w:ascii="Times New Roman" w:hAnsi="Times New Roman"/>
                <w:sz w:val="28"/>
                <w:szCs w:val="28"/>
              </w:rPr>
              <w:t>M</w:t>
            </w:r>
            <w:r w:rsidR="00AE58A6" w:rsidRPr="00AE58A6">
              <w:rPr>
                <w:rFonts w:ascii="Times New Roman" w:hAnsi="Times New Roman"/>
                <w:sz w:val="28"/>
                <w:szCs w:val="28"/>
                <w:highlight w:val="yellow"/>
              </w:rPr>
              <w:t>oodle</w:t>
            </w:r>
          </w:p>
        </w:tc>
        <w:tc>
          <w:tcPr>
            <w:tcW w:w="3596" w:type="dxa"/>
            <w:shd w:val="clear" w:color="auto" w:fill="auto"/>
          </w:tcPr>
          <w:p w:rsidR="0057077C" w:rsidRPr="00AE58A6" w:rsidRDefault="00292098" w:rsidP="0057077C">
            <w:pPr>
              <w:spacing w:after="0" w:line="240" w:lineRule="auto"/>
              <w:jc w:val="center"/>
              <w:rPr>
                <w:rFonts w:ascii="Times New Roman" w:hAnsi="Times New Roman"/>
                <w:b/>
                <w:sz w:val="28"/>
                <w:szCs w:val="28"/>
                <w:lang w:val="uk-UA"/>
              </w:rPr>
            </w:pPr>
            <w:hyperlink r:id="rId27" w:history="1">
              <w:r w:rsidR="00AE58A6" w:rsidRPr="008B6218">
                <w:rPr>
                  <w:rStyle w:val="a5"/>
                  <w:rFonts w:ascii="Times New Roman" w:hAnsi="Times New Roman"/>
                  <w:sz w:val="28"/>
                  <w:szCs w:val="28"/>
                </w:rPr>
                <w:t>https://vo.uu.edu.ua</w:t>
              </w:r>
            </w:hyperlink>
            <w:r w:rsidR="00AE58A6">
              <w:rPr>
                <w:rFonts w:ascii="Times New Roman" w:hAnsi="Times New Roman"/>
                <w:sz w:val="28"/>
                <w:szCs w:val="28"/>
                <w:lang w:val="uk-UA"/>
              </w:rPr>
              <w:t xml:space="preserve"> </w:t>
            </w:r>
          </w:p>
        </w:tc>
        <w:tc>
          <w:tcPr>
            <w:tcW w:w="8594" w:type="dxa"/>
            <w:shd w:val="clear" w:color="auto" w:fill="auto"/>
          </w:tcPr>
          <w:p w:rsidR="0057077C" w:rsidRPr="00AE58A6" w:rsidRDefault="0057077C" w:rsidP="00AE58A6">
            <w:pPr>
              <w:spacing w:after="0" w:line="240" w:lineRule="auto"/>
              <w:jc w:val="both"/>
              <w:rPr>
                <w:rFonts w:ascii="Times New Roman" w:hAnsi="Times New Roman"/>
                <w:b/>
                <w:sz w:val="28"/>
                <w:szCs w:val="28"/>
                <w:lang w:val="uk-UA"/>
              </w:rPr>
            </w:pPr>
            <w:r w:rsidRPr="00AE58A6">
              <w:rPr>
                <w:rFonts w:ascii="Times New Roman" w:hAnsi="Times New Roman"/>
                <w:sz w:val="28"/>
                <w:szCs w:val="28"/>
                <w:lang w:val="uk-UA"/>
              </w:rPr>
              <w:t>Безкоштовна, відкрита (</w:t>
            </w:r>
            <w:r w:rsidRPr="006D6AEA">
              <w:rPr>
                <w:rFonts w:ascii="Times New Roman" w:hAnsi="Times New Roman"/>
                <w:sz w:val="28"/>
                <w:szCs w:val="28"/>
              </w:rPr>
              <w:t>Open</w:t>
            </w:r>
            <w:r w:rsidRPr="00AE58A6">
              <w:rPr>
                <w:rFonts w:ascii="Times New Roman" w:hAnsi="Times New Roman"/>
                <w:sz w:val="28"/>
                <w:szCs w:val="28"/>
                <w:lang w:val="uk-UA"/>
              </w:rPr>
              <w:t xml:space="preserve"> </w:t>
            </w:r>
            <w:r w:rsidRPr="006D6AEA">
              <w:rPr>
                <w:rFonts w:ascii="Times New Roman" w:hAnsi="Times New Roman"/>
                <w:sz w:val="28"/>
                <w:szCs w:val="28"/>
              </w:rPr>
              <w:t>Source</w:t>
            </w:r>
            <w:r w:rsidRPr="00AE58A6">
              <w:rPr>
                <w:rFonts w:ascii="Times New Roman" w:hAnsi="Times New Roman"/>
                <w:sz w:val="28"/>
                <w:szCs w:val="28"/>
                <w:lang w:val="uk-UA"/>
              </w:rPr>
              <w:t>) система управління навчанням</w:t>
            </w:r>
            <w:r w:rsidR="00AE58A6" w:rsidRPr="00AE58A6">
              <w:rPr>
                <w:rFonts w:ascii="Times New Roman" w:hAnsi="Times New Roman"/>
                <w:sz w:val="28"/>
                <w:szCs w:val="28"/>
                <w:highlight w:val="yellow"/>
                <w:lang w:val="uk-UA"/>
              </w:rPr>
              <w:t>,</w:t>
            </w:r>
            <w:r w:rsidRPr="00AE58A6">
              <w:rPr>
                <w:rFonts w:ascii="Times New Roman" w:hAnsi="Times New Roman"/>
                <w:sz w:val="28"/>
                <w:szCs w:val="28"/>
                <w:highlight w:val="yellow"/>
                <w:lang w:val="uk-UA"/>
              </w:rPr>
              <w:t xml:space="preserve"> о</w:t>
            </w:r>
            <w:r w:rsidRPr="00AE58A6">
              <w:rPr>
                <w:rFonts w:ascii="Times New Roman" w:hAnsi="Times New Roman"/>
                <w:sz w:val="28"/>
                <w:szCs w:val="28"/>
                <w:lang w:val="uk-UA"/>
              </w:rPr>
              <w:t>рієнтована насамперед на організацію взаємодії між викладачем та учнями, хоча підходить і для організації традиційних дистанційних курсів, а також підтримки очного навчання.</w:t>
            </w:r>
          </w:p>
        </w:tc>
      </w:tr>
      <w:tr w:rsidR="0057077C" w:rsidRPr="00A44CBD" w:rsidTr="00AE58A6">
        <w:tc>
          <w:tcPr>
            <w:tcW w:w="579" w:type="dxa"/>
            <w:shd w:val="clear" w:color="auto" w:fill="auto"/>
          </w:tcPr>
          <w:p w:rsidR="0057077C" w:rsidRPr="00590C06" w:rsidRDefault="0057077C" w:rsidP="0057077C">
            <w:pPr>
              <w:spacing w:after="0" w:line="240" w:lineRule="auto"/>
              <w:jc w:val="center"/>
              <w:rPr>
                <w:rFonts w:ascii="Times New Roman" w:hAnsi="Times New Roman"/>
                <w:b/>
                <w:sz w:val="28"/>
                <w:szCs w:val="28"/>
                <w:lang w:val="ru-RU"/>
              </w:rPr>
            </w:pPr>
            <w:r w:rsidRPr="006D6AEA">
              <w:rPr>
                <w:rFonts w:ascii="Times New Roman" w:hAnsi="Times New Roman"/>
                <w:sz w:val="28"/>
                <w:szCs w:val="28"/>
              </w:rPr>
              <w:t>3</w:t>
            </w:r>
          </w:p>
        </w:tc>
        <w:tc>
          <w:tcPr>
            <w:tcW w:w="2223" w:type="dxa"/>
            <w:shd w:val="clear" w:color="auto" w:fill="auto"/>
          </w:tcPr>
          <w:p w:rsidR="0057077C" w:rsidRPr="00590C06" w:rsidRDefault="0057077C" w:rsidP="0057077C">
            <w:pPr>
              <w:keepNext/>
              <w:spacing w:after="0" w:line="240" w:lineRule="auto"/>
              <w:jc w:val="center"/>
              <w:outlineLvl w:val="0"/>
              <w:rPr>
                <w:rFonts w:ascii="Times New Roman" w:hAnsi="Times New Roman"/>
                <w:b/>
                <w:bCs/>
                <w:kern w:val="32"/>
                <w:sz w:val="28"/>
                <w:szCs w:val="28"/>
                <w:lang w:val="ru-RU"/>
              </w:rPr>
            </w:pPr>
            <w:r w:rsidRPr="006D6AEA">
              <w:rPr>
                <w:rFonts w:ascii="Times New Roman" w:hAnsi="Times New Roman"/>
                <w:bCs/>
                <w:kern w:val="32"/>
                <w:sz w:val="28"/>
                <w:szCs w:val="28"/>
              </w:rPr>
              <w:t>BaseCamp</w:t>
            </w:r>
          </w:p>
        </w:tc>
        <w:tc>
          <w:tcPr>
            <w:tcW w:w="3596" w:type="dxa"/>
            <w:shd w:val="clear" w:color="auto" w:fill="auto"/>
          </w:tcPr>
          <w:p w:rsidR="0057077C" w:rsidRPr="00AE58A6" w:rsidRDefault="00292098" w:rsidP="0057077C">
            <w:pPr>
              <w:spacing w:after="0" w:line="240" w:lineRule="auto"/>
              <w:jc w:val="center"/>
              <w:rPr>
                <w:rFonts w:ascii="Times New Roman" w:hAnsi="Times New Roman"/>
                <w:b/>
                <w:sz w:val="28"/>
                <w:szCs w:val="28"/>
                <w:lang w:val="uk-UA"/>
              </w:rPr>
            </w:pPr>
            <w:hyperlink r:id="rId28" w:history="1">
              <w:r w:rsidR="00AE58A6" w:rsidRPr="008B6218">
                <w:rPr>
                  <w:rStyle w:val="a5"/>
                  <w:rFonts w:ascii="Times New Roman" w:hAnsi="Times New Roman"/>
                  <w:sz w:val="28"/>
                  <w:szCs w:val="28"/>
                </w:rPr>
                <w:t>https://basecamp.com/</w:t>
              </w:r>
            </w:hyperlink>
            <w:r w:rsidR="00AE58A6">
              <w:rPr>
                <w:rFonts w:ascii="Times New Roman" w:hAnsi="Times New Roman"/>
                <w:sz w:val="28"/>
                <w:szCs w:val="28"/>
                <w:lang w:val="uk-UA"/>
              </w:rPr>
              <w:t xml:space="preserve"> </w:t>
            </w:r>
          </w:p>
        </w:tc>
        <w:tc>
          <w:tcPr>
            <w:tcW w:w="8594" w:type="dxa"/>
            <w:shd w:val="clear" w:color="auto" w:fill="auto"/>
          </w:tcPr>
          <w:p w:rsidR="0057077C" w:rsidRPr="00590C06" w:rsidRDefault="00AE58A6" w:rsidP="00AE58A6">
            <w:pPr>
              <w:spacing w:after="0" w:line="240" w:lineRule="auto"/>
              <w:jc w:val="both"/>
              <w:rPr>
                <w:rFonts w:ascii="Times New Roman" w:hAnsi="Times New Roman"/>
                <w:b/>
                <w:sz w:val="28"/>
                <w:szCs w:val="28"/>
                <w:lang w:val="ru-RU"/>
              </w:rPr>
            </w:pPr>
            <w:r w:rsidRPr="00AE58A6">
              <w:rPr>
                <w:rFonts w:ascii="Times New Roman" w:hAnsi="Times New Roman"/>
                <w:sz w:val="28"/>
                <w:szCs w:val="28"/>
                <w:highlight w:val="yellow"/>
                <w:lang w:val="ru-RU"/>
              </w:rPr>
              <w:t>І</w:t>
            </w:r>
            <w:r w:rsidR="0057077C" w:rsidRPr="00AE58A6">
              <w:rPr>
                <w:rFonts w:ascii="Times New Roman" w:hAnsi="Times New Roman"/>
                <w:sz w:val="28"/>
                <w:szCs w:val="28"/>
                <w:highlight w:val="yellow"/>
                <w:lang w:val="ru-RU"/>
              </w:rPr>
              <w:t>н</w:t>
            </w:r>
            <w:r w:rsidR="0057077C" w:rsidRPr="006D6AEA">
              <w:rPr>
                <w:rFonts w:ascii="Times New Roman" w:hAnsi="Times New Roman"/>
                <w:sz w:val="28"/>
                <w:szCs w:val="28"/>
                <w:lang w:val="ru-RU"/>
              </w:rPr>
              <w:t xml:space="preserve">струмент для управління проєктами, який розповсюджується по публічно-хмарній моделі. </w:t>
            </w:r>
            <w:r w:rsidR="0057077C" w:rsidRPr="00752334">
              <w:rPr>
                <w:rFonts w:ascii="Times New Roman" w:hAnsi="Times New Roman"/>
                <w:sz w:val="28"/>
                <w:szCs w:val="28"/>
                <w:lang w:val="ru-RU"/>
              </w:rPr>
              <w:t xml:space="preserve">Використовується для командної роботи над проєктами та задачами. Для </w:t>
            </w:r>
            <w:r w:rsidR="00752334" w:rsidRPr="00752334">
              <w:rPr>
                <w:rFonts w:ascii="Times New Roman" w:hAnsi="Times New Roman"/>
                <w:sz w:val="28"/>
                <w:szCs w:val="28"/>
                <w:highlight w:val="yellow"/>
                <w:lang w:val="uk-UA"/>
              </w:rPr>
              <w:t>здобувачів освіти</w:t>
            </w:r>
            <w:r w:rsidR="0057077C" w:rsidRPr="00752334">
              <w:rPr>
                <w:rFonts w:ascii="Times New Roman" w:hAnsi="Times New Roman"/>
                <w:sz w:val="28"/>
                <w:szCs w:val="28"/>
                <w:lang w:val="ru-RU"/>
              </w:rPr>
              <w:t xml:space="preserve"> і викладачів</w:t>
            </w:r>
            <w:r w:rsidR="0057077C" w:rsidRPr="006D6AEA">
              <w:rPr>
                <w:rFonts w:ascii="Times New Roman" w:hAnsi="Times New Roman"/>
                <w:sz w:val="28"/>
                <w:szCs w:val="28"/>
                <w:lang w:val="ru-RU"/>
              </w:rPr>
              <w:t xml:space="preserve"> доступна безкоштовна версія, коли працюєш над одним проєктом одночасно</w:t>
            </w:r>
            <w:r w:rsidRPr="00AE58A6">
              <w:rPr>
                <w:rFonts w:ascii="Times New Roman" w:hAnsi="Times New Roman"/>
                <w:sz w:val="28"/>
                <w:szCs w:val="28"/>
                <w:highlight w:val="yellow"/>
                <w:lang w:val="ru-RU"/>
              </w:rPr>
              <w:t>.</w:t>
            </w:r>
          </w:p>
        </w:tc>
      </w:tr>
      <w:tr w:rsidR="0057077C" w:rsidRPr="00A44CBD" w:rsidTr="00AE58A6">
        <w:tc>
          <w:tcPr>
            <w:tcW w:w="579" w:type="dxa"/>
            <w:shd w:val="clear" w:color="auto" w:fill="auto"/>
          </w:tcPr>
          <w:p w:rsidR="0057077C" w:rsidRPr="00590C06" w:rsidRDefault="0057077C" w:rsidP="0057077C">
            <w:pPr>
              <w:spacing w:after="0" w:line="240" w:lineRule="auto"/>
              <w:jc w:val="center"/>
              <w:rPr>
                <w:rFonts w:ascii="Times New Roman" w:hAnsi="Times New Roman"/>
                <w:b/>
                <w:sz w:val="28"/>
                <w:szCs w:val="28"/>
                <w:lang w:val="ru-RU"/>
              </w:rPr>
            </w:pPr>
            <w:r w:rsidRPr="006D6AEA">
              <w:rPr>
                <w:rFonts w:ascii="Times New Roman" w:hAnsi="Times New Roman"/>
                <w:sz w:val="28"/>
                <w:szCs w:val="28"/>
              </w:rPr>
              <w:t>4</w:t>
            </w:r>
          </w:p>
        </w:tc>
        <w:tc>
          <w:tcPr>
            <w:tcW w:w="2223" w:type="dxa"/>
            <w:shd w:val="clear" w:color="auto" w:fill="auto"/>
          </w:tcPr>
          <w:p w:rsidR="0057077C" w:rsidRPr="00590C06" w:rsidRDefault="0057077C" w:rsidP="0057077C">
            <w:pPr>
              <w:keepNext/>
              <w:spacing w:after="0" w:line="240" w:lineRule="auto"/>
              <w:jc w:val="center"/>
              <w:outlineLvl w:val="0"/>
              <w:rPr>
                <w:rFonts w:ascii="Times New Roman" w:hAnsi="Times New Roman"/>
                <w:b/>
                <w:bCs/>
                <w:kern w:val="32"/>
                <w:sz w:val="28"/>
                <w:szCs w:val="28"/>
                <w:lang w:val="ru-RU"/>
              </w:rPr>
            </w:pPr>
            <w:r w:rsidRPr="006D6AEA">
              <w:rPr>
                <w:rFonts w:ascii="Times New Roman" w:hAnsi="Times New Roman"/>
                <w:bCs/>
                <w:kern w:val="32"/>
                <w:sz w:val="28"/>
                <w:szCs w:val="28"/>
              </w:rPr>
              <w:t>Amadeus</w:t>
            </w:r>
          </w:p>
        </w:tc>
        <w:tc>
          <w:tcPr>
            <w:tcW w:w="3596" w:type="dxa"/>
            <w:shd w:val="clear" w:color="auto" w:fill="auto"/>
          </w:tcPr>
          <w:p w:rsidR="0057077C" w:rsidRPr="00AE58A6" w:rsidRDefault="00292098" w:rsidP="0057077C">
            <w:pPr>
              <w:spacing w:after="0" w:line="240" w:lineRule="auto"/>
              <w:jc w:val="center"/>
              <w:rPr>
                <w:rFonts w:ascii="Times New Roman" w:hAnsi="Times New Roman"/>
                <w:b/>
                <w:sz w:val="28"/>
                <w:szCs w:val="28"/>
                <w:lang w:val="uk-UA"/>
              </w:rPr>
            </w:pPr>
            <w:hyperlink r:id="rId29" w:history="1">
              <w:r w:rsidR="00AE58A6" w:rsidRPr="008B6218">
                <w:rPr>
                  <w:rStyle w:val="a5"/>
                  <w:rFonts w:ascii="Times New Roman" w:hAnsi="Times New Roman"/>
                  <w:sz w:val="28"/>
                  <w:szCs w:val="28"/>
                </w:rPr>
                <w:t>https</w:t>
              </w:r>
              <w:r w:rsidR="00AE58A6" w:rsidRPr="008B6218">
                <w:rPr>
                  <w:rStyle w:val="a5"/>
                  <w:rFonts w:ascii="Times New Roman" w:hAnsi="Times New Roman"/>
                  <w:sz w:val="28"/>
                  <w:szCs w:val="28"/>
                  <w:lang w:val="ru-RU"/>
                </w:rPr>
                <w:t>://</w:t>
              </w:r>
              <w:r w:rsidR="00AE58A6" w:rsidRPr="008B6218">
                <w:rPr>
                  <w:rStyle w:val="a5"/>
                  <w:rFonts w:ascii="Times New Roman" w:hAnsi="Times New Roman"/>
                  <w:sz w:val="28"/>
                  <w:szCs w:val="28"/>
                </w:rPr>
                <w:t>servicehub</w:t>
              </w:r>
              <w:r w:rsidR="00AE58A6" w:rsidRPr="008B6218">
                <w:rPr>
                  <w:rStyle w:val="a5"/>
                  <w:rFonts w:ascii="Times New Roman" w:hAnsi="Times New Roman"/>
                  <w:sz w:val="28"/>
                  <w:szCs w:val="28"/>
                  <w:lang w:val="ru-RU"/>
                </w:rPr>
                <w:t>.</w:t>
              </w:r>
              <w:r w:rsidR="00AE58A6" w:rsidRPr="008B6218">
                <w:rPr>
                  <w:rStyle w:val="a5"/>
                  <w:rFonts w:ascii="Times New Roman" w:hAnsi="Times New Roman"/>
                  <w:sz w:val="28"/>
                  <w:szCs w:val="28"/>
                </w:rPr>
                <w:t>amadeus</w:t>
              </w:r>
              <w:r w:rsidR="00AE58A6" w:rsidRPr="008B6218">
                <w:rPr>
                  <w:rStyle w:val="a5"/>
                  <w:rFonts w:ascii="Times New Roman" w:hAnsi="Times New Roman"/>
                  <w:sz w:val="28"/>
                  <w:szCs w:val="28"/>
                  <w:lang w:val="ru-RU"/>
                </w:rPr>
                <w:t>.</w:t>
              </w:r>
              <w:r w:rsidR="00AE58A6" w:rsidRPr="008B6218">
                <w:rPr>
                  <w:rStyle w:val="a5"/>
                  <w:rFonts w:ascii="Times New Roman" w:hAnsi="Times New Roman"/>
                  <w:sz w:val="28"/>
                  <w:szCs w:val="28"/>
                </w:rPr>
                <w:t>com</w:t>
              </w:r>
              <w:r w:rsidR="00AE58A6" w:rsidRPr="008B6218">
                <w:rPr>
                  <w:rStyle w:val="a5"/>
                  <w:rFonts w:ascii="Times New Roman" w:hAnsi="Times New Roman"/>
                  <w:sz w:val="28"/>
                  <w:szCs w:val="28"/>
                  <w:lang w:val="ru-RU"/>
                </w:rPr>
                <w:t>/</w:t>
              </w:r>
              <w:r w:rsidR="00AE58A6" w:rsidRPr="008B6218">
                <w:rPr>
                  <w:rStyle w:val="a5"/>
                  <w:rFonts w:ascii="Times New Roman" w:hAnsi="Times New Roman"/>
                  <w:sz w:val="28"/>
                  <w:szCs w:val="28"/>
                </w:rPr>
                <w:t>uk</w:t>
              </w:r>
              <w:r w:rsidR="00AE58A6" w:rsidRPr="008B6218">
                <w:rPr>
                  <w:rStyle w:val="a5"/>
                  <w:rFonts w:ascii="Times New Roman" w:hAnsi="Times New Roman"/>
                  <w:sz w:val="28"/>
                  <w:szCs w:val="28"/>
                  <w:lang w:val="ru-RU"/>
                </w:rPr>
                <w:t>/</w:t>
              </w:r>
              <w:r w:rsidR="00AE58A6" w:rsidRPr="008B6218">
                <w:rPr>
                  <w:rStyle w:val="a5"/>
                  <w:rFonts w:ascii="Times New Roman" w:hAnsi="Times New Roman"/>
                  <w:sz w:val="28"/>
                  <w:szCs w:val="28"/>
                </w:rPr>
                <w:t>home</w:t>
              </w:r>
            </w:hyperlink>
            <w:r w:rsidR="00AE58A6">
              <w:rPr>
                <w:rFonts w:ascii="Times New Roman" w:hAnsi="Times New Roman"/>
                <w:sz w:val="28"/>
                <w:szCs w:val="28"/>
                <w:lang w:val="uk-UA"/>
              </w:rPr>
              <w:t xml:space="preserve"> </w:t>
            </w:r>
          </w:p>
        </w:tc>
        <w:tc>
          <w:tcPr>
            <w:tcW w:w="8594" w:type="dxa"/>
            <w:shd w:val="clear" w:color="auto" w:fill="auto"/>
          </w:tcPr>
          <w:p w:rsidR="0057077C" w:rsidRPr="00AE58A6" w:rsidRDefault="0057077C" w:rsidP="00AE58A6">
            <w:pPr>
              <w:spacing w:after="0" w:line="240" w:lineRule="auto"/>
              <w:jc w:val="both"/>
              <w:rPr>
                <w:rFonts w:ascii="Times New Roman" w:hAnsi="Times New Roman"/>
                <w:b/>
                <w:sz w:val="28"/>
                <w:szCs w:val="28"/>
                <w:lang w:val="uk-UA"/>
              </w:rPr>
            </w:pPr>
            <w:r w:rsidRPr="006D6AEA">
              <w:rPr>
                <w:rFonts w:ascii="Times New Roman" w:hAnsi="Times New Roman"/>
                <w:sz w:val="28"/>
                <w:szCs w:val="28"/>
                <w:lang w:val="ru-RU"/>
              </w:rPr>
              <w:t xml:space="preserve">Система бронювання авіаквитків і турів. Навчальна платформа щодо користування </w:t>
            </w:r>
            <w:r w:rsidR="00AE58A6" w:rsidRPr="00AE58A6">
              <w:rPr>
                <w:rFonts w:ascii="Times New Roman" w:hAnsi="Times New Roman"/>
                <w:sz w:val="28"/>
                <w:szCs w:val="28"/>
                <w:highlight w:val="yellow"/>
                <w:lang w:val="ru-RU"/>
              </w:rPr>
              <w:t>в</w:t>
            </w:r>
            <w:r w:rsidRPr="006D6AEA">
              <w:rPr>
                <w:rFonts w:ascii="Times New Roman" w:hAnsi="Times New Roman"/>
                <w:sz w:val="28"/>
                <w:szCs w:val="28"/>
                <w:lang w:val="ru-RU"/>
              </w:rPr>
              <w:t xml:space="preserve">сіма інструментами, які пропонує </w:t>
            </w:r>
            <w:r w:rsidRPr="006D6AEA">
              <w:rPr>
                <w:rFonts w:ascii="Times New Roman" w:hAnsi="Times New Roman"/>
                <w:sz w:val="28"/>
                <w:szCs w:val="28"/>
              </w:rPr>
              <w:t>Amadeus</w:t>
            </w:r>
            <w:r w:rsidR="00AE58A6" w:rsidRPr="00AE58A6">
              <w:rPr>
                <w:rFonts w:ascii="Times New Roman" w:hAnsi="Times New Roman"/>
                <w:sz w:val="28"/>
                <w:szCs w:val="28"/>
                <w:highlight w:val="yellow"/>
                <w:lang w:val="uk-UA"/>
              </w:rPr>
              <w:t>.</w:t>
            </w:r>
          </w:p>
        </w:tc>
      </w:tr>
      <w:tr w:rsidR="0057077C" w:rsidRPr="00A44CBD" w:rsidTr="00AE58A6">
        <w:tc>
          <w:tcPr>
            <w:tcW w:w="579" w:type="dxa"/>
            <w:shd w:val="clear" w:color="auto" w:fill="auto"/>
          </w:tcPr>
          <w:p w:rsidR="0057077C" w:rsidRPr="00590C06" w:rsidRDefault="0057077C" w:rsidP="0057077C">
            <w:pPr>
              <w:spacing w:after="0" w:line="240" w:lineRule="auto"/>
              <w:jc w:val="center"/>
              <w:rPr>
                <w:rFonts w:ascii="Times New Roman" w:hAnsi="Times New Roman"/>
                <w:b/>
                <w:sz w:val="28"/>
                <w:szCs w:val="28"/>
                <w:lang w:val="ru-RU"/>
              </w:rPr>
            </w:pPr>
            <w:r w:rsidRPr="006D6AEA">
              <w:rPr>
                <w:rFonts w:ascii="Times New Roman" w:hAnsi="Times New Roman"/>
                <w:sz w:val="28"/>
                <w:szCs w:val="28"/>
              </w:rPr>
              <w:t>5</w:t>
            </w:r>
          </w:p>
        </w:tc>
        <w:tc>
          <w:tcPr>
            <w:tcW w:w="2223" w:type="dxa"/>
            <w:shd w:val="clear" w:color="auto" w:fill="auto"/>
          </w:tcPr>
          <w:p w:rsidR="0057077C" w:rsidRPr="00590C06" w:rsidRDefault="0057077C" w:rsidP="0057077C">
            <w:pPr>
              <w:keepNext/>
              <w:spacing w:after="0" w:line="240" w:lineRule="auto"/>
              <w:jc w:val="center"/>
              <w:outlineLvl w:val="0"/>
              <w:rPr>
                <w:rFonts w:ascii="Times New Roman" w:hAnsi="Times New Roman"/>
                <w:b/>
                <w:bCs/>
                <w:kern w:val="32"/>
                <w:sz w:val="28"/>
                <w:szCs w:val="28"/>
                <w:lang w:val="ru-RU"/>
              </w:rPr>
            </w:pPr>
            <w:r w:rsidRPr="006D6AEA">
              <w:rPr>
                <w:rFonts w:ascii="Times New Roman" w:hAnsi="Times New Roman"/>
                <w:bCs/>
                <w:kern w:val="32"/>
                <w:sz w:val="28"/>
                <w:szCs w:val="28"/>
              </w:rPr>
              <w:t>CRM Моїтуристи</w:t>
            </w:r>
          </w:p>
        </w:tc>
        <w:tc>
          <w:tcPr>
            <w:tcW w:w="3596" w:type="dxa"/>
            <w:shd w:val="clear" w:color="auto" w:fill="auto"/>
          </w:tcPr>
          <w:p w:rsidR="0057077C" w:rsidRPr="00AE58A6" w:rsidRDefault="00292098" w:rsidP="0057077C">
            <w:pPr>
              <w:spacing w:after="0" w:line="240" w:lineRule="auto"/>
              <w:jc w:val="center"/>
              <w:rPr>
                <w:rFonts w:ascii="Times New Roman" w:hAnsi="Times New Roman"/>
                <w:b/>
                <w:sz w:val="28"/>
                <w:szCs w:val="28"/>
                <w:lang w:val="uk-UA"/>
              </w:rPr>
            </w:pPr>
            <w:hyperlink r:id="rId30" w:history="1">
              <w:r w:rsidR="00AE58A6" w:rsidRPr="008B6218">
                <w:rPr>
                  <w:rStyle w:val="a5"/>
                  <w:rFonts w:ascii="Times New Roman" w:hAnsi="Times New Roman"/>
                  <w:sz w:val="28"/>
                  <w:szCs w:val="28"/>
                </w:rPr>
                <w:t>https://moituristy.com/</w:t>
              </w:r>
            </w:hyperlink>
            <w:r w:rsidR="00AE58A6">
              <w:rPr>
                <w:rFonts w:ascii="Times New Roman" w:hAnsi="Times New Roman"/>
                <w:sz w:val="28"/>
                <w:szCs w:val="28"/>
                <w:lang w:val="uk-UA"/>
              </w:rPr>
              <w:t xml:space="preserve"> </w:t>
            </w:r>
          </w:p>
        </w:tc>
        <w:tc>
          <w:tcPr>
            <w:tcW w:w="8594" w:type="dxa"/>
            <w:shd w:val="clear" w:color="auto" w:fill="auto"/>
          </w:tcPr>
          <w:p w:rsidR="0057077C" w:rsidRPr="00590C06" w:rsidRDefault="0057077C" w:rsidP="00AE58A6">
            <w:pPr>
              <w:spacing w:after="0" w:line="240" w:lineRule="auto"/>
              <w:jc w:val="both"/>
              <w:rPr>
                <w:rFonts w:ascii="Times New Roman" w:hAnsi="Times New Roman"/>
                <w:b/>
                <w:sz w:val="28"/>
                <w:szCs w:val="28"/>
                <w:lang w:val="ru-RU"/>
              </w:rPr>
            </w:pPr>
            <w:r w:rsidRPr="006D6AEA">
              <w:rPr>
                <w:rFonts w:ascii="Times New Roman" w:hAnsi="Times New Roman"/>
                <w:sz w:val="28"/>
                <w:szCs w:val="28"/>
                <w:lang w:val="ru-RU"/>
              </w:rPr>
              <w:t>Спеціалізована CRM МоїТуристи для турбізнеса</w:t>
            </w:r>
            <w:r w:rsidR="00AE58A6" w:rsidRPr="00AE58A6">
              <w:rPr>
                <w:rFonts w:ascii="Times New Roman" w:hAnsi="Times New Roman"/>
                <w:sz w:val="28"/>
                <w:szCs w:val="28"/>
                <w:highlight w:val="yellow"/>
                <w:lang w:val="ru-RU"/>
              </w:rPr>
              <w:t>.</w:t>
            </w:r>
          </w:p>
        </w:tc>
      </w:tr>
      <w:tr w:rsidR="0057077C" w:rsidRPr="00A44CBD" w:rsidTr="00AE58A6">
        <w:tc>
          <w:tcPr>
            <w:tcW w:w="579" w:type="dxa"/>
            <w:shd w:val="clear" w:color="auto" w:fill="auto"/>
          </w:tcPr>
          <w:p w:rsidR="0057077C" w:rsidRPr="00590C06" w:rsidRDefault="0057077C" w:rsidP="0057077C">
            <w:pPr>
              <w:spacing w:after="0" w:line="240" w:lineRule="auto"/>
              <w:jc w:val="center"/>
              <w:rPr>
                <w:rFonts w:ascii="Times New Roman" w:hAnsi="Times New Roman"/>
                <w:b/>
                <w:sz w:val="28"/>
                <w:szCs w:val="28"/>
                <w:lang w:val="ru-RU"/>
              </w:rPr>
            </w:pPr>
            <w:r w:rsidRPr="006D6AEA">
              <w:rPr>
                <w:rFonts w:ascii="Times New Roman" w:hAnsi="Times New Roman"/>
                <w:sz w:val="28"/>
                <w:szCs w:val="28"/>
              </w:rPr>
              <w:t>6</w:t>
            </w:r>
          </w:p>
        </w:tc>
        <w:tc>
          <w:tcPr>
            <w:tcW w:w="2223" w:type="dxa"/>
            <w:shd w:val="clear" w:color="auto" w:fill="auto"/>
          </w:tcPr>
          <w:p w:rsidR="0057077C" w:rsidRPr="00590C06" w:rsidRDefault="0057077C" w:rsidP="0057077C">
            <w:pPr>
              <w:keepNext/>
              <w:spacing w:after="0" w:line="240" w:lineRule="auto"/>
              <w:jc w:val="center"/>
              <w:outlineLvl w:val="0"/>
              <w:rPr>
                <w:rFonts w:ascii="Times New Roman" w:hAnsi="Times New Roman"/>
                <w:b/>
                <w:bCs/>
                <w:kern w:val="32"/>
                <w:sz w:val="28"/>
                <w:szCs w:val="28"/>
                <w:lang w:val="ru-RU"/>
              </w:rPr>
            </w:pPr>
            <w:r w:rsidRPr="006D6AEA">
              <w:rPr>
                <w:rFonts w:ascii="Times New Roman" w:hAnsi="Times New Roman"/>
                <w:bCs/>
                <w:kern w:val="32"/>
                <w:sz w:val="28"/>
                <w:szCs w:val="28"/>
              </w:rPr>
              <w:t>CRM Servio</w:t>
            </w:r>
          </w:p>
        </w:tc>
        <w:tc>
          <w:tcPr>
            <w:tcW w:w="3596" w:type="dxa"/>
            <w:shd w:val="clear" w:color="auto" w:fill="auto"/>
          </w:tcPr>
          <w:p w:rsidR="0057077C" w:rsidRPr="00AE58A6" w:rsidRDefault="00292098" w:rsidP="0057077C">
            <w:pPr>
              <w:spacing w:after="0" w:line="240" w:lineRule="auto"/>
              <w:jc w:val="center"/>
              <w:rPr>
                <w:rFonts w:ascii="Times New Roman" w:hAnsi="Times New Roman"/>
                <w:b/>
                <w:sz w:val="28"/>
                <w:szCs w:val="28"/>
                <w:lang w:val="uk-UA"/>
              </w:rPr>
            </w:pPr>
            <w:hyperlink r:id="rId31" w:history="1">
              <w:r w:rsidR="00AE58A6" w:rsidRPr="008B6218">
                <w:rPr>
                  <w:rStyle w:val="a5"/>
                  <w:rFonts w:ascii="Times New Roman" w:hAnsi="Times New Roman"/>
                  <w:sz w:val="28"/>
                  <w:szCs w:val="28"/>
                </w:rPr>
                <w:t>https://serviosoft.com/</w:t>
              </w:r>
            </w:hyperlink>
            <w:r w:rsidR="00AE58A6">
              <w:rPr>
                <w:rFonts w:ascii="Times New Roman" w:hAnsi="Times New Roman"/>
                <w:sz w:val="28"/>
                <w:szCs w:val="28"/>
                <w:lang w:val="uk-UA"/>
              </w:rPr>
              <w:t xml:space="preserve"> </w:t>
            </w:r>
          </w:p>
        </w:tc>
        <w:tc>
          <w:tcPr>
            <w:tcW w:w="8594" w:type="dxa"/>
            <w:shd w:val="clear" w:color="auto" w:fill="auto"/>
          </w:tcPr>
          <w:p w:rsidR="0057077C" w:rsidRPr="00590C06" w:rsidRDefault="0057077C" w:rsidP="00AE58A6">
            <w:pPr>
              <w:spacing w:after="0" w:line="240" w:lineRule="auto"/>
              <w:jc w:val="both"/>
              <w:rPr>
                <w:rFonts w:ascii="Times New Roman" w:hAnsi="Times New Roman"/>
                <w:b/>
                <w:sz w:val="28"/>
                <w:szCs w:val="28"/>
                <w:lang w:val="ru-RU"/>
              </w:rPr>
            </w:pPr>
            <w:r w:rsidRPr="006D6AEA">
              <w:rPr>
                <w:rFonts w:ascii="Times New Roman" w:hAnsi="Times New Roman"/>
                <w:sz w:val="28"/>
                <w:szCs w:val="28"/>
                <w:lang w:val="ru-RU"/>
              </w:rPr>
              <w:t>Спеціалізована CRM Servio для готельно-ресторанного бізнес</w:t>
            </w:r>
            <w:r w:rsidR="00AE58A6" w:rsidRPr="00AE58A6">
              <w:rPr>
                <w:rFonts w:ascii="Times New Roman" w:hAnsi="Times New Roman"/>
                <w:sz w:val="28"/>
                <w:szCs w:val="28"/>
                <w:highlight w:val="yellow"/>
                <w:lang w:val="ru-RU"/>
              </w:rPr>
              <w:t>а.</w:t>
            </w:r>
          </w:p>
        </w:tc>
      </w:tr>
    </w:tbl>
    <w:p w:rsidR="00AE58A6" w:rsidRDefault="00AE58A6" w:rsidP="00861AB9">
      <w:pPr>
        <w:tabs>
          <w:tab w:val="left" w:pos="6390"/>
        </w:tabs>
        <w:rPr>
          <w:rFonts w:ascii="Times New Roman" w:hAnsi="Times New Roman"/>
          <w:lang w:val="uk-UA"/>
        </w:rPr>
      </w:pPr>
    </w:p>
    <w:p w:rsidR="00AE58A6" w:rsidRPr="000370CC" w:rsidRDefault="00AE58A6" w:rsidP="00861AB9">
      <w:pPr>
        <w:tabs>
          <w:tab w:val="left" w:pos="6390"/>
        </w:tabs>
        <w:rPr>
          <w:rFonts w:ascii="Times New Roman" w:hAnsi="Times New Roman"/>
          <w:lang w:val="uk-UA"/>
        </w:rPr>
        <w:sectPr w:rsidR="00AE58A6" w:rsidRPr="000370CC" w:rsidSect="00861AB9">
          <w:pgSz w:w="16838" w:h="11906" w:orient="landscape"/>
          <w:pgMar w:top="1135" w:right="851" w:bottom="851" w:left="851" w:header="709" w:footer="709" w:gutter="0"/>
          <w:cols w:space="708"/>
          <w:docGrid w:linePitch="360"/>
        </w:sectPr>
      </w:pPr>
    </w:p>
    <w:p w:rsidR="000E330A" w:rsidRPr="000370CC" w:rsidRDefault="000E330A" w:rsidP="00283294">
      <w:pPr>
        <w:ind w:firstLine="709"/>
        <w:jc w:val="center"/>
        <w:rPr>
          <w:rFonts w:ascii="Times New Roman" w:hAnsi="Times New Roman"/>
          <w:b/>
          <w:sz w:val="28"/>
          <w:szCs w:val="28"/>
          <w:lang w:val="uk-UA"/>
        </w:rPr>
      </w:pPr>
      <w:r w:rsidRPr="000370CC">
        <w:rPr>
          <w:rFonts w:ascii="Times New Roman" w:hAnsi="Times New Roman"/>
          <w:b/>
          <w:sz w:val="28"/>
          <w:szCs w:val="28"/>
          <w:lang w:val="uk-UA"/>
        </w:rPr>
        <w:lastRenderedPageBreak/>
        <w:t>3. Форм</w:t>
      </w:r>
      <w:r w:rsidR="006C2711" w:rsidRPr="000370CC">
        <w:rPr>
          <w:rFonts w:ascii="Times New Roman" w:hAnsi="Times New Roman"/>
          <w:b/>
          <w:sz w:val="28"/>
          <w:szCs w:val="28"/>
          <w:lang w:val="uk-UA"/>
        </w:rPr>
        <w:t>и</w:t>
      </w:r>
      <w:r w:rsidRPr="000370CC">
        <w:rPr>
          <w:rFonts w:ascii="Times New Roman" w:hAnsi="Times New Roman"/>
          <w:b/>
          <w:sz w:val="28"/>
          <w:szCs w:val="28"/>
          <w:lang w:val="uk-UA"/>
        </w:rPr>
        <w:t xml:space="preserve"> атестації здобувачів вищої освіти</w:t>
      </w:r>
    </w:p>
    <w:p w:rsidR="000E330A" w:rsidRPr="000370CC" w:rsidRDefault="000E330A" w:rsidP="006936E6">
      <w:pPr>
        <w:spacing w:after="0" w:line="240" w:lineRule="auto"/>
        <w:ind w:firstLine="709"/>
        <w:jc w:val="both"/>
        <w:rPr>
          <w:rFonts w:ascii="Times New Roman" w:hAnsi="Times New Roman"/>
          <w:sz w:val="28"/>
          <w:szCs w:val="28"/>
          <w:lang w:val="uk-UA"/>
        </w:rPr>
      </w:pPr>
      <w:r w:rsidRPr="000370CC">
        <w:rPr>
          <w:rFonts w:ascii="Times New Roman" w:hAnsi="Times New Roman"/>
          <w:sz w:val="28"/>
          <w:szCs w:val="28"/>
          <w:lang w:val="uk-UA"/>
        </w:rPr>
        <w:t>Атестація випускників освітньо-професійної прогр</w:t>
      </w:r>
      <w:r w:rsidR="00F90F44" w:rsidRPr="000370CC">
        <w:rPr>
          <w:rFonts w:ascii="Times New Roman" w:hAnsi="Times New Roman"/>
          <w:sz w:val="28"/>
          <w:szCs w:val="28"/>
          <w:lang w:val="uk-UA"/>
        </w:rPr>
        <w:t xml:space="preserve">ами «Туризм» спеціальності </w:t>
      </w:r>
      <w:r w:rsidR="00861AB9" w:rsidRPr="000370CC">
        <w:rPr>
          <w:rFonts w:ascii="Times New Roman" w:hAnsi="Times New Roman"/>
          <w:sz w:val="28"/>
          <w:szCs w:val="28"/>
          <w:highlight w:val="green"/>
          <w:lang w:val="uk-UA"/>
        </w:rPr>
        <w:t>J3</w:t>
      </w:r>
      <w:r w:rsidR="00F90F44" w:rsidRPr="000370CC">
        <w:rPr>
          <w:rFonts w:ascii="Times New Roman" w:hAnsi="Times New Roman"/>
          <w:sz w:val="28"/>
          <w:szCs w:val="28"/>
          <w:lang w:val="uk-UA"/>
        </w:rPr>
        <w:t xml:space="preserve"> </w:t>
      </w:r>
      <w:r w:rsidRPr="000370CC">
        <w:rPr>
          <w:rFonts w:ascii="Times New Roman" w:hAnsi="Times New Roman"/>
          <w:sz w:val="28"/>
          <w:szCs w:val="28"/>
          <w:lang w:val="uk-UA"/>
        </w:rPr>
        <w:t>Туризм</w:t>
      </w:r>
      <w:r w:rsidR="00296A1B" w:rsidRPr="000370CC">
        <w:rPr>
          <w:rFonts w:ascii="Times New Roman" w:hAnsi="Times New Roman"/>
          <w:sz w:val="28"/>
          <w:szCs w:val="28"/>
          <w:lang w:val="uk-UA"/>
        </w:rPr>
        <w:t xml:space="preserve"> </w:t>
      </w:r>
      <w:r w:rsidR="009D130C" w:rsidRPr="009D130C">
        <w:rPr>
          <w:rFonts w:ascii="Times New Roman" w:hAnsi="Times New Roman"/>
          <w:sz w:val="28"/>
          <w:szCs w:val="28"/>
          <w:highlight w:val="yellow"/>
          <w:lang w:val="uk-UA"/>
        </w:rPr>
        <w:t>та</w:t>
      </w:r>
      <w:r w:rsidR="00296A1B" w:rsidRPr="000370CC">
        <w:rPr>
          <w:rFonts w:ascii="Times New Roman" w:hAnsi="Times New Roman"/>
          <w:sz w:val="28"/>
          <w:szCs w:val="28"/>
          <w:lang w:val="uk-UA"/>
        </w:rPr>
        <w:t xml:space="preserve"> рекреація</w:t>
      </w:r>
      <w:r w:rsidRPr="000370CC">
        <w:rPr>
          <w:rFonts w:ascii="Times New Roman" w:hAnsi="Times New Roman"/>
          <w:sz w:val="28"/>
          <w:szCs w:val="28"/>
          <w:lang w:val="uk-UA"/>
        </w:rPr>
        <w:t xml:space="preserve"> здійснюється </w:t>
      </w:r>
      <w:r w:rsidR="006C2711" w:rsidRPr="000370CC">
        <w:rPr>
          <w:rFonts w:ascii="Times New Roman" w:hAnsi="Times New Roman"/>
          <w:sz w:val="28"/>
          <w:szCs w:val="28"/>
          <w:lang w:val="uk-UA"/>
        </w:rPr>
        <w:t>у</w:t>
      </w:r>
      <w:r w:rsidRPr="000370CC">
        <w:rPr>
          <w:rFonts w:ascii="Times New Roman" w:hAnsi="Times New Roman"/>
          <w:sz w:val="28"/>
          <w:szCs w:val="28"/>
          <w:lang w:val="uk-UA"/>
        </w:rPr>
        <w:t xml:space="preserve"> формі комплексного атестаційного екзамену і публічного захисту кваліфікаційної бакалаврської роботи. Атестація здійснюється відкрито і публічно.</w:t>
      </w:r>
    </w:p>
    <w:p w:rsidR="000E330A" w:rsidRPr="000370CC" w:rsidRDefault="00A93F81" w:rsidP="006936E6">
      <w:pPr>
        <w:spacing w:after="0" w:line="240" w:lineRule="auto"/>
        <w:ind w:firstLine="709"/>
        <w:jc w:val="both"/>
        <w:rPr>
          <w:rFonts w:ascii="Times New Roman" w:hAnsi="Times New Roman"/>
          <w:sz w:val="28"/>
          <w:szCs w:val="28"/>
          <w:lang w:val="uk-UA"/>
        </w:rPr>
      </w:pPr>
      <w:r w:rsidRPr="000370CC">
        <w:rPr>
          <w:rFonts w:ascii="Times New Roman" w:hAnsi="Times New Roman"/>
          <w:sz w:val="28"/>
          <w:szCs w:val="28"/>
          <w:lang w:val="uk-UA"/>
        </w:rPr>
        <w:t>Атестація завершується видачо</w:t>
      </w:r>
      <w:r w:rsidR="000E330A" w:rsidRPr="000370CC">
        <w:rPr>
          <w:rFonts w:ascii="Times New Roman" w:hAnsi="Times New Roman"/>
          <w:sz w:val="28"/>
          <w:szCs w:val="28"/>
          <w:lang w:val="uk-UA"/>
        </w:rPr>
        <w:t>ю документа встановленого зразка про присудження ступеня бакалавра із присвоєнням кваліфікації «бакалавр з туризму</w:t>
      </w:r>
      <w:r w:rsidR="00296A1B" w:rsidRPr="000370CC">
        <w:rPr>
          <w:rFonts w:ascii="Times New Roman" w:hAnsi="Times New Roman"/>
          <w:sz w:val="28"/>
          <w:szCs w:val="28"/>
          <w:lang w:val="uk-UA"/>
        </w:rPr>
        <w:t xml:space="preserve"> </w:t>
      </w:r>
      <w:r w:rsidR="009C7A91" w:rsidRPr="009C7A91">
        <w:rPr>
          <w:rFonts w:ascii="Times New Roman" w:hAnsi="Times New Roman"/>
          <w:sz w:val="28"/>
          <w:szCs w:val="28"/>
          <w:highlight w:val="yellow"/>
          <w:lang w:val="uk-UA"/>
        </w:rPr>
        <w:t>та</w:t>
      </w:r>
      <w:r w:rsidR="00296A1B" w:rsidRPr="000370CC">
        <w:rPr>
          <w:rFonts w:ascii="Times New Roman" w:hAnsi="Times New Roman"/>
          <w:sz w:val="28"/>
          <w:szCs w:val="28"/>
          <w:lang w:val="uk-UA"/>
        </w:rPr>
        <w:t xml:space="preserve"> рекреації</w:t>
      </w:r>
      <w:r w:rsidR="000E330A" w:rsidRPr="000370CC">
        <w:rPr>
          <w:rFonts w:ascii="Times New Roman" w:hAnsi="Times New Roman"/>
          <w:sz w:val="28"/>
          <w:szCs w:val="28"/>
          <w:lang w:val="uk-UA"/>
        </w:rPr>
        <w:t>».</w:t>
      </w:r>
    </w:p>
    <w:p w:rsidR="000E330A" w:rsidRPr="000370CC" w:rsidRDefault="000E330A" w:rsidP="00283294">
      <w:pPr>
        <w:pStyle w:val="a8"/>
        <w:snapToGrid w:val="0"/>
        <w:spacing w:after="0"/>
        <w:ind w:left="0" w:firstLine="709"/>
        <w:jc w:val="center"/>
        <w:rPr>
          <w:rFonts w:ascii="Times New Roman" w:hAnsi="Times New Roman"/>
          <w:b/>
          <w:sz w:val="28"/>
          <w:szCs w:val="28"/>
          <w:lang w:val="uk-UA"/>
        </w:rPr>
      </w:pPr>
    </w:p>
    <w:p w:rsidR="000E330A" w:rsidRPr="000370CC" w:rsidRDefault="000E330A" w:rsidP="00283294">
      <w:pPr>
        <w:pStyle w:val="a8"/>
        <w:snapToGrid w:val="0"/>
        <w:spacing w:after="0"/>
        <w:ind w:left="0" w:firstLine="709"/>
        <w:jc w:val="center"/>
        <w:rPr>
          <w:rFonts w:ascii="Times New Roman" w:hAnsi="Times New Roman"/>
          <w:b/>
          <w:sz w:val="28"/>
          <w:szCs w:val="28"/>
          <w:lang w:val="uk-UA"/>
        </w:rPr>
      </w:pPr>
      <w:r w:rsidRPr="000370CC">
        <w:rPr>
          <w:rFonts w:ascii="Times New Roman" w:hAnsi="Times New Roman"/>
          <w:b/>
          <w:sz w:val="28"/>
          <w:szCs w:val="28"/>
          <w:lang w:val="uk-UA"/>
        </w:rPr>
        <w:t>3.1. Вимоги до кваліфікаційної роботи</w:t>
      </w:r>
    </w:p>
    <w:p w:rsidR="000E330A" w:rsidRPr="000370CC" w:rsidRDefault="000E330A" w:rsidP="00760423">
      <w:pPr>
        <w:pStyle w:val="a8"/>
        <w:snapToGrid w:val="0"/>
        <w:spacing w:after="0" w:line="257" w:lineRule="auto"/>
        <w:ind w:left="0" w:firstLine="709"/>
        <w:jc w:val="both"/>
        <w:rPr>
          <w:rFonts w:ascii="Times New Roman" w:hAnsi="Times New Roman"/>
          <w:sz w:val="28"/>
          <w:szCs w:val="28"/>
          <w:lang w:val="uk-UA"/>
        </w:rPr>
      </w:pPr>
      <w:r w:rsidRPr="000370CC">
        <w:rPr>
          <w:rFonts w:ascii="Times New Roman" w:hAnsi="Times New Roman"/>
          <w:sz w:val="28"/>
          <w:szCs w:val="28"/>
          <w:lang w:val="uk-UA"/>
        </w:rPr>
        <w:t xml:space="preserve">Кваліфікаційна бакалаврська робота здобувача ступеня вищої освіти </w:t>
      </w:r>
      <w:r w:rsidR="00F90F44" w:rsidRPr="000370CC">
        <w:rPr>
          <w:rFonts w:ascii="Times New Roman" w:hAnsi="Times New Roman"/>
          <w:sz w:val="28"/>
          <w:szCs w:val="28"/>
          <w:lang w:val="uk-UA"/>
        </w:rPr>
        <w:t xml:space="preserve">бакалавра зі спеціальності </w:t>
      </w:r>
      <w:r w:rsidR="00861AB9" w:rsidRPr="000370CC">
        <w:rPr>
          <w:rFonts w:ascii="Times New Roman" w:hAnsi="Times New Roman"/>
          <w:sz w:val="28"/>
          <w:szCs w:val="28"/>
          <w:highlight w:val="green"/>
          <w:lang w:val="uk-UA"/>
        </w:rPr>
        <w:t>J3</w:t>
      </w:r>
      <w:r w:rsidR="00F90F44" w:rsidRPr="000370CC">
        <w:rPr>
          <w:rFonts w:ascii="Times New Roman" w:hAnsi="Times New Roman"/>
          <w:sz w:val="28"/>
          <w:szCs w:val="28"/>
          <w:lang w:val="uk-UA"/>
        </w:rPr>
        <w:t xml:space="preserve"> </w:t>
      </w:r>
      <w:r w:rsidRPr="000370CC">
        <w:rPr>
          <w:rFonts w:ascii="Times New Roman" w:hAnsi="Times New Roman"/>
          <w:sz w:val="28"/>
          <w:szCs w:val="28"/>
          <w:lang w:val="uk-UA"/>
        </w:rPr>
        <w:t>Туризм</w:t>
      </w:r>
      <w:r w:rsidR="00296A1B" w:rsidRPr="000370CC">
        <w:rPr>
          <w:rFonts w:ascii="Times New Roman" w:hAnsi="Times New Roman"/>
          <w:sz w:val="28"/>
          <w:szCs w:val="28"/>
          <w:lang w:val="uk-UA"/>
        </w:rPr>
        <w:t xml:space="preserve"> </w:t>
      </w:r>
      <w:r w:rsidR="009D130C" w:rsidRPr="009D130C">
        <w:rPr>
          <w:rFonts w:ascii="Times New Roman" w:hAnsi="Times New Roman"/>
          <w:sz w:val="28"/>
          <w:szCs w:val="28"/>
          <w:highlight w:val="yellow"/>
          <w:lang w:val="uk-UA"/>
        </w:rPr>
        <w:t>та</w:t>
      </w:r>
      <w:r w:rsidR="00296A1B" w:rsidRPr="000370CC">
        <w:rPr>
          <w:rFonts w:ascii="Times New Roman" w:hAnsi="Times New Roman"/>
          <w:sz w:val="28"/>
          <w:szCs w:val="28"/>
          <w:lang w:val="uk-UA"/>
        </w:rPr>
        <w:t xml:space="preserve"> рекреація</w:t>
      </w:r>
      <w:r w:rsidRPr="000370CC">
        <w:rPr>
          <w:rFonts w:ascii="Times New Roman" w:hAnsi="Times New Roman"/>
          <w:sz w:val="28"/>
          <w:szCs w:val="28"/>
          <w:lang w:val="uk-UA"/>
        </w:rPr>
        <w:t xml:space="preserve">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w:t>
      </w:r>
      <w:r w:rsidR="003A558C" w:rsidRPr="000370CC">
        <w:rPr>
          <w:rFonts w:ascii="Times New Roman" w:hAnsi="Times New Roman"/>
          <w:sz w:val="28"/>
          <w:szCs w:val="28"/>
          <w:lang w:val="uk-UA"/>
        </w:rPr>
        <w:t>теоретичні та аналітичні узагальнення або розв’язання практичної задачі у сфері туризму і рекреації із застосуванням теорій та методів туризмознавства</w:t>
      </w:r>
      <w:r w:rsidRPr="000370CC">
        <w:rPr>
          <w:rFonts w:ascii="Times New Roman" w:hAnsi="Times New Roman"/>
          <w:sz w:val="28"/>
          <w:szCs w:val="28"/>
          <w:lang w:val="uk-UA"/>
        </w:rPr>
        <w:t>.</w:t>
      </w:r>
    </w:p>
    <w:p w:rsidR="000E330A" w:rsidRPr="000370CC" w:rsidRDefault="000E330A" w:rsidP="00760423">
      <w:pPr>
        <w:pStyle w:val="a8"/>
        <w:snapToGrid w:val="0"/>
        <w:spacing w:after="0" w:line="257" w:lineRule="auto"/>
        <w:ind w:left="0" w:firstLine="709"/>
        <w:jc w:val="both"/>
        <w:rPr>
          <w:rFonts w:ascii="Times New Roman" w:hAnsi="Times New Roman"/>
          <w:sz w:val="28"/>
          <w:szCs w:val="28"/>
          <w:lang w:val="ru-RU"/>
        </w:rPr>
      </w:pPr>
      <w:r w:rsidRPr="000370CC">
        <w:rPr>
          <w:rFonts w:ascii="Times New Roman" w:hAnsi="Times New Roman"/>
          <w:sz w:val="28"/>
          <w:szCs w:val="28"/>
          <w:lang w:val="uk-UA"/>
        </w:rPr>
        <w:t xml:space="preserve">Стан готовності кваліфікаційної роботи здобувача ступеня вищої освіти бакалавра до захисту визначається науковим керівником. </w:t>
      </w:r>
      <w:r w:rsidRPr="000370CC">
        <w:rPr>
          <w:rFonts w:ascii="Times New Roman" w:hAnsi="Times New Roman"/>
          <w:sz w:val="28"/>
          <w:szCs w:val="28"/>
          <w:lang w:val="ru-RU"/>
        </w:rPr>
        <w:t>Обов’язковою умовою допуску до захисту є успішне виконання бакалавром його індивідуального навчального плану.</w:t>
      </w:r>
    </w:p>
    <w:p w:rsidR="00A93F81" w:rsidRPr="000370CC" w:rsidRDefault="000E330A" w:rsidP="00A35AFD">
      <w:pPr>
        <w:pStyle w:val="a8"/>
        <w:widowControl w:val="0"/>
        <w:snapToGrid w:val="0"/>
        <w:spacing w:after="0" w:line="240" w:lineRule="auto"/>
        <w:ind w:left="0" w:firstLine="708"/>
        <w:contextualSpacing/>
        <w:jc w:val="both"/>
        <w:rPr>
          <w:rFonts w:ascii="Times New Roman" w:hAnsi="Times New Roman"/>
          <w:sz w:val="28"/>
          <w:szCs w:val="28"/>
          <w:lang w:val="ru-RU"/>
        </w:rPr>
      </w:pPr>
      <w:r w:rsidRPr="000370CC">
        <w:rPr>
          <w:rFonts w:ascii="Times New Roman" w:hAnsi="Times New Roman"/>
          <w:sz w:val="28"/>
          <w:szCs w:val="28"/>
          <w:lang w:val="ru-RU"/>
        </w:rPr>
        <w:t>До захисту допускається кваліфікаційна робота, виконана здобувачем ступеня вищої освіти бакалавра самостійно з дотриманням принципів академічної доброчесності. Кваліфікаційна робота перевіряється на плагіат.</w:t>
      </w:r>
    </w:p>
    <w:p w:rsidR="00A93F81" w:rsidRPr="000370CC" w:rsidRDefault="00A93F81" w:rsidP="00A35AFD">
      <w:pPr>
        <w:pStyle w:val="a8"/>
        <w:widowControl w:val="0"/>
        <w:snapToGrid w:val="0"/>
        <w:spacing w:after="0" w:line="240" w:lineRule="auto"/>
        <w:ind w:left="0" w:firstLine="708"/>
        <w:contextualSpacing/>
        <w:jc w:val="both"/>
        <w:rPr>
          <w:rFonts w:ascii="Times New Roman" w:hAnsi="Times New Roman"/>
          <w:sz w:val="28"/>
          <w:szCs w:val="28"/>
          <w:lang w:val="uk-UA"/>
        </w:rPr>
      </w:pPr>
      <w:r w:rsidRPr="000370CC">
        <w:rPr>
          <w:rFonts w:ascii="Times New Roman" w:hAnsi="Times New Roman"/>
          <w:sz w:val="28"/>
          <w:szCs w:val="28"/>
          <w:lang w:val="uk-UA"/>
        </w:rPr>
        <w:t>Кваліфікаційна робота оприлюднюється до захисту на платформі Інтернет-підтримки освітнього процесу Moodle</w:t>
      </w:r>
      <w:r w:rsidR="003A558C" w:rsidRPr="000370CC">
        <w:rPr>
          <w:rFonts w:ascii="Times New Roman" w:hAnsi="Times New Roman"/>
          <w:sz w:val="28"/>
          <w:szCs w:val="28"/>
          <w:lang w:val="uk-UA"/>
        </w:rPr>
        <w:t xml:space="preserve"> </w:t>
      </w:r>
      <w:hyperlink r:id="rId32" w:anchor="section-7" w:history="1">
        <w:r w:rsidR="003A558C" w:rsidRPr="000370CC">
          <w:rPr>
            <w:rStyle w:val="a5"/>
            <w:rFonts w:ascii="Times New Roman" w:hAnsi="Times New Roman"/>
            <w:sz w:val="28"/>
            <w:szCs w:val="28"/>
            <w:lang w:val="uk-UA"/>
          </w:rPr>
          <w:t>https://vo.uu.edu.ua/course/view.php?id=18124#section-7</w:t>
        </w:r>
      </w:hyperlink>
      <w:r w:rsidRPr="000370CC">
        <w:rPr>
          <w:rFonts w:ascii="Times New Roman" w:hAnsi="Times New Roman"/>
          <w:sz w:val="28"/>
          <w:szCs w:val="28"/>
          <w:lang w:val="uk-UA"/>
        </w:rPr>
        <w:t xml:space="preserve">. </w:t>
      </w:r>
    </w:p>
    <w:p w:rsidR="00A93F81" w:rsidRPr="000370CC" w:rsidRDefault="00A93F81" w:rsidP="00A35AFD">
      <w:pPr>
        <w:spacing w:after="0" w:line="240" w:lineRule="auto"/>
        <w:ind w:firstLine="709"/>
        <w:jc w:val="both"/>
        <w:rPr>
          <w:rFonts w:ascii="Times New Roman" w:eastAsia="Times New Roman" w:hAnsi="Times New Roman"/>
          <w:sz w:val="28"/>
          <w:szCs w:val="28"/>
          <w:lang w:val="uk-UA" w:eastAsia="ru-RU"/>
        </w:rPr>
      </w:pPr>
      <w:r w:rsidRPr="000370CC">
        <w:rPr>
          <w:rFonts w:ascii="Times New Roman" w:eastAsia="Times New Roman" w:hAnsi="Times New Roman"/>
          <w:sz w:val="28"/>
          <w:szCs w:val="28"/>
          <w:lang w:val="uk-UA" w:eastAsia="ru-RU"/>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0E330A" w:rsidRPr="000370CC" w:rsidRDefault="000E330A" w:rsidP="00760423">
      <w:pPr>
        <w:pStyle w:val="a8"/>
        <w:snapToGrid w:val="0"/>
        <w:spacing w:after="0" w:line="257" w:lineRule="auto"/>
        <w:ind w:left="0" w:firstLine="709"/>
        <w:jc w:val="both"/>
        <w:rPr>
          <w:rFonts w:ascii="Times New Roman" w:hAnsi="Times New Roman"/>
          <w:sz w:val="28"/>
          <w:szCs w:val="28"/>
          <w:lang w:val="uk-UA"/>
        </w:rPr>
      </w:pPr>
      <w:r w:rsidRPr="000370CC">
        <w:rPr>
          <w:rFonts w:ascii="Times New Roman" w:hAnsi="Times New Roman"/>
          <w:sz w:val="28"/>
          <w:szCs w:val="28"/>
          <w:lang w:val="uk-UA"/>
        </w:rPr>
        <w:t>Встановлення відповідності засвоєних здобувачами вищої освіти рівня та обсягу знань, умінь, інших компетентностей вимогам стандарт</w:t>
      </w:r>
      <w:r w:rsidR="002308D4" w:rsidRPr="000370CC">
        <w:rPr>
          <w:rFonts w:ascii="Times New Roman" w:hAnsi="Times New Roman"/>
          <w:sz w:val="28"/>
          <w:szCs w:val="28"/>
          <w:lang w:val="uk-UA"/>
        </w:rPr>
        <w:t>у</w:t>
      </w:r>
      <w:r w:rsidRPr="000370CC">
        <w:rPr>
          <w:rFonts w:ascii="Times New Roman" w:hAnsi="Times New Roman"/>
          <w:sz w:val="28"/>
          <w:szCs w:val="28"/>
          <w:lang w:val="uk-UA"/>
        </w:rPr>
        <w:t xml:space="preserve"> вищої освіти відбувається через підсумкову атестацію, яка здійснюється відкрито і гласно на засіданні екзаменаційної комісії.</w:t>
      </w:r>
    </w:p>
    <w:p w:rsidR="000E330A" w:rsidRPr="000370CC" w:rsidRDefault="000E330A" w:rsidP="00283294">
      <w:pPr>
        <w:ind w:firstLine="709"/>
        <w:jc w:val="both"/>
        <w:rPr>
          <w:rFonts w:ascii="Times New Roman" w:hAnsi="Times New Roman"/>
          <w:sz w:val="28"/>
          <w:szCs w:val="28"/>
          <w:lang w:val="uk-UA"/>
        </w:rPr>
      </w:pPr>
    </w:p>
    <w:p w:rsidR="000E330A" w:rsidRPr="000370CC" w:rsidRDefault="000E330A" w:rsidP="00283294">
      <w:pPr>
        <w:pStyle w:val="a8"/>
        <w:snapToGrid w:val="0"/>
        <w:spacing w:after="0"/>
        <w:ind w:left="0" w:firstLine="709"/>
        <w:jc w:val="center"/>
        <w:rPr>
          <w:rFonts w:ascii="Times New Roman" w:hAnsi="Times New Roman"/>
          <w:b/>
          <w:sz w:val="28"/>
          <w:szCs w:val="28"/>
          <w:lang w:val="uk-UA"/>
        </w:rPr>
      </w:pPr>
      <w:r w:rsidRPr="000370CC">
        <w:rPr>
          <w:rFonts w:ascii="Times New Roman" w:hAnsi="Times New Roman"/>
          <w:b/>
          <w:sz w:val="28"/>
          <w:szCs w:val="28"/>
          <w:lang w:val="uk-UA"/>
        </w:rPr>
        <w:t>3.2. Вимоги до атестаційного екзамену</w:t>
      </w:r>
    </w:p>
    <w:p w:rsidR="000E330A" w:rsidRPr="000370CC" w:rsidRDefault="000E330A" w:rsidP="009E7F12">
      <w:pPr>
        <w:pStyle w:val="a8"/>
        <w:snapToGrid w:val="0"/>
        <w:spacing w:after="0" w:line="240" w:lineRule="auto"/>
        <w:ind w:left="0" w:firstLine="709"/>
        <w:jc w:val="both"/>
        <w:rPr>
          <w:rFonts w:ascii="Times New Roman" w:hAnsi="Times New Roman"/>
          <w:sz w:val="28"/>
          <w:szCs w:val="28"/>
          <w:lang w:val="uk-UA"/>
        </w:rPr>
      </w:pPr>
      <w:r w:rsidRPr="000370CC">
        <w:rPr>
          <w:rFonts w:ascii="Times New Roman" w:hAnsi="Times New Roman"/>
          <w:sz w:val="28"/>
          <w:szCs w:val="28"/>
          <w:lang w:val="uk-UA"/>
        </w:rPr>
        <w:t xml:space="preserve">Програма комплексного атестаційного екзамену зі спеціальності </w:t>
      </w:r>
      <w:r w:rsidR="00861AB9" w:rsidRPr="000370CC">
        <w:rPr>
          <w:rFonts w:ascii="Times New Roman" w:hAnsi="Times New Roman"/>
          <w:sz w:val="28"/>
          <w:szCs w:val="28"/>
          <w:highlight w:val="green"/>
          <w:lang w:val="uk-UA"/>
        </w:rPr>
        <w:t>J3</w:t>
      </w:r>
      <w:r w:rsidRPr="000370CC">
        <w:rPr>
          <w:rFonts w:ascii="Times New Roman" w:hAnsi="Times New Roman"/>
          <w:sz w:val="28"/>
          <w:szCs w:val="28"/>
        </w:rPr>
        <w:t> </w:t>
      </w:r>
      <w:r w:rsidRPr="000370CC">
        <w:rPr>
          <w:rFonts w:ascii="Times New Roman" w:hAnsi="Times New Roman"/>
          <w:sz w:val="28"/>
          <w:szCs w:val="28"/>
          <w:lang w:val="uk-UA"/>
        </w:rPr>
        <w:t>Туризм</w:t>
      </w:r>
      <w:r w:rsidR="00296A1B" w:rsidRPr="000370CC">
        <w:rPr>
          <w:rFonts w:ascii="Times New Roman" w:hAnsi="Times New Roman"/>
          <w:sz w:val="28"/>
          <w:szCs w:val="28"/>
          <w:lang w:val="uk-UA"/>
        </w:rPr>
        <w:t xml:space="preserve"> </w:t>
      </w:r>
      <w:r w:rsidR="009D130C" w:rsidRPr="009D130C">
        <w:rPr>
          <w:rFonts w:ascii="Times New Roman" w:hAnsi="Times New Roman"/>
          <w:sz w:val="28"/>
          <w:szCs w:val="28"/>
          <w:highlight w:val="yellow"/>
          <w:lang w:val="uk-UA"/>
        </w:rPr>
        <w:t>та</w:t>
      </w:r>
      <w:r w:rsidR="00296A1B" w:rsidRPr="000370CC">
        <w:rPr>
          <w:rFonts w:ascii="Times New Roman" w:hAnsi="Times New Roman"/>
          <w:sz w:val="28"/>
          <w:szCs w:val="28"/>
          <w:lang w:val="uk-UA"/>
        </w:rPr>
        <w:t xml:space="preserve"> рекреація</w:t>
      </w:r>
      <w:r w:rsidRPr="000370CC">
        <w:rPr>
          <w:rFonts w:ascii="Times New Roman" w:hAnsi="Times New Roman"/>
          <w:sz w:val="28"/>
          <w:szCs w:val="28"/>
          <w:lang w:val="uk-UA"/>
        </w:rPr>
        <w:t xml:space="preserve"> включає</w:t>
      </w:r>
      <w:r w:rsidR="005131B3" w:rsidRPr="000370CC">
        <w:rPr>
          <w:rFonts w:ascii="Times New Roman" w:hAnsi="Times New Roman"/>
          <w:sz w:val="28"/>
          <w:szCs w:val="28"/>
          <w:lang w:val="uk-UA"/>
        </w:rPr>
        <w:t xml:space="preserve"> такі</w:t>
      </w:r>
      <w:r w:rsidRPr="000370CC">
        <w:rPr>
          <w:rFonts w:ascii="Times New Roman" w:hAnsi="Times New Roman"/>
          <w:sz w:val="28"/>
          <w:szCs w:val="28"/>
          <w:lang w:val="uk-UA"/>
        </w:rPr>
        <w:t xml:space="preserve"> дисципліни циклу професійної підготовки:</w:t>
      </w:r>
    </w:p>
    <w:p w:rsidR="009C7A91" w:rsidRDefault="009C7A91" w:rsidP="009C7A91">
      <w:pPr>
        <w:pStyle w:val="a8"/>
        <w:snapToGrid w:val="0"/>
        <w:spacing w:after="0" w:line="240" w:lineRule="auto"/>
        <w:ind w:left="0" w:firstLine="709"/>
        <w:rPr>
          <w:rFonts w:ascii="Times New Roman" w:hAnsi="Times New Roman"/>
          <w:sz w:val="28"/>
          <w:szCs w:val="28"/>
          <w:lang w:val="uk-UA"/>
        </w:rPr>
      </w:pPr>
      <w:r w:rsidRPr="000370CC">
        <w:rPr>
          <w:rFonts w:ascii="Times New Roman" w:hAnsi="Times New Roman"/>
          <w:sz w:val="28"/>
          <w:szCs w:val="28"/>
          <w:lang w:val="uk-UA"/>
        </w:rPr>
        <w:sym w:font="Symbol" w:char="F02D"/>
      </w:r>
      <w:r>
        <w:rPr>
          <w:rFonts w:ascii="Times New Roman" w:hAnsi="Times New Roman"/>
          <w:sz w:val="28"/>
          <w:szCs w:val="28"/>
          <w:lang w:val="uk-UA"/>
        </w:rPr>
        <w:t xml:space="preserve"> </w:t>
      </w:r>
      <w:r w:rsidRPr="009C7A91">
        <w:rPr>
          <w:rFonts w:ascii="Times New Roman" w:hAnsi="Times New Roman"/>
          <w:sz w:val="28"/>
          <w:szCs w:val="28"/>
          <w:highlight w:val="yellow"/>
          <w:lang w:val="uk-UA"/>
        </w:rPr>
        <w:t>Історія</w:t>
      </w:r>
      <w:r>
        <w:rPr>
          <w:rFonts w:ascii="Times New Roman" w:hAnsi="Times New Roman"/>
          <w:sz w:val="28"/>
          <w:szCs w:val="28"/>
          <w:lang w:val="uk-UA"/>
        </w:rPr>
        <w:t xml:space="preserve"> туризму;</w:t>
      </w:r>
    </w:p>
    <w:p w:rsidR="009C7A91" w:rsidRDefault="009C7A91" w:rsidP="009C7A91">
      <w:pPr>
        <w:pStyle w:val="a8"/>
        <w:snapToGrid w:val="0"/>
        <w:spacing w:after="0" w:line="240" w:lineRule="auto"/>
        <w:ind w:left="0" w:firstLine="709"/>
        <w:rPr>
          <w:rFonts w:ascii="Times New Roman" w:hAnsi="Times New Roman"/>
          <w:sz w:val="28"/>
          <w:szCs w:val="28"/>
          <w:lang w:val="uk-UA"/>
        </w:rPr>
      </w:pPr>
      <w:r w:rsidRPr="000370CC">
        <w:rPr>
          <w:rFonts w:ascii="Times New Roman" w:hAnsi="Times New Roman"/>
          <w:sz w:val="28"/>
          <w:szCs w:val="28"/>
          <w:lang w:val="uk-UA"/>
        </w:rPr>
        <w:sym w:font="Symbol" w:char="F02D"/>
      </w:r>
      <w:r>
        <w:rPr>
          <w:rFonts w:ascii="Times New Roman" w:hAnsi="Times New Roman"/>
          <w:sz w:val="28"/>
          <w:szCs w:val="28"/>
          <w:lang w:val="uk-UA"/>
        </w:rPr>
        <w:t xml:space="preserve"> </w:t>
      </w:r>
      <w:r w:rsidRPr="009C7A91">
        <w:rPr>
          <w:rFonts w:ascii="Times New Roman" w:hAnsi="Times New Roman"/>
          <w:sz w:val="28"/>
          <w:szCs w:val="28"/>
          <w:highlight w:val="yellow"/>
          <w:lang w:val="uk-UA"/>
        </w:rPr>
        <w:t>Туристичне краєзнавство;</w:t>
      </w:r>
    </w:p>
    <w:p w:rsidR="009C7A91" w:rsidRPr="000370CC" w:rsidRDefault="009C7A91" w:rsidP="009C7A91">
      <w:pPr>
        <w:pStyle w:val="a8"/>
        <w:snapToGrid w:val="0"/>
        <w:spacing w:after="0" w:line="240" w:lineRule="auto"/>
        <w:ind w:left="0" w:firstLine="709"/>
        <w:rPr>
          <w:rFonts w:ascii="Times New Roman" w:hAnsi="Times New Roman"/>
          <w:sz w:val="28"/>
          <w:szCs w:val="28"/>
          <w:lang w:val="uk-UA"/>
        </w:rPr>
      </w:pPr>
      <w:r w:rsidRPr="000370CC">
        <w:rPr>
          <w:rFonts w:ascii="Times New Roman" w:hAnsi="Times New Roman"/>
          <w:sz w:val="28"/>
          <w:szCs w:val="28"/>
          <w:lang w:val="uk-UA"/>
        </w:rPr>
        <w:sym w:font="Symbol" w:char="F02D"/>
      </w:r>
      <w:r w:rsidRPr="000370CC">
        <w:rPr>
          <w:rFonts w:ascii="Times New Roman" w:hAnsi="Times New Roman"/>
          <w:sz w:val="28"/>
          <w:szCs w:val="28"/>
          <w:lang w:val="uk-UA"/>
        </w:rPr>
        <w:t xml:space="preserve"> Міжнародний туризм</w:t>
      </w:r>
      <w:r w:rsidRPr="009C7A91">
        <w:rPr>
          <w:rFonts w:ascii="Times New Roman" w:hAnsi="Times New Roman"/>
          <w:sz w:val="28"/>
          <w:szCs w:val="28"/>
          <w:highlight w:val="yellow"/>
          <w:lang w:val="uk-UA"/>
        </w:rPr>
        <w:t>;</w:t>
      </w:r>
    </w:p>
    <w:p w:rsidR="009C7A91" w:rsidRDefault="009C7A91" w:rsidP="009C7A91">
      <w:pPr>
        <w:pStyle w:val="a8"/>
        <w:snapToGrid w:val="0"/>
        <w:spacing w:after="0" w:line="240" w:lineRule="auto"/>
        <w:ind w:left="0" w:firstLine="709"/>
        <w:rPr>
          <w:rFonts w:ascii="Times New Roman" w:hAnsi="Times New Roman"/>
          <w:sz w:val="28"/>
          <w:szCs w:val="28"/>
          <w:lang w:val="uk-UA"/>
        </w:rPr>
      </w:pPr>
      <w:r w:rsidRPr="009C7A91">
        <w:rPr>
          <w:rFonts w:ascii="Times New Roman" w:hAnsi="Times New Roman"/>
          <w:sz w:val="28"/>
          <w:szCs w:val="28"/>
          <w:highlight w:val="yellow"/>
          <w:lang w:val="uk-UA"/>
        </w:rPr>
        <w:sym w:font="Symbol" w:char="F02D"/>
      </w:r>
      <w:r w:rsidRPr="009C7A91">
        <w:rPr>
          <w:rFonts w:ascii="Times New Roman" w:hAnsi="Times New Roman"/>
          <w:sz w:val="28"/>
          <w:szCs w:val="28"/>
          <w:highlight w:val="yellow"/>
          <w:lang w:val="uk-UA"/>
        </w:rPr>
        <w:t xml:space="preserve"> Ринок туристичних послуг.</w:t>
      </w:r>
    </w:p>
    <w:p w:rsidR="009E7F12" w:rsidRPr="000370CC" w:rsidRDefault="009E7F12" w:rsidP="009E7F12">
      <w:pPr>
        <w:pStyle w:val="a8"/>
        <w:snapToGrid w:val="0"/>
        <w:spacing w:after="0" w:line="240" w:lineRule="auto"/>
        <w:ind w:left="0"/>
        <w:jc w:val="both"/>
        <w:rPr>
          <w:rFonts w:ascii="Times New Roman" w:hAnsi="Times New Roman"/>
          <w:sz w:val="28"/>
          <w:szCs w:val="28"/>
          <w:lang w:val="uk-UA"/>
        </w:rPr>
      </w:pPr>
      <w:r w:rsidRPr="000370CC">
        <w:rPr>
          <w:rFonts w:ascii="Times New Roman" w:hAnsi="Times New Roman"/>
          <w:sz w:val="28"/>
          <w:szCs w:val="28"/>
          <w:lang w:val="uk-UA"/>
        </w:rPr>
        <w:lastRenderedPageBreak/>
        <w:t xml:space="preserve">         Програма підсумкової атестації для здобувачів вищої освіти першого (бакалаврського) рівня освіти спрямована на перевірку сформованих компетентностей відповідно до освітньо-професійної програми «Туризм» за спеціальністю  </w:t>
      </w:r>
      <w:r w:rsidR="00861AB9" w:rsidRPr="000370CC">
        <w:rPr>
          <w:rFonts w:ascii="Times New Roman" w:hAnsi="Times New Roman"/>
          <w:sz w:val="28"/>
          <w:szCs w:val="28"/>
          <w:highlight w:val="green"/>
          <w:lang w:val="uk-UA"/>
        </w:rPr>
        <w:t>J3</w:t>
      </w:r>
      <w:r w:rsidRPr="000370CC">
        <w:rPr>
          <w:rFonts w:ascii="Times New Roman" w:hAnsi="Times New Roman"/>
          <w:sz w:val="28"/>
          <w:szCs w:val="28"/>
          <w:lang w:val="uk-UA"/>
        </w:rPr>
        <w:t xml:space="preserve"> Туризм </w:t>
      </w:r>
      <w:r w:rsidR="009D130C" w:rsidRPr="009D130C">
        <w:rPr>
          <w:rFonts w:ascii="Times New Roman" w:hAnsi="Times New Roman"/>
          <w:sz w:val="28"/>
          <w:szCs w:val="28"/>
          <w:highlight w:val="yellow"/>
          <w:lang w:val="uk-UA"/>
        </w:rPr>
        <w:t>та</w:t>
      </w:r>
      <w:r w:rsidRPr="000370CC">
        <w:rPr>
          <w:rFonts w:ascii="Times New Roman" w:hAnsi="Times New Roman"/>
          <w:sz w:val="28"/>
          <w:szCs w:val="28"/>
          <w:lang w:val="uk-UA"/>
        </w:rPr>
        <w:t xml:space="preserve"> рекреація.</w:t>
      </w:r>
    </w:p>
    <w:p w:rsidR="009E7F12" w:rsidRPr="000370CC" w:rsidRDefault="009E7F12" w:rsidP="009E7F12">
      <w:pPr>
        <w:pStyle w:val="a8"/>
        <w:snapToGrid w:val="0"/>
        <w:spacing w:after="0" w:line="240" w:lineRule="auto"/>
        <w:ind w:left="0" w:firstLine="709"/>
        <w:jc w:val="both"/>
        <w:rPr>
          <w:rFonts w:ascii="Times New Roman" w:hAnsi="Times New Roman"/>
          <w:sz w:val="28"/>
          <w:szCs w:val="28"/>
          <w:lang w:val="uk-UA"/>
        </w:rPr>
      </w:pPr>
    </w:p>
    <w:p w:rsidR="003A558C" w:rsidRPr="000370CC" w:rsidRDefault="003A558C" w:rsidP="00283294">
      <w:pPr>
        <w:pStyle w:val="a8"/>
        <w:snapToGrid w:val="0"/>
        <w:spacing w:after="0"/>
        <w:ind w:left="0" w:firstLine="709"/>
        <w:jc w:val="center"/>
        <w:rPr>
          <w:rFonts w:ascii="Times New Roman" w:hAnsi="Times New Roman"/>
          <w:b/>
          <w:sz w:val="28"/>
          <w:szCs w:val="28"/>
          <w:lang w:val="ru-RU"/>
        </w:rPr>
      </w:pPr>
    </w:p>
    <w:p w:rsidR="000E330A" w:rsidRPr="000370CC" w:rsidRDefault="000E330A" w:rsidP="00283294">
      <w:pPr>
        <w:pStyle w:val="a8"/>
        <w:snapToGrid w:val="0"/>
        <w:spacing w:after="0"/>
        <w:ind w:left="0" w:firstLine="709"/>
        <w:jc w:val="center"/>
        <w:rPr>
          <w:rFonts w:ascii="Times New Roman" w:hAnsi="Times New Roman"/>
          <w:b/>
          <w:sz w:val="28"/>
          <w:szCs w:val="28"/>
          <w:lang w:val="ru-RU"/>
        </w:rPr>
      </w:pPr>
      <w:r w:rsidRPr="000370CC">
        <w:rPr>
          <w:rFonts w:ascii="Times New Roman" w:hAnsi="Times New Roman"/>
          <w:b/>
          <w:sz w:val="28"/>
          <w:szCs w:val="28"/>
          <w:lang w:val="ru-RU"/>
        </w:rPr>
        <w:t>3.3. Вимоги до публічного захисту (демонстрації)</w:t>
      </w:r>
    </w:p>
    <w:p w:rsidR="000E330A" w:rsidRPr="000370CC" w:rsidRDefault="006C2711" w:rsidP="00283294">
      <w:pPr>
        <w:pStyle w:val="a8"/>
        <w:snapToGrid w:val="0"/>
        <w:spacing w:after="0"/>
        <w:ind w:left="0" w:firstLine="709"/>
        <w:jc w:val="both"/>
        <w:rPr>
          <w:rFonts w:ascii="Times New Roman" w:hAnsi="Times New Roman"/>
          <w:sz w:val="28"/>
          <w:szCs w:val="28"/>
          <w:lang w:val="ru-RU"/>
        </w:rPr>
      </w:pPr>
      <w:r w:rsidRPr="000370CC">
        <w:rPr>
          <w:rFonts w:ascii="Times New Roman" w:hAnsi="Times New Roman"/>
          <w:sz w:val="28"/>
          <w:szCs w:val="28"/>
          <w:lang w:val="ru-RU"/>
        </w:rPr>
        <w:t>Під час</w:t>
      </w:r>
      <w:r w:rsidR="000E330A" w:rsidRPr="000370CC">
        <w:rPr>
          <w:rFonts w:ascii="Times New Roman" w:hAnsi="Times New Roman"/>
          <w:sz w:val="28"/>
          <w:szCs w:val="28"/>
          <w:lang w:val="ru-RU"/>
        </w:rPr>
        <w:t xml:space="preserve"> публічного захисту кандидат на присвоєння бакалаврського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w:t>
      </w:r>
      <w:r w:rsidR="002308D4" w:rsidRPr="000370CC">
        <w:rPr>
          <w:rFonts w:ascii="Times New Roman" w:hAnsi="Times New Roman"/>
          <w:sz w:val="28"/>
          <w:szCs w:val="28"/>
          <w:lang w:val="uk-UA"/>
        </w:rPr>
        <w:t>здобувача освіти</w:t>
      </w:r>
      <w:r w:rsidR="000E330A" w:rsidRPr="000370CC">
        <w:rPr>
          <w:rFonts w:ascii="Times New Roman" w:hAnsi="Times New Roman"/>
          <w:sz w:val="28"/>
          <w:szCs w:val="28"/>
          <w:lang w:val="ru-RU"/>
        </w:rPr>
        <w:t xml:space="preserve"> повинна супроводжуватися презентаційними матеріалами, розробленими в програмі М</w:t>
      </w:r>
      <w:r w:rsidR="000E330A" w:rsidRPr="000370CC">
        <w:rPr>
          <w:rFonts w:ascii="Times New Roman" w:hAnsi="Times New Roman"/>
          <w:sz w:val="28"/>
          <w:szCs w:val="28"/>
        </w:rPr>
        <w:t>icrosoft</w:t>
      </w:r>
      <w:r w:rsidR="000E330A" w:rsidRPr="000370CC">
        <w:rPr>
          <w:rFonts w:ascii="Times New Roman" w:hAnsi="Times New Roman"/>
          <w:sz w:val="28"/>
          <w:szCs w:val="28"/>
          <w:lang w:val="ru-RU"/>
        </w:rPr>
        <w:t xml:space="preserve"> </w:t>
      </w:r>
      <w:r w:rsidR="000E330A" w:rsidRPr="000370CC">
        <w:rPr>
          <w:rFonts w:ascii="Times New Roman" w:hAnsi="Times New Roman"/>
          <w:sz w:val="28"/>
          <w:szCs w:val="28"/>
        </w:rPr>
        <w:t>Office</w:t>
      </w:r>
      <w:r w:rsidR="000E330A" w:rsidRPr="000370CC">
        <w:rPr>
          <w:rFonts w:ascii="Times New Roman" w:hAnsi="Times New Roman"/>
          <w:sz w:val="28"/>
          <w:szCs w:val="28"/>
          <w:lang w:val="ru-RU"/>
        </w:rPr>
        <w:t xml:space="preserve"> </w:t>
      </w:r>
      <w:r w:rsidR="000E330A" w:rsidRPr="000370CC">
        <w:rPr>
          <w:rFonts w:ascii="Times New Roman" w:hAnsi="Times New Roman"/>
          <w:sz w:val="28"/>
          <w:szCs w:val="28"/>
        </w:rPr>
        <w:t>Power</w:t>
      </w:r>
      <w:r w:rsidR="000E330A" w:rsidRPr="000370CC">
        <w:rPr>
          <w:rFonts w:ascii="Times New Roman" w:hAnsi="Times New Roman"/>
          <w:sz w:val="28"/>
          <w:szCs w:val="28"/>
          <w:lang w:val="ru-RU"/>
        </w:rPr>
        <w:t xml:space="preserve"> </w:t>
      </w:r>
      <w:r w:rsidR="000E330A" w:rsidRPr="000370CC">
        <w:rPr>
          <w:rFonts w:ascii="Times New Roman" w:hAnsi="Times New Roman"/>
          <w:sz w:val="28"/>
          <w:szCs w:val="28"/>
        </w:rPr>
        <w:t>Point</w:t>
      </w:r>
      <w:r w:rsidR="00AC7D58" w:rsidRPr="000370CC">
        <w:rPr>
          <w:rFonts w:ascii="Times New Roman" w:hAnsi="Times New Roman"/>
          <w:sz w:val="28"/>
          <w:szCs w:val="28"/>
          <w:lang w:val="uk-UA"/>
        </w:rPr>
        <w:t>,</w:t>
      </w:r>
      <w:r w:rsidR="000E330A" w:rsidRPr="000370CC">
        <w:rPr>
          <w:rFonts w:ascii="Times New Roman" w:hAnsi="Times New Roman"/>
          <w:sz w:val="28"/>
          <w:szCs w:val="28"/>
          <w:lang w:val="ru-RU"/>
        </w:rPr>
        <w:t xml:space="preserve"> та пояснювальною запискою, призначеними для загального перегляду. </w:t>
      </w:r>
    </w:p>
    <w:p w:rsidR="000E330A" w:rsidRPr="000370CC" w:rsidRDefault="000E330A" w:rsidP="00283294">
      <w:pPr>
        <w:pStyle w:val="a8"/>
        <w:snapToGrid w:val="0"/>
        <w:spacing w:after="0"/>
        <w:ind w:left="0" w:firstLine="709"/>
        <w:jc w:val="both"/>
        <w:rPr>
          <w:rFonts w:ascii="Times New Roman" w:hAnsi="Times New Roman"/>
          <w:sz w:val="28"/>
          <w:szCs w:val="28"/>
          <w:lang w:val="ru-RU"/>
        </w:rPr>
      </w:pPr>
      <w:r w:rsidRPr="000370CC">
        <w:rPr>
          <w:rFonts w:ascii="Times New Roman" w:hAnsi="Times New Roman"/>
          <w:sz w:val="28"/>
          <w:szCs w:val="28"/>
          <w:lang w:val="ru-RU"/>
        </w:rPr>
        <w:t xml:space="preserve">Ухвалення екзаменаційною комісією рішення про присудження ступеня бакалавра з туризму </w:t>
      </w:r>
      <w:r w:rsidR="009D130C" w:rsidRPr="009D130C">
        <w:rPr>
          <w:rFonts w:ascii="Times New Roman" w:hAnsi="Times New Roman"/>
          <w:sz w:val="28"/>
          <w:szCs w:val="28"/>
          <w:highlight w:val="yellow"/>
          <w:lang w:val="ru-RU"/>
        </w:rPr>
        <w:t>та</w:t>
      </w:r>
      <w:r w:rsidR="00AC7D58" w:rsidRPr="000370CC">
        <w:rPr>
          <w:rFonts w:ascii="Times New Roman" w:hAnsi="Times New Roman"/>
          <w:sz w:val="28"/>
          <w:szCs w:val="28"/>
          <w:lang w:val="ru-RU"/>
        </w:rPr>
        <w:t xml:space="preserve"> рекреації </w:t>
      </w:r>
      <w:r w:rsidRPr="000370CC">
        <w:rPr>
          <w:rFonts w:ascii="Times New Roman" w:hAnsi="Times New Roman"/>
          <w:sz w:val="28"/>
          <w:szCs w:val="28"/>
          <w:lang w:val="ru-RU"/>
        </w:rPr>
        <w:t xml:space="preserve">та видачу диплома бакалавра за результатами підсумкової атестації </w:t>
      </w:r>
      <w:r w:rsidR="002308D4" w:rsidRPr="000370CC">
        <w:rPr>
          <w:rFonts w:ascii="Times New Roman" w:hAnsi="Times New Roman"/>
          <w:sz w:val="28"/>
          <w:szCs w:val="28"/>
          <w:lang w:val="uk-UA"/>
        </w:rPr>
        <w:t>здобувачів освіти</w:t>
      </w:r>
      <w:r w:rsidRPr="000370CC">
        <w:rPr>
          <w:rFonts w:ascii="Times New Roman" w:hAnsi="Times New Roman"/>
          <w:sz w:val="28"/>
          <w:szCs w:val="28"/>
          <w:lang w:val="ru-RU"/>
        </w:rPr>
        <w:t xml:space="preserve"> оголошуються після оформлення в установленому порядку протоколів засідань екзаменаційної комісії.</w:t>
      </w:r>
    </w:p>
    <w:p w:rsidR="000E330A" w:rsidRPr="000370CC" w:rsidRDefault="000E330A" w:rsidP="00191238">
      <w:pPr>
        <w:jc w:val="center"/>
        <w:rPr>
          <w:rFonts w:ascii="Times New Roman" w:hAnsi="Times New Roman"/>
          <w:b/>
          <w:sz w:val="28"/>
          <w:szCs w:val="28"/>
          <w:lang w:val="ru-RU"/>
        </w:rPr>
      </w:pPr>
      <w:r w:rsidRPr="000370CC">
        <w:rPr>
          <w:rFonts w:ascii="Times New Roman" w:hAnsi="Times New Roman"/>
          <w:b/>
          <w:sz w:val="28"/>
          <w:szCs w:val="28"/>
          <w:lang w:val="ru-RU"/>
        </w:rPr>
        <w:br w:type="page"/>
      </w:r>
      <w:r w:rsidRPr="000370CC">
        <w:rPr>
          <w:rFonts w:ascii="Times New Roman" w:hAnsi="Times New Roman"/>
          <w:b/>
          <w:sz w:val="28"/>
          <w:szCs w:val="28"/>
          <w:lang w:val="ru-RU"/>
        </w:rPr>
        <w:lastRenderedPageBreak/>
        <w:t>4. Вимоги до наявності системи внутрішнього забезпечення якості вищої освіти</w:t>
      </w:r>
    </w:p>
    <w:p w:rsidR="000E330A" w:rsidRPr="000370CC" w:rsidRDefault="000E330A" w:rsidP="00AC7D58">
      <w:pPr>
        <w:pStyle w:val="a0"/>
        <w:tabs>
          <w:tab w:val="left" w:pos="1134"/>
        </w:tabs>
        <w:spacing w:after="0"/>
        <w:ind w:right="108" w:firstLine="709"/>
        <w:jc w:val="both"/>
        <w:rPr>
          <w:sz w:val="28"/>
          <w:szCs w:val="28"/>
          <w:lang w:val="ru-RU"/>
        </w:rPr>
      </w:pPr>
      <w:r w:rsidRPr="000370CC">
        <w:rPr>
          <w:sz w:val="28"/>
          <w:szCs w:val="28"/>
          <w:lang w:val="ru-RU"/>
        </w:rPr>
        <w:t>Заклади вищої освіти несуть первинну відповідальність за якість послуг щодо надання вищої освіти.</w:t>
      </w:r>
    </w:p>
    <w:p w:rsidR="000E330A" w:rsidRPr="000370CC" w:rsidRDefault="000E330A" w:rsidP="00AC7D58">
      <w:pPr>
        <w:pStyle w:val="a0"/>
        <w:tabs>
          <w:tab w:val="left" w:pos="1134"/>
        </w:tabs>
        <w:spacing w:after="0"/>
        <w:ind w:right="98" w:firstLine="709"/>
        <w:jc w:val="both"/>
        <w:rPr>
          <w:sz w:val="28"/>
          <w:szCs w:val="28"/>
          <w:lang w:val="ru-RU"/>
        </w:rPr>
      </w:pPr>
      <w:r w:rsidRPr="000370CC">
        <w:rPr>
          <w:sz w:val="28"/>
          <w:szCs w:val="28"/>
          <w:lang w:val="ru-RU"/>
        </w:rPr>
        <w:t xml:space="preserve">В </w:t>
      </w:r>
      <w:r w:rsidR="007F7BBE" w:rsidRPr="000370CC">
        <w:rPr>
          <w:sz w:val="28"/>
          <w:szCs w:val="28"/>
          <w:lang w:val="ru-RU"/>
        </w:rPr>
        <w:t>у</w:t>
      </w:r>
      <w:r w:rsidRPr="000370CC">
        <w:rPr>
          <w:sz w:val="28"/>
          <w:szCs w:val="28"/>
          <w:lang w:val="ru-RU"/>
        </w:rPr>
        <w:t>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0E330A" w:rsidRPr="000370CC" w:rsidRDefault="000E330A" w:rsidP="00AC7D58">
      <w:pPr>
        <w:pStyle w:val="a0"/>
        <w:numPr>
          <w:ilvl w:val="0"/>
          <w:numId w:val="10"/>
        </w:numPr>
        <w:tabs>
          <w:tab w:val="left" w:pos="993"/>
        </w:tabs>
        <w:spacing w:after="0"/>
        <w:ind w:left="0" w:right="98" w:firstLine="709"/>
        <w:jc w:val="both"/>
        <w:rPr>
          <w:sz w:val="28"/>
          <w:szCs w:val="28"/>
          <w:lang w:val="ru-RU"/>
        </w:rPr>
      </w:pPr>
      <w:r w:rsidRPr="000370CC">
        <w:rPr>
          <w:sz w:val="28"/>
          <w:szCs w:val="28"/>
          <w:lang w:val="ru-RU"/>
        </w:rPr>
        <w:t>визначення принципів та процедур забезпечення якості вищої освіти;</w:t>
      </w:r>
    </w:p>
    <w:p w:rsidR="000E330A" w:rsidRPr="000370CC" w:rsidRDefault="000E330A" w:rsidP="00040580">
      <w:pPr>
        <w:pStyle w:val="a0"/>
        <w:numPr>
          <w:ilvl w:val="0"/>
          <w:numId w:val="10"/>
        </w:numPr>
        <w:tabs>
          <w:tab w:val="left" w:pos="993"/>
        </w:tabs>
        <w:spacing w:after="0"/>
        <w:ind w:left="0" w:right="98" w:firstLine="709"/>
        <w:jc w:val="both"/>
        <w:rPr>
          <w:sz w:val="28"/>
          <w:szCs w:val="28"/>
          <w:lang w:val="ru-RU"/>
        </w:rPr>
      </w:pPr>
      <w:r w:rsidRPr="000370CC">
        <w:rPr>
          <w:sz w:val="28"/>
          <w:szCs w:val="28"/>
          <w:lang w:val="ru-RU"/>
        </w:rPr>
        <w:t>здійснення моніторингу та періодичного перегляду освітніх</w:t>
      </w:r>
      <w:r w:rsidRPr="000370CC">
        <w:rPr>
          <w:spacing w:val="-17"/>
          <w:sz w:val="28"/>
          <w:szCs w:val="28"/>
          <w:lang w:val="ru-RU"/>
        </w:rPr>
        <w:t xml:space="preserve"> </w:t>
      </w:r>
      <w:r w:rsidRPr="000370CC">
        <w:rPr>
          <w:sz w:val="28"/>
          <w:szCs w:val="28"/>
          <w:lang w:val="ru-RU"/>
        </w:rPr>
        <w:t>програм;</w:t>
      </w:r>
    </w:p>
    <w:p w:rsidR="000E330A" w:rsidRPr="000370CC" w:rsidRDefault="000E330A" w:rsidP="00040580">
      <w:pPr>
        <w:pStyle w:val="a0"/>
        <w:numPr>
          <w:ilvl w:val="0"/>
          <w:numId w:val="10"/>
        </w:numPr>
        <w:tabs>
          <w:tab w:val="left" w:pos="993"/>
        </w:tabs>
        <w:spacing w:after="0"/>
        <w:ind w:left="0" w:right="98" w:firstLine="709"/>
        <w:jc w:val="both"/>
        <w:rPr>
          <w:sz w:val="28"/>
          <w:szCs w:val="28"/>
          <w:lang w:val="ru-RU"/>
        </w:rPr>
      </w:pPr>
      <w:r w:rsidRPr="000370CC">
        <w:rPr>
          <w:sz w:val="28"/>
          <w:szCs w:val="28"/>
          <w:lang w:val="ru-RU"/>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0370CC">
        <w:rPr>
          <w:spacing w:val="-1"/>
          <w:sz w:val="28"/>
          <w:szCs w:val="28"/>
          <w:lang w:val="ru-RU"/>
        </w:rPr>
        <w:t xml:space="preserve"> </w:t>
      </w:r>
      <w:r w:rsidRPr="000370CC">
        <w:rPr>
          <w:sz w:val="28"/>
          <w:szCs w:val="28"/>
          <w:lang w:val="ru-RU"/>
        </w:rPr>
        <w:t>спосіб;</w:t>
      </w:r>
    </w:p>
    <w:p w:rsidR="000E330A" w:rsidRPr="000370CC" w:rsidRDefault="000E330A" w:rsidP="00040580">
      <w:pPr>
        <w:pStyle w:val="a0"/>
        <w:numPr>
          <w:ilvl w:val="0"/>
          <w:numId w:val="10"/>
        </w:numPr>
        <w:tabs>
          <w:tab w:val="left" w:pos="993"/>
        </w:tabs>
        <w:spacing w:after="0"/>
        <w:ind w:left="0" w:right="98" w:firstLine="709"/>
        <w:jc w:val="both"/>
        <w:rPr>
          <w:sz w:val="28"/>
          <w:szCs w:val="28"/>
          <w:lang w:val="ru-RU"/>
        </w:rPr>
      </w:pPr>
      <w:r w:rsidRPr="000370CC">
        <w:rPr>
          <w:sz w:val="28"/>
          <w:szCs w:val="28"/>
          <w:lang w:val="ru-RU"/>
        </w:rPr>
        <w:t>забезпечення підвищення кваліфікації педагогічних, наукових і науково-педагогічних</w:t>
      </w:r>
      <w:r w:rsidRPr="000370CC">
        <w:rPr>
          <w:spacing w:val="-4"/>
          <w:sz w:val="28"/>
          <w:szCs w:val="28"/>
          <w:lang w:val="ru-RU"/>
        </w:rPr>
        <w:t xml:space="preserve"> </w:t>
      </w:r>
      <w:r w:rsidRPr="000370CC">
        <w:rPr>
          <w:sz w:val="28"/>
          <w:szCs w:val="28"/>
          <w:lang w:val="ru-RU"/>
        </w:rPr>
        <w:t>працівників;</w:t>
      </w:r>
    </w:p>
    <w:p w:rsidR="000E330A" w:rsidRPr="000370CC" w:rsidRDefault="000E330A" w:rsidP="00040580">
      <w:pPr>
        <w:pStyle w:val="a0"/>
        <w:numPr>
          <w:ilvl w:val="0"/>
          <w:numId w:val="10"/>
        </w:numPr>
        <w:tabs>
          <w:tab w:val="left" w:pos="993"/>
        </w:tabs>
        <w:spacing w:after="0"/>
        <w:ind w:left="0" w:right="98" w:firstLine="709"/>
        <w:jc w:val="both"/>
        <w:rPr>
          <w:sz w:val="28"/>
          <w:szCs w:val="28"/>
          <w:lang w:val="ru-RU"/>
        </w:rPr>
      </w:pPr>
      <w:r w:rsidRPr="000370CC">
        <w:rPr>
          <w:sz w:val="28"/>
          <w:szCs w:val="28"/>
          <w:lang w:val="ru-RU"/>
        </w:rPr>
        <w:t xml:space="preserve">забезпечення наявності необхідних ресурсів для організації освітнього процесу, в тому числі самостійної роботи </w:t>
      </w:r>
      <w:r w:rsidR="002308D4" w:rsidRPr="000370CC">
        <w:rPr>
          <w:sz w:val="28"/>
          <w:szCs w:val="28"/>
        </w:rPr>
        <w:t>здобувачів освіти</w:t>
      </w:r>
      <w:r w:rsidRPr="000370CC">
        <w:rPr>
          <w:sz w:val="28"/>
          <w:szCs w:val="28"/>
          <w:lang w:val="ru-RU"/>
        </w:rPr>
        <w:t>, за кожною освітньою програмою;</w:t>
      </w:r>
    </w:p>
    <w:p w:rsidR="000E330A" w:rsidRPr="000370CC" w:rsidRDefault="000E330A" w:rsidP="00040580">
      <w:pPr>
        <w:pStyle w:val="a0"/>
        <w:numPr>
          <w:ilvl w:val="0"/>
          <w:numId w:val="10"/>
        </w:numPr>
        <w:tabs>
          <w:tab w:val="left" w:pos="993"/>
        </w:tabs>
        <w:spacing w:after="0"/>
        <w:ind w:left="0" w:right="98" w:firstLine="709"/>
        <w:jc w:val="both"/>
        <w:rPr>
          <w:sz w:val="28"/>
          <w:szCs w:val="28"/>
          <w:lang w:val="ru-RU"/>
        </w:rPr>
      </w:pPr>
      <w:r w:rsidRPr="000370CC">
        <w:rPr>
          <w:sz w:val="28"/>
          <w:szCs w:val="28"/>
          <w:lang w:val="ru-RU"/>
        </w:rPr>
        <w:t>забезпечення наявності інформаційних систем для ефективного управління освітнім</w:t>
      </w:r>
      <w:r w:rsidRPr="000370CC">
        <w:rPr>
          <w:spacing w:val="-4"/>
          <w:sz w:val="28"/>
          <w:szCs w:val="28"/>
          <w:lang w:val="ru-RU"/>
        </w:rPr>
        <w:t xml:space="preserve"> </w:t>
      </w:r>
      <w:r w:rsidRPr="000370CC">
        <w:rPr>
          <w:sz w:val="28"/>
          <w:szCs w:val="28"/>
          <w:lang w:val="ru-RU"/>
        </w:rPr>
        <w:t>процесом;</w:t>
      </w:r>
    </w:p>
    <w:p w:rsidR="000E330A" w:rsidRPr="000370CC" w:rsidRDefault="000E330A" w:rsidP="00040580">
      <w:pPr>
        <w:pStyle w:val="a0"/>
        <w:numPr>
          <w:ilvl w:val="0"/>
          <w:numId w:val="10"/>
        </w:numPr>
        <w:tabs>
          <w:tab w:val="left" w:pos="993"/>
        </w:tabs>
        <w:spacing w:after="0"/>
        <w:ind w:left="0" w:right="98" w:firstLine="709"/>
        <w:jc w:val="both"/>
        <w:rPr>
          <w:sz w:val="28"/>
          <w:szCs w:val="28"/>
          <w:lang w:val="ru-RU"/>
        </w:rPr>
      </w:pPr>
      <w:r w:rsidRPr="000370CC">
        <w:rPr>
          <w:sz w:val="28"/>
          <w:szCs w:val="28"/>
          <w:lang w:val="ru-RU"/>
        </w:rPr>
        <w:t>забезпечення публічності інформації про освітні програми, ступені</w:t>
      </w:r>
      <w:r w:rsidRPr="000370CC">
        <w:rPr>
          <w:spacing w:val="-31"/>
          <w:sz w:val="28"/>
          <w:szCs w:val="28"/>
          <w:lang w:val="ru-RU"/>
        </w:rPr>
        <w:t xml:space="preserve"> </w:t>
      </w:r>
      <w:r w:rsidRPr="000370CC">
        <w:rPr>
          <w:sz w:val="28"/>
          <w:szCs w:val="28"/>
          <w:lang w:val="ru-RU"/>
        </w:rPr>
        <w:t>вищої освіти та</w:t>
      </w:r>
      <w:r w:rsidRPr="000370CC">
        <w:rPr>
          <w:spacing w:val="-1"/>
          <w:sz w:val="28"/>
          <w:szCs w:val="28"/>
          <w:lang w:val="ru-RU"/>
        </w:rPr>
        <w:t xml:space="preserve"> </w:t>
      </w:r>
      <w:r w:rsidRPr="000370CC">
        <w:rPr>
          <w:sz w:val="28"/>
          <w:szCs w:val="28"/>
          <w:lang w:val="ru-RU"/>
        </w:rPr>
        <w:t>кваліфікації;</w:t>
      </w:r>
    </w:p>
    <w:p w:rsidR="000370CC" w:rsidRPr="000370CC" w:rsidRDefault="000E330A" w:rsidP="000370CC">
      <w:pPr>
        <w:pStyle w:val="a0"/>
        <w:numPr>
          <w:ilvl w:val="0"/>
          <w:numId w:val="10"/>
        </w:numPr>
        <w:tabs>
          <w:tab w:val="left" w:pos="993"/>
        </w:tabs>
        <w:spacing w:after="0"/>
        <w:ind w:left="0" w:right="98" w:firstLine="709"/>
        <w:jc w:val="both"/>
        <w:rPr>
          <w:sz w:val="28"/>
          <w:szCs w:val="28"/>
          <w:lang w:val="ru-RU"/>
        </w:rPr>
      </w:pPr>
      <w:r w:rsidRPr="000370CC">
        <w:rPr>
          <w:sz w:val="28"/>
          <w:szCs w:val="28"/>
          <w:lang w:val="ru-RU"/>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0370CC" w:rsidRPr="000370CC" w:rsidRDefault="000370CC" w:rsidP="000370CC">
      <w:pPr>
        <w:pStyle w:val="a0"/>
        <w:numPr>
          <w:ilvl w:val="0"/>
          <w:numId w:val="10"/>
        </w:numPr>
        <w:tabs>
          <w:tab w:val="left" w:pos="993"/>
        </w:tabs>
        <w:spacing w:after="0"/>
        <w:ind w:left="0" w:right="98" w:firstLine="709"/>
        <w:jc w:val="both"/>
        <w:rPr>
          <w:sz w:val="28"/>
          <w:szCs w:val="28"/>
          <w:lang w:val="ru-RU"/>
        </w:rPr>
      </w:pPr>
      <w:r w:rsidRPr="000370CC">
        <w:rPr>
          <w:sz w:val="28"/>
          <w:szCs w:val="28"/>
        </w:rPr>
        <w:t>здійснення інших процедур і</w:t>
      </w:r>
      <w:r w:rsidRPr="000370CC">
        <w:rPr>
          <w:spacing w:val="-6"/>
          <w:sz w:val="28"/>
          <w:szCs w:val="28"/>
        </w:rPr>
        <w:t xml:space="preserve"> </w:t>
      </w:r>
      <w:r w:rsidRPr="000370CC">
        <w:rPr>
          <w:sz w:val="28"/>
          <w:szCs w:val="28"/>
        </w:rPr>
        <w:t xml:space="preserve">заходів, що описані </w:t>
      </w:r>
      <w:hyperlink r:id="rId33" w:tgtFrame="_blank" w:history="1">
        <w:r w:rsidRPr="000370CC">
          <w:rPr>
            <w:rStyle w:val="a5"/>
            <w:sz w:val="28"/>
            <w:szCs w:val="28"/>
            <w:highlight w:val="green"/>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0370CC">
        <w:rPr>
          <w:sz w:val="28"/>
          <w:szCs w:val="28"/>
          <w:highlight w:val="green"/>
        </w:rPr>
        <w:t xml:space="preserve"> </w:t>
      </w:r>
      <w:r w:rsidRPr="000370CC">
        <w:rPr>
          <w:sz w:val="28"/>
          <w:szCs w:val="28"/>
          <w:highlight w:val="yellow"/>
        </w:rPr>
        <w:t>(</w:t>
      </w:r>
      <w:hyperlink r:id="rId34" w:history="1">
        <w:r w:rsidRPr="000370CC">
          <w:rPr>
            <w:rStyle w:val="a5"/>
            <w:sz w:val="28"/>
            <w:szCs w:val="28"/>
            <w:highlight w:val="green"/>
          </w:rPr>
          <w:t>https://uu.edu.ua/upload/universitet/normativni_documenti/Osnovni_oficiyni_doc_UU/Upravlinnya_yakistyu/Pol_syst_yakosti_osviti_UU.pdf</w:t>
        </w:r>
      </w:hyperlink>
      <w:r w:rsidRPr="000370CC">
        <w:rPr>
          <w:rStyle w:val="a5"/>
          <w:sz w:val="28"/>
          <w:szCs w:val="28"/>
          <w:highlight w:val="yellow"/>
        </w:rPr>
        <w:t>)</w:t>
      </w:r>
      <w:r w:rsidRPr="000370CC">
        <w:rPr>
          <w:sz w:val="28"/>
          <w:szCs w:val="28"/>
          <w:highlight w:val="yellow"/>
        </w:rPr>
        <w:t>.</w:t>
      </w:r>
    </w:p>
    <w:p w:rsidR="000E330A" w:rsidRPr="000370CC" w:rsidRDefault="000E330A" w:rsidP="00AC7D58">
      <w:pPr>
        <w:pStyle w:val="a0"/>
        <w:tabs>
          <w:tab w:val="left" w:pos="993"/>
        </w:tabs>
        <w:ind w:right="98" w:firstLine="709"/>
        <w:jc w:val="both"/>
        <w:rPr>
          <w:b/>
          <w:spacing w:val="20"/>
          <w:kern w:val="36"/>
          <w:sz w:val="28"/>
          <w:szCs w:val="28"/>
          <w:lang w:val="ru-RU"/>
        </w:rPr>
      </w:pPr>
      <w:r w:rsidRPr="000370CC">
        <w:rPr>
          <w:sz w:val="28"/>
          <w:szCs w:val="28"/>
          <w:lang w:val="ru-RU"/>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0E330A" w:rsidRPr="000370CC" w:rsidRDefault="000E330A" w:rsidP="003244C3">
      <w:pPr>
        <w:spacing w:after="0" w:line="240" w:lineRule="auto"/>
        <w:ind w:firstLine="709"/>
        <w:jc w:val="both"/>
        <w:rPr>
          <w:rFonts w:ascii="Times New Roman" w:hAnsi="Times New Roman"/>
          <w:b/>
          <w:kern w:val="36"/>
          <w:sz w:val="28"/>
          <w:szCs w:val="28"/>
          <w:lang w:val="uk-UA"/>
        </w:rPr>
      </w:pPr>
    </w:p>
    <w:p w:rsidR="000E330A" w:rsidRPr="000370CC" w:rsidRDefault="000E330A" w:rsidP="006936E6">
      <w:pPr>
        <w:spacing w:after="0" w:line="240" w:lineRule="auto"/>
        <w:ind w:firstLine="709"/>
        <w:jc w:val="center"/>
        <w:rPr>
          <w:rFonts w:ascii="Times New Roman" w:hAnsi="Times New Roman"/>
          <w:b/>
          <w:kern w:val="36"/>
          <w:sz w:val="28"/>
          <w:szCs w:val="28"/>
          <w:lang w:val="ru-RU"/>
        </w:rPr>
      </w:pPr>
      <w:r w:rsidRPr="000370CC">
        <w:rPr>
          <w:rFonts w:ascii="Times New Roman" w:hAnsi="Times New Roman"/>
          <w:b/>
          <w:kern w:val="36"/>
          <w:sz w:val="28"/>
          <w:szCs w:val="28"/>
          <w:lang w:val="ru-RU"/>
        </w:rPr>
        <w:br w:type="page"/>
      </w:r>
      <w:r w:rsidR="00A93F81" w:rsidRPr="000370CC">
        <w:rPr>
          <w:rFonts w:ascii="Times New Roman" w:hAnsi="Times New Roman"/>
          <w:b/>
          <w:kern w:val="36"/>
          <w:sz w:val="28"/>
          <w:szCs w:val="28"/>
          <w:lang w:val="ru-RU"/>
        </w:rPr>
        <w:lastRenderedPageBreak/>
        <w:t>5</w:t>
      </w:r>
      <w:r w:rsidRPr="000370CC">
        <w:rPr>
          <w:rFonts w:ascii="Times New Roman" w:hAnsi="Times New Roman"/>
          <w:b/>
          <w:kern w:val="36"/>
          <w:sz w:val="28"/>
          <w:szCs w:val="28"/>
          <w:lang w:val="ru-RU"/>
        </w:rPr>
        <w:t>. Перелік нормативних документів, на яких базується освітньо-професійна програма</w:t>
      </w:r>
    </w:p>
    <w:p w:rsidR="000E330A" w:rsidRPr="000370CC" w:rsidRDefault="000E330A" w:rsidP="00283294">
      <w:pPr>
        <w:pStyle w:val="Default"/>
        <w:tabs>
          <w:tab w:val="left" w:pos="993"/>
        </w:tabs>
        <w:ind w:firstLine="709"/>
        <w:jc w:val="both"/>
        <w:rPr>
          <w:b/>
          <w:color w:val="auto"/>
          <w:sz w:val="28"/>
          <w:szCs w:val="28"/>
          <w:lang w:val="uk-UA"/>
        </w:rPr>
      </w:pPr>
    </w:p>
    <w:p w:rsidR="000370CC" w:rsidRPr="000370CC" w:rsidRDefault="000370CC" w:rsidP="000370CC">
      <w:pPr>
        <w:numPr>
          <w:ilvl w:val="0"/>
          <w:numId w:val="11"/>
        </w:numPr>
        <w:tabs>
          <w:tab w:val="left" w:pos="1134"/>
        </w:tabs>
        <w:spacing w:after="0" w:line="240" w:lineRule="auto"/>
        <w:ind w:left="0" w:firstLine="709"/>
        <w:jc w:val="both"/>
        <w:rPr>
          <w:rFonts w:ascii="Times New Roman" w:hAnsi="Times New Roman"/>
          <w:sz w:val="28"/>
          <w:szCs w:val="28"/>
          <w:highlight w:val="green"/>
        </w:rPr>
      </w:pPr>
      <w:r w:rsidRPr="00752334">
        <w:rPr>
          <w:rFonts w:ascii="Times New Roman" w:hAnsi="Times New Roman"/>
          <w:sz w:val="28"/>
          <w:szCs w:val="28"/>
          <w:highlight w:val="green"/>
          <w:lang w:val="ru-RU"/>
        </w:rPr>
        <w:t>Закон</w:t>
      </w:r>
      <w:r w:rsidRPr="000370CC">
        <w:rPr>
          <w:rFonts w:ascii="Times New Roman" w:hAnsi="Times New Roman"/>
          <w:sz w:val="28"/>
          <w:szCs w:val="28"/>
          <w:highlight w:val="green"/>
          <w:lang w:val="ru-RU"/>
        </w:rPr>
        <w:t xml:space="preserve"> </w:t>
      </w:r>
      <w:r w:rsidRPr="00752334">
        <w:rPr>
          <w:rFonts w:ascii="Times New Roman" w:hAnsi="Times New Roman"/>
          <w:sz w:val="28"/>
          <w:szCs w:val="28"/>
          <w:highlight w:val="green"/>
          <w:lang w:val="ru-RU"/>
        </w:rPr>
        <w:t xml:space="preserve">України «Про вищу освіту». </w:t>
      </w:r>
      <w:r w:rsidRPr="000370CC">
        <w:rPr>
          <w:rFonts w:ascii="Times New Roman" w:hAnsi="Times New Roman"/>
          <w:sz w:val="28"/>
          <w:szCs w:val="28"/>
          <w:highlight w:val="green"/>
        </w:rPr>
        <w:t xml:space="preserve">URL: </w:t>
      </w:r>
      <w:hyperlink r:id="rId35" w:history="1">
        <w:r w:rsidR="009C7A91" w:rsidRPr="008B6218">
          <w:rPr>
            <w:rStyle w:val="a5"/>
            <w:rFonts w:ascii="Times New Roman" w:hAnsi="Times New Roman"/>
            <w:sz w:val="28"/>
            <w:szCs w:val="28"/>
            <w:highlight w:val="green"/>
          </w:rPr>
          <w:t>http</w:t>
        </w:r>
        <w:r w:rsidR="009C7A91" w:rsidRPr="008B6218">
          <w:rPr>
            <w:rStyle w:val="a5"/>
            <w:rFonts w:ascii="Times New Roman" w:hAnsi="Times New Roman"/>
            <w:sz w:val="28"/>
            <w:szCs w:val="28"/>
            <w:highlight w:val="yellow"/>
          </w:rPr>
          <w:t>s</w:t>
        </w:r>
        <w:r w:rsidR="009C7A91" w:rsidRPr="008B6218">
          <w:rPr>
            <w:rStyle w:val="a5"/>
            <w:rFonts w:ascii="Times New Roman" w:hAnsi="Times New Roman"/>
            <w:sz w:val="28"/>
            <w:szCs w:val="28"/>
            <w:highlight w:val="green"/>
          </w:rPr>
          <w:t>://zakon4.rada.gov.ua/laws/show/1556-18</w:t>
        </w:r>
      </w:hyperlink>
      <w:r w:rsidRPr="000370CC">
        <w:rPr>
          <w:rFonts w:ascii="Times New Roman" w:hAnsi="Times New Roman"/>
          <w:sz w:val="28"/>
          <w:szCs w:val="28"/>
          <w:highlight w:val="green"/>
        </w:rPr>
        <w:t xml:space="preserve">. </w:t>
      </w:r>
    </w:p>
    <w:p w:rsidR="000370CC" w:rsidRPr="00A44CBD" w:rsidRDefault="000370CC" w:rsidP="000370CC">
      <w:pPr>
        <w:numPr>
          <w:ilvl w:val="0"/>
          <w:numId w:val="11"/>
        </w:numPr>
        <w:tabs>
          <w:tab w:val="left" w:pos="1134"/>
        </w:tabs>
        <w:spacing w:after="0" w:line="240" w:lineRule="auto"/>
        <w:ind w:left="0" w:firstLine="709"/>
        <w:jc w:val="both"/>
        <w:rPr>
          <w:rFonts w:ascii="Times New Roman" w:hAnsi="Times New Roman"/>
          <w:sz w:val="28"/>
          <w:szCs w:val="28"/>
          <w:highlight w:val="green"/>
          <w:lang w:val="ru-RU"/>
        </w:rPr>
      </w:pPr>
      <w:r w:rsidRPr="00752334">
        <w:rPr>
          <w:rFonts w:ascii="Times New Roman" w:hAnsi="Times New Roman"/>
          <w:sz w:val="28"/>
          <w:szCs w:val="28"/>
          <w:highlight w:val="green"/>
          <w:lang w:val="ru-RU"/>
        </w:rPr>
        <w:t xml:space="preserve">Закон України «Про освіту». </w:t>
      </w:r>
      <w:r w:rsidRPr="000370CC">
        <w:rPr>
          <w:rFonts w:ascii="Times New Roman" w:hAnsi="Times New Roman"/>
          <w:sz w:val="28"/>
          <w:szCs w:val="28"/>
          <w:highlight w:val="green"/>
        </w:rPr>
        <w:t>URL</w:t>
      </w:r>
      <w:r w:rsidRPr="00A44CBD">
        <w:rPr>
          <w:rFonts w:ascii="Times New Roman" w:hAnsi="Times New Roman"/>
          <w:sz w:val="28"/>
          <w:szCs w:val="28"/>
          <w:highlight w:val="green"/>
          <w:lang w:val="ru-RU"/>
        </w:rPr>
        <w:t xml:space="preserve">: </w:t>
      </w:r>
      <w:hyperlink r:id="rId36" w:history="1">
        <w:r w:rsidR="009C7A91" w:rsidRPr="008B6218">
          <w:rPr>
            <w:rStyle w:val="a5"/>
            <w:rFonts w:ascii="Times New Roman" w:hAnsi="Times New Roman"/>
            <w:sz w:val="28"/>
            <w:szCs w:val="28"/>
            <w:highlight w:val="green"/>
          </w:rPr>
          <w:t>http</w:t>
        </w:r>
        <w:r w:rsidR="009C7A91" w:rsidRPr="008B6218">
          <w:rPr>
            <w:rStyle w:val="a5"/>
            <w:rFonts w:ascii="Times New Roman" w:hAnsi="Times New Roman"/>
            <w:sz w:val="28"/>
            <w:szCs w:val="28"/>
            <w:highlight w:val="yellow"/>
          </w:rPr>
          <w:t>s</w:t>
        </w:r>
        <w:r w:rsidR="009C7A91" w:rsidRPr="00A44CBD">
          <w:rPr>
            <w:rStyle w:val="a5"/>
            <w:rFonts w:ascii="Times New Roman" w:hAnsi="Times New Roman"/>
            <w:sz w:val="28"/>
            <w:szCs w:val="28"/>
            <w:highlight w:val="green"/>
            <w:lang w:val="ru-RU"/>
          </w:rPr>
          <w:t>://</w:t>
        </w:r>
        <w:r w:rsidR="009C7A91" w:rsidRPr="008B6218">
          <w:rPr>
            <w:rStyle w:val="a5"/>
            <w:rFonts w:ascii="Times New Roman" w:hAnsi="Times New Roman"/>
            <w:sz w:val="28"/>
            <w:szCs w:val="28"/>
            <w:highlight w:val="green"/>
          </w:rPr>
          <w:t>zakon</w:t>
        </w:r>
        <w:r w:rsidR="009C7A91" w:rsidRPr="00A44CBD">
          <w:rPr>
            <w:rStyle w:val="a5"/>
            <w:rFonts w:ascii="Times New Roman" w:hAnsi="Times New Roman"/>
            <w:sz w:val="28"/>
            <w:szCs w:val="28"/>
            <w:highlight w:val="green"/>
            <w:lang w:val="ru-RU"/>
          </w:rPr>
          <w:t>5.</w:t>
        </w:r>
        <w:r w:rsidR="009C7A91" w:rsidRPr="008B6218">
          <w:rPr>
            <w:rStyle w:val="a5"/>
            <w:rFonts w:ascii="Times New Roman" w:hAnsi="Times New Roman"/>
            <w:sz w:val="28"/>
            <w:szCs w:val="28"/>
            <w:highlight w:val="green"/>
          </w:rPr>
          <w:t>rada</w:t>
        </w:r>
        <w:r w:rsidR="009C7A91" w:rsidRPr="00A44CBD">
          <w:rPr>
            <w:rStyle w:val="a5"/>
            <w:rFonts w:ascii="Times New Roman" w:hAnsi="Times New Roman"/>
            <w:sz w:val="28"/>
            <w:szCs w:val="28"/>
            <w:highlight w:val="green"/>
            <w:lang w:val="ru-RU"/>
          </w:rPr>
          <w:t>.</w:t>
        </w:r>
        <w:r w:rsidR="009C7A91" w:rsidRPr="008B6218">
          <w:rPr>
            <w:rStyle w:val="a5"/>
            <w:rFonts w:ascii="Times New Roman" w:hAnsi="Times New Roman"/>
            <w:sz w:val="28"/>
            <w:szCs w:val="28"/>
            <w:highlight w:val="green"/>
          </w:rPr>
          <w:t>gov</w:t>
        </w:r>
        <w:r w:rsidR="009C7A91" w:rsidRPr="00A44CBD">
          <w:rPr>
            <w:rStyle w:val="a5"/>
            <w:rFonts w:ascii="Times New Roman" w:hAnsi="Times New Roman"/>
            <w:sz w:val="28"/>
            <w:szCs w:val="28"/>
            <w:highlight w:val="green"/>
            <w:lang w:val="ru-RU"/>
          </w:rPr>
          <w:t>.</w:t>
        </w:r>
        <w:r w:rsidR="009C7A91" w:rsidRPr="008B6218">
          <w:rPr>
            <w:rStyle w:val="a5"/>
            <w:rFonts w:ascii="Times New Roman" w:hAnsi="Times New Roman"/>
            <w:sz w:val="28"/>
            <w:szCs w:val="28"/>
            <w:highlight w:val="green"/>
          </w:rPr>
          <w:t>ua</w:t>
        </w:r>
        <w:r w:rsidR="009C7A91" w:rsidRPr="00A44CBD">
          <w:rPr>
            <w:rStyle w:val="a5"/>
            <w:rFonts w:ascii="Times New Roman" w:hAnsi="Times New Roman"/>
            <w:sz w:val="28"/>
            <w:szCs w:val="28"/>
            <w:highlight w:val="green"/>
            <w:lang w:val="ru-RU"/>
          </w:rPr>
          <w:t>/</w:t>
        </w:r>
        <w:r w:rsidR="009C7A91" w:rsidRPr="008B6218">
          <w:rPr>
            <w:rStyle w:val="a5"/>
            <w:rFonts w:ascii="Times New Roman" w:hAnsi="Times New Roman"/>
            <w:sz w:val="28"/>
            <w:szCs w:val="28"/>
            <w:highlight w:val="green"/>
          </w:rPr>
          <w:t>laws</w:t>
        </w:r>
        <w:r w:rsidR="009C7A91" w:rsidRPr="00A44CBD">
          <w:rPr>
            <w:rStyle w:val="a5"/>
            <w:rFonts w:ascii="Times New Roman" w:hAnsi="Times New Roman"/>
            <w:sz w:val="28"/>
            <w:szCs w:val="28"/>
            <w:highlight w:val="green"/>
            <w:lang w:val="ru-RU"/>
          </w:rPr>
          <w:t>/</w:t>
        </w:r>
        <w:r w:rsidR="009C7A91" w:rsidRPr="008B6218">
          <w:rPr>
            <w:rStyle w:val="a5"/>
            <w:rFonts w:ascii="Times New Roman" w:hAnsi="Times New Roman"/>
            <w:sz w:val="28"/>
            <w:szCs w:val="28"/>
            <w:highlight w:val="green"/>
          </w:rPr>
          <w:t>show</w:t>
        </w:r>
        <w:r w:rsidR="009C7A91" w:rsidRPr="00A44CBD">
          <w:rPr>
            <w:rStyle w:val="a5"/>
            <w:rFonts w:ascii="Times New Roman" w:hAnsi="Times New Roman"/>
            <w:sz w:val="28"/>
            <w:szCs w:val="28"/>
            <w:highlight w:val="green"/>
            <w:lang w:val="ru-RU"/>
          </w:rPr>
          <w:t>/2145-19</w:t>
        </w:r>
      </w:hyperlink>
      <w:r w:rsidRPr="00A44CBD">
        <w:rPr>
          <w:rFonts w:ascii="Times New Roman" w:hAnsi="Times New Roman"/>
          <w:sz w:val="28"/>
          <w:szCs w:val="28"/>
          <w:highlight w:val="green"/>
          <w:lang w:val="ru-RU"/>
        </w:rPr>
        <w:t>.</w:t>
      </w:r>
    </w:p>
    <w:p w:rsidR="000370CC" w:rsidRPr="000370CC" w:rsidRDefault="000370CC" w:rsidP="000370CC">
      <w:pPr>
        <w:pStyle w:val="a8"/>
        <w:numPr>
          <w:ilvl w:val="0"/>
          <w:numId w:val="11"/>
        </w:numPr>
        <w:suppressAutoHyphens/>
        <w:snapToGrid w:val="0"/>
        <w:spacing w:after="0" w:line="240" w:lineRule="auto"/>
        <w:ind w:left="0" w:firstLine="709"/>
        <w:jc w:val="both"/>
        <w:rPr>
          <w:rFonts w:ascii="Times New Roman" w:hAnsi="Times New Roman"/>
          <w:sz w:val="28"/>
          <w:szCs w:val="28"/>
          <w:highlight w:val="green"/>
          <w:lang w:val="ru-RU"/>
        </w:rPr>
      </w:pPr>
      <w:r w:rsidRPr="000370CC">
        <w:rPr>
          <w:rFonts w:ascii="Times New Roman" w:hAnsi="Times New Roman"/>
          <w:sz w:val="28"/>
          <w:szCs w:val="28"/>
          <w:highlight w:val="green"/>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37" w:history="1">
        <w:r w:rsidR="009C7A91" w:rsidRPr="008B6218">
          <w:rPr>
            <w:rStyle w:val="a5"/>
            <w:rFonts w:ascii="Times New Roman" w:hAnsi="Times New Roman"/>
            <w:sz w:val="28"/>
            <w:szCs w:val="28"/>
            <w:highlight w:val="green"/>
            <w:lang w:val="ru-RU"/>
          </w:rPr>
          <w:t>http</w:t>
        </w:r>
        <w:r w:rsidR="009C7A91" w:rsidRPr="008B6218">
          <w:rPr>
            <w:rStyle w:val="a5"/>
            <w:rFonts w:ascii="Times New Roman" w:hAnsi="Times New Roman"/>
            <w:sz w:val="28"/>
            <w:szCs w:val="28"/>
            <w:highlight w:val="yellow"/>
          </w:rPr>
          <w:t>s</w:t>
        </w:r>
        <w:r w:rsidR="009C7A91" w:rsidRPr="008B6218">
          <w:rPr>
            <w:rStyle w:val="a5"/>
            <w:rFonts w:ascii="Times New Roman" w:hAnsi="Times New Roman"/>
            <w:sz w:val="28"/>
            <w:szCs w:val="28"/>
            <w:highlight w:val="green"/>
            <w:lang w:val="ru-RU"/>
          </w:rPr>
          <w:t>://zakon.rada.gov.ua/rada/show/va327609-10</w:t>
        </w:r>
      </w:hyperlink>
      <w:r w:rsidRPr="000370CC">
        <w:rPr>
          <w:rFonts w:ascii="Times New Roman" w:hAnsi="Times New Roman"/>
          <w:sz w:val="28"/>
          <w:szCs w:val="28"/>
          <w:highlight w:val="green"/>
          <w:lang w:val="ru-RU"/>
        </w:rPr>
        <w:t xml:space="preserve">. </w:t>
      </w:r>
    </w:p>
    <w:p w:rsidR="000370CC" w:rsidRPr="000370CC" w:rsidRDefault="000370CC" w:rsidP="000370CC">
      <w:pPr>
        <w:pStyle w:val="afd"/>
        <w:numPr>
          <w:ilvl w:val="0"/>
          <w:numId w:val="11"/>
        </w:numPr>
        <w:suppressAutoHyphens w:val="0"/>
        <w:ind w:left="0" w:firstLine="709"/>
        <w:contextualSpacing/>
        <w:jc w:val="both"/>
        <w:rPr>
          <w:rFonts w:ascii="Times New Roman" w:hAnsi="Times New Roman"/>
          <w:kern w:val="36"/>
          <w:sz w:val="28"/>
          <w:szCs w:val="28"/>
          <w:highlight w:val="green"/>
        </w:rPr>
      </w:pPr>
      <w:r w:rsidRPr="000370CC">
        <w:rPr>
          <w:rFonts w:ascii="Times New Roman" w:hAnsi="Times New Roman"/>
          <w:kern w:val="36"/>
          <w:sz w:val="28"/>
          <w:szCs w:val="28"/>
          <w:highlight w:val="green"/>
        </w:rPr>
        <w:t>Постанова Кабінету Міністрів України від 23</w:t>
      </w:r>
      <w:r w:rsidRPr="000370CC">
        <w:rPr>
          <w:rFonts w:ascii="Times New Roman" w:hAnsi="Times New Roman"/>
          <w:kern w:val="36"/>
          <w:sz w:val="28"/>
          <w:szCs w:val="28"/>
          <w:highlight w:val="green"/>
          <w:lang w:val="uk-UA"/>
        </w:rPr>
        <w:t>.11.</w:t>
      </w:r>
      <w:r w:rsidRPr="000370CC">
        <w:rPr>
          <w:rFonts w:ascii="Times New Roman" w:hAnsi="Times New Roman"/>
          <w:kern w:val="36"/>
          <w:sz w:val="28"/>
          <w:szCs w:val="28"/>
          <w:highlight w:val="green"/>
        </w:rPr>
        <w:t>2011 № 1341 «Про затвердження Національної рамки кваліфікацій»</w:t>
      </w:r>
      <w:r w:rsidRPr="000370CC">
        <w:rPr>
          <w:rFonts w:ascii="Times New Roman" w:hAnsi="Times New Roman"/>
          <w:sz w:val="28"/>
          <w:szCs w:val="28"/>
          <w:highlight w:val="green"/>
        </w:rPr>
        <w:t xml:space="preserve">. </w:t>
      </w:r>
      <w:r w:rsidRPr="000370CC">
        <w:rPr>
          <w:rFonts w:ascii="Times New Roman" w:hAnsi="Times New Roman"/>
          <w:sz w:val="28"/>
          <w:szCs w:val="28"/>
          <w:highlight w:val="green"/>
          <w:lang w:val="en-US"/>
        </w:rPr>
        <w:t>URL</w:t>
      </w:r>
      <w:r w:rsidRPr="000370CC">
        <w:rPr>
          <w:rFonts w:ascii="Times New Roman" w:hAnsi="Times New Roman"/>
          <w:kern w:val="36"/>
          <w:sz w:val="28"/>
          <w:szCs w:val="28"/>
          <w:highlight w:val="green"/>
        </w:rPr>
        <w:t xml:space="preserve">: </w:t>
      </w:r>
      <w:hyperlink r:id="rId38" w:history="1">
        <w:r w:rsidR="009C7A91" w:rsidRPr="008B6218">
          <w:rPr>
            <w:rStyle w:val="a5"/>
            <w:rFonts w:ascii="Times New Roman" w:hAnsi="Times New Roman"/>
            <w:kern w:val="36"/>
            <w:sz w:val="28"/>
            <w:szCs w:val="28"/>
            <w:highlight w:val="green"/>
          </w:rPr>
          <w:t>http</w:t>
        </w:r>
        <w:r w:rsidR="009C7A91" w:rsidRPr="008B6218">
          <w:rPr>
            <w:rStyle w:val="a5"/>
            <w:rFonts w:ascii="Times New Roman" w:hAnsi="Times New Roman"/>
            <w:kern w:val="36"/>
            <w:sz w:val="28"/>
            <w:szCs w:val="28"/>
            <w:highlight w:val="yellow"/>
            <w:lang w:val="en-US"/>
          </w:rPr>
          <w:t>s</w:t>
        </w:r>
        <w:r w:rsidR="009C7A91" w:rsidRPr="008B6218">
          <w:rPr>
            <w:rStyle w:val="a5"/>
            <w:rFonts w:ascii="Times New Roman" w:hAnsi="Times New Roman"/>
            <w:kern w:val="36"/>
            <w:sz w:val="28"/>
            <w:szCs w:val="28"/>
            <w:highlight w:val="green"/>
          </w:rPr>
          <w:t>://zakon5.rada.gov.ua/laws/show/1341-2011-п</w:t>
        </w:r>
      </w:hyperlink>
      <w:r w:rsidRPr="000370CC">
        <w:rPr>
          <w:rFonts w:ascii="Times New Roman" w:hAnsi="Times New Roman"/>
          <w:kern w:val="36"/>
          <w:sz w:val="28"/>
          <w:szCs w:val="28"/>
          <w:highlight w:val="green"/>
        </w:rPr>
        <w:t>.</w:t>
      </w:r>
    </w:p>
    <w:p w:rsidR="000370CC" w:rsidRPr="000370CC" w:rsidRDefault="000370CC" w:rsidP="000370CC">
      <w:pPr>
        <w:numPr>
          <w:ilvl w:val="0"/>
          <w:numId w:val="11"/>
        </w:numPr>
        <w:tabs>
          <w:tab w:val="left" w:pos="1134"/>
        </w:tabs>
        <w:spacing w:after="0" w:line="240" w:lineRule="auto"/>
        <w:ind w:left="0" w:firstLine="709"/>
        <w:jc w:val="both"/>
        <w:rPr>
          <w:rFonts w:ascii="Times New Roman" w:hAnsi="Times New Roman"/>
          <w:sz w:val="28"/>
          <w:szCs w:val="28"/>
          <w:highlight w:val="green"/>
        </w:rPr>
      </w:pPr>
      <w:r w:rsidRPr="00752334">
        <w:rPr>
          <w:rFonts w:ascii="Times New Roman" w:hAnsi="Times New Roman"/>
          <w:sz w:val="28"/>
          <w:szCs w:val="28"/>
          <w:highlight w:val="green"/>
          <w:lang w:val="ru-RU"/>
        </w:rPr>
        <w:t>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0</w:t>
      </w:r>
      <w:r w:rsidRPr="00752334">
        <w:rPr>
          <w:rStyle w:val="rvts9"/>
          <w:rFonts w:ascii="Times New Roman" w:hAnsi="Times New Roman"/>
          <w:sz w:val="28"/>
          <w:szCs w:val="28"/>
          <w:highlight w:val="green"/>
          <w:lang w:val="ru-RU"/>
        </w:rPr>
        <w:t>9.04.2015 № 266</w:t>
      </w:r>
      <w:r w:rsidRPr="00752334">
        <w:rPr>
          <w:rFonts w:ascii="Times New Roman" w:hAnsi="Times New Roman"/>
          <w:sz w:val="28"/>
          <w:szCs w:val="28"/>
          <w:highlight w:val="green"/>
          <w:lang w:val="ru-RU"/>
        </w:rPr>
        <w:t xml:space="preserve"> (зі змінами) // База даних «Законодавство України» / ВР України. </w:t>
      </w:r>
      <w:r w:rsidRPr="000370CC">
        <w:rPr>
          <w:rFonts w:ascii="Times New Roman" w:hAnsi="Times New Roman"/>
          <w:sz w:val="28"/>
          <w:szCs w:val="28"/>
          <w:highlight w:val="green"/>
          <w:lang w:val="ru-RU"/>
        </w:rPr>
        <w:t xml:space="preserve">URL: </w:t>
      </w:r>
      <w:hyperlink r:id="rId39" w:history="1">
        <w:r w:rsidR="009C7A91" w:rsidRPr="008B6218">
          <w:rPr>
            <w:rStyle w:val="a5"/>
            <w:rFonts w:ascii="Times New Roman" w:hAnsi="Times New Roman"/>
            <w:sz w:val="28"/>
            <w:szCs w:val="28"/>
            <w:highlight w:val="green"/>
            <w:lang w:val="ru-RU"/>
          </w:rPr>
          <w:t>http</w:t>
        </w:r>
        <w:r w:rsidR="009C7A91" w:rsidRPr="008B6218">
          <w:rPr>
            <w:rStyle w:val="a5"/>
            <w:rFonts w:ascii="Times New Roman" w:hAnsi="Times New Roman"/>
            <w:sz w:val="28"/>
            <w:szCs w:val="28"/>
            <w:highlight w:val="yellow"/>
          </w:rPr>
          <w:t>s</w:t>
        </w:r>
        <w:r w:rsidR="009C7A91" w:rsidRPr="008B6218">
          <w:rPr>
            <w:rStyle w:val="a5"/>
            <w:rFonts w:ascii="Times New Roman" w:hAnsi="Times New Roman"/>
            <w:sz w:val="28"/>
            <w:szCs w:val="28"/>
            <w:highlight w:val="green"/>
            <w:lang w:val="ru-RU"/>
          </w:rPr>
          <w:t>://zakon4.rada.gov.ua/laws/show/266-2015-п</w:t>
        </w:r>
      </w:hyperlink>
      <w:r w:rsidRPr="000370CC">
        <w:rPr>
          <w:rFonts w:ascii="Times New Roman" w:hAnsi="Times New Roman"/>
          <w:sz w:val="28"/>
          <w:szCs w:val="28"/>
          <w:highlight w:val="green"/>
          <w:lang w:val="ru-RU"/>
        </w:rPr>
        <w:t>.</w:t>
      </w:r>
    </w:p>
    <w:p w:rsidR="000370CC" w:rsidRPr="000370CC" w:rsidRDefault="000370CC" w:rsidP="000370CC">
      <w:pPr>
        <w:numPr>
          <w:ilvl w:val="0"/>
          <w:numId w:val="11"/>
        </w:numPr>
        <w:spacing w:after="0" w:line="240" w:lineRule="auto"/>
        <w:ind w:left="0" w:firstLine="709"/>
        <w:jc w:val="both"/>
        <w:rPr>
          <w:rFonts w:ascii="Times New Roman" w:hAnsi="Times New Roman"/>
          <w:sz w:val="28"/>
          <w:szCs w:val="28"/>
          <w:highlight w:val="green"/>
        </w:rPr>
      </w:pPr>
      <w:r w:rsidRPr="000370CC">
        <w:rPr>
          <w:rFonts w:ascii="Times New Roman" w:hAnsi="Times New Roman"/>
          <w:sz w:val="28"/>
          <w:szCs w:val="28"/>
          <w:highlight w:val="green"/>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URL: </w:t>
      </w:r>
      <w:hyperlink r:id="rId40" w:anchor="Text" w:history="1">
        <w:r w:rsidRPr="000370CC">
          <w:rPr>
            <w:rStyle w:val="a5"/>
            <w:rFonts w:ascii="Times New Roman" w:hAnsi="Times New Roman"/>
            <w:sz w:val="28"/>
            <w:szCs w:val="28"/>
            <w:highlight w:val="green"/>
          </w:rPr>
          <w:t>https://zakon.rada.gov.ua/laws/show/734-2024-%D0%BF#Text</w:t>
        </w:r>
      </w:hyperlink>
      <w:r w:rsidRPr="000370CC">
        <w:rPr>
          <w:rFonts w:ascii="Times New Roman" w:hAnsi="Times New Roman"/>
          <w:sz w:val="28"/>
          <w:szCs w:val="28"/>
          <w:highlight w:val="green"/>
        </w:rPr>
        <w:t>.</w:t>
      </w:r>
    </w:p>
    <w:p w:rsidR="000370CC" w:rsidRPr="000370CC" w:rsidRDefault="000370CC" w:rsidP="000370CC">
      <w:pPr>
        <w:numPr>
          <w:ilvl w:val="0"/>
          <w:numId w:val="11"/>
        </w:numPr>
        <w:pBdr>
          <w:top w:val="nil"/>
          <w:left w:val="nil"/>
          <w:bottom w:val="nil"/>
          <w:right w:val="nil"/>
          <w:between w:val="nil"/>
        </w:pBdr>
        <w:spacing w:after="0" w:line="240" w:lineRule="auto"/>
        <w:ind w:left="0" w:firstLine="709"/>
        <w:jc w:val="both"/>
        <w:rPr>
          <w:rFonts w:ascii="Times New Roman" w:hAnsi="Times New Roman"/>
          <w:sz w:val="28"/>
          <w:szCs w:val="28"/>
          <w:highlight w:val="green"/>
        </w:rPr>
      </w:pPr>
      <w:r w:rsidRPr="000370CC">
        <w:rPr>
          <w:rFonts w:ascii="Times New Roman" w:hAnsi="Times New Roman"/>
          <w:sz w:val="28"/>
          <w:szCs w:val="28"/>
          <w:highlight w:val="green"/>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URL: </w:t>
      </w:r>
      <w:hyperlink r:id="rId41" w:history="1">
        <w:r w:rsidRPr="000370CC">
          <w:rPr>
            <w:rStyle w:val="a5"/>
            <w:rFonts w:ascii="Times New Roman" w:hAnsi="Times New Roman"/>
            <w:sz w:val="28"/>
            <w:szCs w:val="28"/>
            <w:highlight w:val="green"/>
          </w:rPr>
          <w:t>https://mon.gov.ua/storage/app/media/vyshcha/naukovo-metodychna_rada/2020-metod-rekomendacziyi.docx</w:t>
        </w:r>
      </w:hyperlink>
      <w:r w:rsidRPr="000370CC">
        <w:rPr>
          <w:rFonts w:ascii="Times New Roman" w:hAnsi="Times New Roman"/>
          <w:sz w:val="28"/>
          <w:szCs w:val="28"/>
          <w:highlight w:val="green"/>
        </w:rPr>
        <w:t>.</w:t>
      </w:r>
    </w:p>
    <w:p w:rsidR="000370CC" w:rsidRPr="009C7A91" w:rsidRDefault="000370CC" w:rsidP="009C7A91">
      <w:pPr>
        <w:pStyle w:val="afd"/>
        <w:numPr>
          <w:ilvl w:val="0"/>
          <w:numId w:val="11"/>
        </w:numPr>
        <w:suppressAutoHyphens w:val="0"/>
        <w:ind w:left="0" w:firstLine="709"/>
        <w:contextualSpacing/>
        <w:jc w:val="both"/>
        <w:rPr>
          <w:rFonts w:ascii="Times New Roman" w:hAnsi="Times New Roman"/>
          <w:sz w:val="28"/>
          <w:szCs w:val="28"/>
          <w:highlight w:val="green"/>
          <w:lang w:val="uk-UA"/>
        </w:rPr>
      </w:pPr>
      <w:r w:rsidRPr="000370CC">
        <w:rPr>
          <w:rFonts w:ascii="Times New Roman" w:hAnsi="Times New Roman"/>
          <w:sz w:val="28"/>
          <w:szCs w:val="28"/>
          <w:highlight w:val="green"/>
          <w:lang w:val="uk-UA"/>
        </w:rPr>
        <w:t xml:space="preserve">Роз’яснення щодо застосування Критеріїв оцінювання якості освітньої програми: методичний посібник [Електронне видання] / А. Бутенко, Г. Денискіна, О. Єременко, О. Книш, І. Сімшаг, О. Требенко. Київ : Національне агентство із забезпечення якості вищої освіти, 2024. </w:t>
      </w:r>
      <w:r w:rsidRPr="009C7A91">
        <w:rPr>
          <w:rFonts w:ascii="Times New Roman" w:hAnsi="Times New Roman"/>
          <w:sz w:val="28"/>
          <w:szCs w:val="28"/>
          <w:highlight w:val="green"/>
          <w:lang w:val="uk-UA"/>
        </w:rPr>
        <w:t xml:space="preserve">127 с. URL: </w:t>
      </w:r>
      <w:hyperlink r:id="rId42" w:history="1">
        <w:r w:rsidR="009C7A91" w:rsidRPr="009C7A91">
          <w:rPr>
            <w:rStyle w:val="a5"/>
            <w:rFonts w:ascii="Times New Roman" w:hAnsi="Times New Roman"/>
            <w:sz w:val="28"/>
            <w:szCs w:val="28"/>
            <w:highlight w:val="yellow"/>
          </w:rPr>
          <w:t>https</w:t>
        </w:r>
        <w:r w:rsidR="009C7A91" w:rsidRPr="00A44CBD">
          <w:rPr>
            <w:rStyle w:val="a5"/>
            <w:rFonts w:ascii="Times New Roman" w:hAnsi="Times New Roman"/>
            <w:sz w:val="28"/>
            <w:szCs w:val="28"/>
            <w:highlight w:val="yellow"/>
            <w:lang w:val="uk-UA"/>
          </w:rPr>
          <w:t>://</w:t>
        </w:r>
        <w:r w:rsidR="009C7A91" w:rsidRPr="009C7A91">
          <w:rPr>
            <w:rStyle w:val="a5"/>
            <w:rFonts w:ascii="Times New Roman" w:hAnsi="Times New Roman"/>
            <w:sz w:val="28"/>
            <w:szCs w:val="28"/>
            <w:highlight w:val="yellow"/>
          </w:rPr>
          <w:t>surl</w:t>
        </w:r>
        <w:r w:rsidR="009C7A91" w:rsidRPr="00A44CBD">
          <w:rPr>
            <w:rStyle w:val="a5"/>
            <w:rFonts w:ascii="Times New Roman" w:hAnsi="Times New Roman"/>
            <w:sz w:val="28"/>
            <w:szCs w:val="28"/>
            <w:highlight w:val="yellow"/>
            <w:lang w:val="uk-UA"/>
          </w:rPr>
          <w:t>.</w:t>
        </w:r>
        <w:r w:rsidR="009C7A91" w:rsidRPr="009C7A91">
          <w:rPr>
            <w:rStyle w:val="a5"/>
            <w:rFonts w:ascii="Times New Roman" w:hAnsi="Times New Roman"/>
            <w:sz w:val="28"/>
            <w:szCs w:val="28"/>
            <w:highlight w:val="yellow"/>
          </w:rPr>
          <w:t>li</w:t>
        </w:r>
        <w:r w:rsidR="009C7A91" w:rsidRPr="00A44CBD">
          <w:rPr>
            <w:rStyle w:val="a5"/>
            <w:rFonts w:ascii="Times New Roman" w:hAnsi="Times New Roman"/>
            <w:sz w:val="28"/>
            <w:szCs w:val="28"/>
            <w:highlight w:val="yellow"/>
            <w:lang w:val="uk-UA"/>
          </w:rPr>
          <w:t>/</w:t>
        </w:r>
        <w:r w:rsidR="009C7A91" w:rsidRPr="009C7A91">
          <w:rPr>
            <w:rStyle w:val="a5"/>
            <w:rFonts w:ascii="Times New Roman" w:hAnsi="Times New Roman"/>
            <w:sz w:val="28"/>
            <w:szCs w:val="28"/>
            <w:highlight w:val="yellow"/>
          </w:rPr>
          <w:t>rszykx</w:t>
        </w:r>
      </w:hyperlink>
      <w:r w:rsidRPr="009C7A91">
        <w:rPr>
          <w:rFonts w:ascii="Times New Roman" w:hAnsi="Times New Roman"/>
          <w:sz w:val="28"/>
          <w:szCs w:val="28"/>
          <w:highlight w:val="green"/>
          <w:lang w:val="uk-UA"/>
        </w:rPr>
        <w:t>.</w:t>
      </w:r>
    </w:p>
    <w:p w:rsidR="000370CC" w:rsidRPr="009C7A91" w:rsidRDefault="000370CC" w:rsidP="009C7A91">
      <w:pPr>
        <w:pStyle w:val="afd"/>
        <w:numPr>
          <w:ilvl w:val="0"/>
          <w:numId w:val="11"/>
        </w:numPr>
        <w:suppressAutoHyphens w:val="0"/>
        <w:ind w:left="0" w:firstLine="709"/>
        <w:contextualSpacing/>
        <w:jc w:val="both"/>
        <w:rPr>
          <w:rFonts w:ascii="Times New Roman" w:hAnsi="Times New Roman"/>
          <w:sz w:val="28"/>
          <w:szCs w:val="28"/>
          <w:highlight w:val="green"/>
          <w:lang w:val="uk-UA"/>
        </w:rPr>
      </w:pPr>
      <w:r w:rsidRPr="000370CC">
        <w:rPr>
          <w:rFonts w:ascii="Times New Roman" w:hAnsi="Times New Roman"/>
          <w:sz w:val="28"/>
          <w:szCs w:val="28"/>
          <w:highlight w:val="green"/>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43" w:history="1">
        <w:r w:rsidR="009C7A91" w:rsidRPr="009C7A91">
          <w:rPr>
            <w:rStyle w:val="a5"/>
            <w:rFonts w:ascii="Times New Roman" w:hAnsi="Times New Roman"/>
            <w:sz w:val="28"/>
            <w:szCs w:val="28"/>
            <w:highlight w:val="yellow"/>
          </w:rPr>
          <w:t>https://surl.li/demneo</w:t>
        </w:r>
      </w:hyperlink>
      <w:r w:rsidRPr="009C7A91">
        <w:rPr>
          <w:rFonts w:ascii="Times New Roman" w:hAnsi="Times New Roman"/>
          <w:sz w:val="28"/>
          <w:szCs w:val="28"/>
          <w:highlight w:val="green"/>
          <w:lang w:val="uk-UA"/>
        </w:rPr>
        <w:t>.</w:t>
      </w:r>
    </w:p>
    <w:p w:rsidR="000370CC" w:rsidRPr="000370CC" w:rsidRDefault="000370CC" w:rsidP="000370CC">
      <w:pPr>
        <w:pStyle w:val="Default"/>
        <w:numPr>
          <w:ilvl w:val="0"/>
          <w:numId w:val="11"/>
        </w:numPr>
        <w:tabs>
          <w:tab w:val="left" w:pos="1134"/>
        </w:tabs>
        <w:ind w:left="0" w:right="-2" w:firstLine="709"/>
        <w:jc w:val="both"/>
        <w:rPr>
          <w:color w:val="auto"/>
          <w:sz w:val="28"/>
          <w:szCs w:val="28"/>
          <w:highlight w:val="green"/>
          <w:u w:val="single"/>
          <w:lang w:val="uk-UA"/>
        </w:rPr>
      </w:pPr>
      <w:r w:rsidRPr="000370CC">
        <w:rPr>
          <w:sz w:val="28"/>
          <w:szCs w:val="28"/>
          <w:highlight w:val="green"/>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w:t>
      </w:r>
      <w:r w:rsidRPr="000370CC">
        <w:rPr>
          <w:sz w:val="28"/>
          <w:szCs w:val="28"/>
          <w:highlight w:val="green"/>
          <w:lang w:val="en-US"/>
        </w:rPr>
        <w:t xml:space="preserve">URL: </w:t>
      </w:r>
      <w:hyperlink r:id="rId44" w:history="1">
        <w:r w:rsidRPr="000370CC">
          <w:rPr>
            <w:rStyle w:val="a5"/>
            <w:sz w:val="28"/>
            <w:szCs w:val="28"/>
            <w:highlight w:val="green"/>
            <w:lang w:val="en-US"/>
          </w:rPr>
          <w:t>https://uu.edu.ua/upload/universitet/normativni_documenti/Osnovni_oficiyni_doc_UU/Navch_metod_d-t/Polozh_pro_osvitni_programi.pdf</w:t>
        </w:r>
      </w:hyperlink>
      <w:r w:rsidRPr="000370CC">
        <w:rPr>
          <w:sz w:val="28"/>
          <w:szCs w:val="28"/>
          <w:highlight w:val="green"/>
          <w:lang w:val="en-US"/>
        </w:rPr>
        <w:t>.</w:t>
      </w:r>
    </w:p>
    <w:p w:rsidR="000370CC" w:rsidRPr="000370CC" w:rsidRDefault="000370CC" w:rsidP="009C7A91">
      <w:pPr>
        <w:pStyle w:val="afd"/>
        <w:numPr>
          <w:ilvl w:val="0"/>
          <w:numId w:val="11"/>
        </w:numPr>
        <w:tabs>
          <w:tab w:val="left" w:pos="1134"/>
        </w:tabs>
        <w:suppressAutoHyphens w:val="0"/>
        <w:ind w:left="0" w:firstLine="709"/>
        <w:contextualSpacing/>
        <w:jc w:val="both"/>
        <w:rPr>
          <w:rFonts w:ascii="Times New Roman" w:hAnsi="Times New Roman"/>
          <w:sz w:val="28"/>
          <w:szCs w:val="28"/>
          <w:highlight w:val="green"/>
          <w:lang w:val="pl-PL"/>
        </w:rPr>
      </w:pPr>
      <w:r w:rsidRPr="000370CC">
        <w:rPr>
          <w:rFonts w:ascii="Times New Roman" w:hAnsi="Times New Roman"/>
          <w:sz w:val="28"/>
          <w:szCs w:val="28"/>
          <w:highlight w:val="green"/>
          <w:lang w:val="uk-UA"/>
        </w:rPr>
        <w:t>Стандарт</w:t>
      </w:r>
      <w:r w:rsidRPr="000370CC">
        <w:rPr>
          <w:rFonts w:ascii="Times New Roman" w:hAnsi="Times New Roman"/>
          <w:sz w:val="28"/>
          <w:szCs w:val="28"/>
          <w:highlight w:val="green"/>
          <w:lang w:val="pl-PL"/>
        </w:rPr>
        <w:t xml:space="preserve"> </w:t>
      </w:r>
      <w:r w:rsidRPr="000370CC">
        <w:rPr>
          <w:rFonts w:ascii="Times New Roman" w:hAnsi="Times New Roman"/>
          <w:sz w:val="28"/>
          <w:szCs w:val="28"/>
          <w:highlight w:val="green"/>
          <w:lang w:val="uk-UA"/>
        </w:rPr>
        <w:t>вищої</w:t>
      </w:r>
      <w:r w:rsidRPr="000370CC">
        <w:rPr>
          <w:rFonts w:ascii="Times New Roman" w:hAnsi="Times New Roman"/>
          <w:sz w:val="28"/>
          <w:szCs w:val="28"/>
          <w:highlight w:val="green"/>
          <w:lang w:val="pl-PL"/>
        </w:rPr>
        <w:t xml:space="preserve"> </w:t>
      </w:r>
      <w:r w:rsidRPr="000370CC">
        <w:rPr>
          <w:rFonts w:ascii="Times New Roman" w:hAnsi="Times New Roman"/>
          <w:sz w:val="28"/>
          <w:szCs w:val="28"/>
          <w:highlight w:val="green"/>
          <w:lang w:val="uk-UA"/>
        </w:rPr>
        <w:t>освіти</w:t>
      </w:r>
      <w:r w:rsidRPr="000370CC">
        <w:rPr>
          <w:rFonts w:ascii="Times New Roman" w:hAnsi="Times New Roman"/>
          <w:sz w:val="28"/>
          <w:szCs w:val="28"/>
          <w:highlight w:val="green"/>
          <w:lang w:val="pl-PL"/>
        </w:rPr>
        <w:t xml:space="preserve"> </w:t>
      </w:r>
      <w:r w:rsidRPr="000370CC">
        <w:rPr>
          <w:rFonts w:ascii="Times New Roman" w:hAnsi="Times New Roman"/>
          <w:sz w:val="28"/>
          <w:szCs w:val="28"/>
          <w:highlight w:val="green"/>
          <w:shd w:val="clear" w:color="auto" w:fill="FFFFFF"/>
          <w:lang w:val="uk-UA"/>
        </w:rPr>
        <w:t>за</w:t>
      </w:r>
      <w:r w:rsidRPr="000370CC">
        <w:rPr>
          <w:rFonts w:ascii="Times New Roman" w:hAnsi="Times New Roman"/>
          <w:sz w:val="28"/>
          <w:szCs w:val="28"/>
          <w:highlight w:val="green"/>
          <w:shd w:val="clear" w:color="auto" w:fill="FFFFFF"/>
          <w:lang w:val="pl-PL"/>
        </w:rPr>
        <w:t xml:space="preserve"> </w:t>
      </w:r>
      <w:r w:rsidRPr="000370CC">
        <w:rPr>
          <w:rFonts w:ascii="Times New Roman" w:hAnsi="Times New Roman"/>
          <w:sz w:val="28"/>
          <w:szCs w:val="28"/>
          <w:highlight w:val="green"/>
          <w:bdr w:val="none" w:sz="0" w:space="0" w:color="auto" w:frame="1"/>
          <w:shd w:val="clear" w:color="auto" w:fill="FFFFFF"/>
          <w:lang w:val="uk-UA"/>
        </w:rPr>
        <w:t>спеціальністю</w:t>
      </w:r>
      <w:r w:rsidRPr="000370CC">
        <w:rPr>
          <w:rFonts w:ascii="Times New Roman" w:hAnsi="Times New Roman"/>
          <w:sz w:val="28"/>
          <w:szCs w:val="28"/>
          <w:highlight w:val="green"/>
          <w:bdr w:val="none" w:sz="0" w:space="0" w:color="auto" w:frame="1"/>
          <w:shd w:val="clear" w:color="auto" w:fill="FFFFFF"/>
          <w:lang w:val="pl-PL"/>
        </w:rPr>
        <w:t xml:space="preserve"> </w:t>
      </w:r>
      <w:r w:rsidRPr="000370CC">
        <w:rPr>
          <w:rFonts w:ascii="Times New Roman" w:hAnsi="Times New Roman"/>
          <w:sz w:val="28"/>
          <w:szCs w:val="28"/>
          <w:highlight w:val="green"/>
          <w:bdr w:val="none" w:sz="0" w:space="0" w:color="auto" w:frame="1"/>
          <w:shd w:val="clear" w:color="auto" w:fill="FFFFFF"/>
          <w:lang w:val="uk-UA"/>
        </w:rPr>
        <w:t>242 Туризм</w:t>
      </w:r>
      <w:r w:rsidRPr="000370CC">
        <w:rPr>
          <w:rFonts w:ascii="Times New Roman" w:hAnsi="Times New Roman"/>
          <w:sz w:val="28"/>
          <w:szCs w:val="28"/>
          <w:highlight w:val="green"/>
          <w:shd w:val="clear" w:color="auto" w:fill="FFFFFF"/>
          <w:lang w:val="pl-PL"/>
        </w:rPr>
        <w:t xml:space="preserve"> </w:t>
      </w:r>
      <w:r w:rsidRPr="000370CC">
        <w:rPr>
          <w:rFonts w:ascii="Times New Roman" w:hAnsi="Times New Roman"/>
          <w:sz w:val="28"/>
          <w:szCs w:val="28"/>
          <w:highlight w:val="green"/>
          <w:shd w:val="clear" w:color="auto" w:fill="FFFFFF"/>
          <w:lang w:val="uk-UA"/>
        </w:rPr>
        <w:t>для</w:t>
      </w:r>
      <w:r w:rsidRPr="000370CC">
        <w:rPr>
          <w:rFonts w:ascii="Times New Roman" w:hAnsi="Times New Roman"/>
          <w:sz w:val="28"/>
          <w:szCs w:val="28"/>
          <w:highlight w:val="green"/>
          <w:shd w:val="clear" w:color="auto" w:fill="FFFFFF"/>
          <w:lang w:val="pl-PL"/>
        </w:rPr>
        <w:t xml:space="preserve"> </w:t>
      </w:r>
      <w:r w:rsidRPr="000370CC">
        <w:rPr>
          <w:rFonts w:ascii="Times New Roman" w:hAnsi="Times New Roman"/>
          <w:sz w:val="28"/>
          <w:szCs w:val="28"/>
          <w:highlight w:val="green"/>
          <w:shd w:val="clear" w:color="auto" w:fill="FFFFFF"/>
          <w:lang w:val="uk-UA"/>
        </w:rPr>
        <w:t>першого (бакалаврського)</w:t>
      </w:r>
      <w:r w:rsidRPr="000370CC">
        <w:rPr>
          <w:rFonts w:ascii="Times New Roman" w:hAnsi="Times New Roman"/>
          <w:sz w:val="28"/>
          <w:szCs w:val="28"/>
          <w:highlight w:val="green"/>
          <w:shd w:val="clear" w:color="auto" w:fill="FFFFFF"/>
          <w:lang w:val="pl-PL"/>
        </w:rPr>
        <w:t xml:space="preserve"> </w:t>
      </w:r>
      <w:r w:rsidRPr="000370CC">
        <w:rPr>
          <w:rFonts w:ascii="Times New Roman" w:hAnsi="Times New Roman"/>
          <w:sz w:val="28"/>
          <w:szCs w:val="28"/>
          <w:highlight w:val="green"/>
          <w:shd w:val="clear" w:color="auto" w:fill="FFFFFF"/>
          <w:lang w:val="uk-UA"/>
        </w:rPr>
        <w:t>рівня</w:t>
      </w:r>
      <w:r w:rsidRPr="000370CC">
        <w:rPr>
          <w:rFonts w:ascii="Times New Roman" w:hAnsi="Times New Roman"/>
          <w:sz w:val="28"/>
          <w:szCs w:val="28"/>
          <w:highlight w:val="green"/>
          <w:shd w:val="clear" w:color="auto" w:fill="FFFFFF"/>
          <w:lang w:val="pl-PL"/>
        </w:rPr>
        <w:t xml:space="preserve"> </w:t>
      </w:r>
      <w:r w:rsidRPr="000370CC">
        <w:rPr>
          <w:rFonts w:ascii="Times New Roman" w:hAnsi="Times New Roman"/>
          <w:sz w:val="28"/>
          <w:szCs w:val="28"/>
          <w:highlight w:val="green"/>
          <w:shd w:val="clear" w:color="auto" w:fill="FFFFFF"/>
          <w:lang w:val="uk-UA"/>
        </w:rPr>
        <w:t>вищої</w:t>
      </w:r>
      <w:r w:rsidRPr="000370CC">
        <w:rPr>
          <w:rFonts w:ascii="Times New Roman" w:hAnsi="Times New Roman"/>
          <w:sz w:val="28"/>
          <w:szCs w:val="28"/>
          <w:highlight w:val="green"/>
          <w:shd w:val="clear" w:color="auto" w:fill="FFFFFF"/>
          <w:lang w:val="pl-PL"/>
        </w:rPr>
        <w:t xml:space="preserve"> </w:t>
      </w:r>
      <w:r w:rsidRPr="000370CC">
        <w:rPr>
          <w:rFonts w:ascii="Times New Roman" w:hAnsi="Times New Roman"/>
          <w:sz w:val="28"/>
          <w:szCs w:val="28"/>
          <w:highlight w:val="green"/>
          <w:shd w:val="clear" w:color="auto" w:fill="FFFFFF"/>
          <w:lang w:val="uk-UA"/>
        </w:rPr>
        <w:t>освіти</w:t>
      </w:r>
      <w:r w:rsidRPr="000370CC">
        <w:rPr>
          <w:rFonts w:ascii="Times New Roman" w:hAnsi="Times New Roman"/>
          <w:sz w:val="28"/>
          <w:szCs w:val="28"/>
          <w:highlight w:val="green"/>
          <w:shd w:val="clear" w:color="auto" w:fill="FFFFFF"/>
          <w:lang w:val="pl-PL"/>
        </w:rPr>
        <w:t xml:space="preserve">, </w:t>
      </w:r>
      <w:r w:rsidRPr="000370CC">
        <w:rPr>
          <w:rFonts w:ascii="Times New Roman" w:hAnsi="Times New Roman"/>
          <w:sz w:val="28"/>
          <w:szCs w:val="28"/>
          <w:highlight w:val="green"/>
          <w:shd w:val="clear" w:color="auto" w:fill="FFFFFF"/>
          <w:lang w:val="uk-UA"/>
        </w:rPr>
        <w:t>затверджений</w:t>
      </w:r>
      <w:r w:rsidRPr="000370CC">
        <w:rPr>
          <w:rFonts w:ascii="Times New Roman" w:hAnsi="Times New Roman"/>
          <w:sz w:val="28"/>
          <w:szCs w:val="28"/>
          <w:highlight w:val="green"/>
          <w:shd w:val="clear" w:color="auto" w:fill="FFFFFF"/>
          <w:lang w:val="pl-PL"/>
        </w:rPr>
        <w:t xml:space="preserve"> </w:t>
      </w:r>
      <w:r w:rsidRPr="000370CC">
        <w:rPr>
          <w:rFonts w:ascii="Times New Roman" w:hAnsi="Times New Roman"/>
          <w:sz w:val="28"/>
          <w:szCs w:val="28"/>
          <w:highlight w:val="green"/>
          <w:lang w:val="uk-UA"/>
        </w:rPr>
        <w:t>наказом</w:t>
      </w:r>
      <w:r w:rsidRPr="000370CC">
        <w:rPr>
          <w:rFonts w:ascii="Times New Roman" w:hAnsi="Times New Roman"/>
          <w:sz w:val="28"/>
          <w:szCs w:val="28"/>
          <w:highlight w:val="green"/>
          <w:lang w:val="pl-PL"/>
        </w:rPr>
        <w:t xml:space="preserve"> </w:t>
      </w:r>
      <w:r w:rsidRPr="000370CC">
        <w:rPr>
          <w:rFonts w:ascii="Times New Roman" w:hAnsi="Times New Roman"/>
          <w:sz w:val="28"/>
          <w:szCs w:val="28"/>
          <w:highlight w:val="green"/>
          <w:lang w:val="uk-UA"/>
        </w:rPr>
        <w:t>Міністерства</w:t>
      </w:r>
      <w:r w:rsidRPr="000370CC">
        <w:rPr>
          <w:rFonts w:ascii="Times New Roman" w:hAnsi="Times New Roman"/>
          <w:sz w:val="28"/>
          <w:szCs w:val="28"/>
          <w:highlight w:val="green"/>
          <w:lang w:val="pl-PL"/>
        </w:rPr>
        <w:t xml:space="preserve"> </w:t>
      </w:r>
      <w:r w:rsidRPr="000370CC">
        <w:rPr>
          <w:rFonts w:ascii="Times New Roman" w:hAnsi="Times New Roman"/>
          <w:sz w:val="28"/>
          <w:szCs w:val="28"/>
          <w:highlight w:val="green"/>
          <w:lang w:val="uk-UA"/>
        </w:rPr>
        <w:t>освіти</w:t>
      </w:r>
      <w:r w:rsidRPr="000370CC">
        <w:rPr>
          <w:rFonts w:ascii="Times New Roman" w:hAnsi="Times New Roman"/>
          <w:sz w:val="28"/>
          <w:szCs w:val="28"/>
          <w:highlight w:val="green"/>
          <w:lang w:val="pl-PL"/>
        </w:rPr>
        <w:t xml:space="preserve"> </w:t>
      </w:r>
      <w:r w:rsidRPr="000370CC">
        <w:rPr>
          <w:rFonts w:ascii="Times New Roman" w:hAnsi="Times New Roman"/>
          <w:sz w:val="28"/>
          <w:szCs w:val="28"/>
          <w:highlight w:val="green"/>
          <w:lang w:val="uk-UA"/>
        </w:rPr>
        <w:t>і</w:t>
      </w:r>
      <w:r w:rsidRPr="000370CC">
        <w:rPr>
          <w:rFonts w:ascii="Times New Roman" w:hAnsi="Times New Roman"/>
          <w:sz w:val="28"/>
          <w:szCs w:val="28"/>
          <w:highlight w:val="green"/>
          <w:lang w:val="pl-PL"/>
        </w:rPr>
        <w:t xml:space="preserve"> </w:t>
      </w:r>
      <w:r w:rsidRPr="000370CC">
        <w:rPr>
          <w:rFonts w:ascii="Times New Roman" w:hAnsi="Times New Roman"/>
          <w:sz w:val="28"/>
          <w:szCs w:val="28"/>
          <w:highlight w:val="green"/>
          <w:lang w:val="uk-UA"/>
        </w:rPr>
        <w:t>науки</w:t>
      </w:r>
      <w:r w:rsidRPr="000370CC">
        <w:rPr>
          <w:rFonts w:ascii="Times New Roman" w:hAnsi="Times New Roman"/>
          <w:sz w:val="28"/>
          <w:szCs w:val="28"/>
          <w:highlight w:val="green"/>
          <w:lang w:val="pl-PL"/>
        </w:rPr>
        <w:t xml:space="preserve"> </w:t>
      </w:r>
      <w:r w:rsidRPr="000370CC">
        <w:rPr>
          <w:rFonts w:ascii="Times New Roman" w:hAnsi="Times New Roman"/>
          <w:sz w:val="28"/>
          <w:szCs w:val="28"/>
          <w:highlight w:val="green"/>
          <w:lang w:val="uk-UA"/>
        </w:rPr>
        <w:t>України</w:t>
      </w:r>
      <w:r w:rsidRPr="000370CC">
        <w:rPr>
          <w:rFonts w:ascii="Times New Roman" w:hAnsi="Times New Roman"/>
          <w:sz w:val="28"/>
          <w:szCs w:val="28"/>
          <w:highlight w:val="green"/>
          <w:lang w:val="pl-PL"/>
        </w:rPr>
        <w:t xml:space="preserve"> </w:t>
      </w:r>
      <w:r w:rsidRPr="000370CC">
        <w:rPr>
          <w:rFonts w:ascii="Times New Roman" w:hAnsi="Times New Roman"/>
          <w:sz w:val="28"/>
          <w:szCs w:val="28"/>
          <w:highlight w:val="green"/>
          <w:lang w:val="uk-UA"/>
        </w:rPr>
        <w:t>від</w:t>
      </w:r>
      <w:r w:rsidRPr="000370CC">
        <w:rPr>
          <w:rFonts w:ascii="Times New Roman" w:hAnsi="Times New Roman"/>
          <w:sz w:val="28"/>
          <w:szCs w:val="28"/>
          <w:highlight w:val="green"/>
          <w:lang w:val="pl-PL"/>
        </w:rPr>
        <w:t xml:space="preserve"> 04.10.2018 №</w:t>
      </w:r>
      <w:r w:rsidRPr="000370CC">
        <w:rPr>
          <w:rFonts w:ascii="Times New Roman" w:hAnsi="Times New Roman"/>
          <w:highlight w:val="green"/>
          <w:lang w:val="pl-PL"/>
        </w:rPr>
        <w:t> </w:t>
      </w:r>
      <w:r w:rsidRPr="000370CC">
        <w:rPr>
          <w:rFonts w:ascii="Times New Roman" w:hAnsi="Times New Roman"/>
          <w:sz w:val="28"/>
          <w:szCs w:val="28"/>
          <w:highlight w:val="green"/>
          <w:lang w:val="pl-PL"/>
        </w:rPr>
        <w:t xml:space="preserve">1068. URL: </w:t>
      </w:r>
      <w:hyperlink r:id="rId45" w:history="1">
        <w:r w:rsidRPr="000370CC">
          <w:rPr>
            <w:rStyle w:val="a5"/>
            <w:rFonts w:ascii="Times New Roman" w:hAnsi="Times New Roman"/>
            <w:sz w:val="28"/>
            <w:szCs w:val="28"/>
            <w:highlight w:val="green"/>
            <w:lang w:val="pl-PL"/>
          </w:rPr>
          <w:t>https://uu.edu.ua/upload/Osvita/Navch_metod_d_t/Standarti/242_turizm_bak.pdf</w:t>
        </w:r>
      </w:hyperlink>
      <w:r w:rsidRPr="000370CC">
        <w:rPr>
          <w:rFonts w:ascii="Times New Roman" w:hAnsi="Times New Roman"/>
          <w:sz w:val="28"/>
          <w:szCs w:val="28"/>
          <w:highlight w:val="green"/>
          <w:lang w:val="uk-UA"/>
        </w:rPr>
        <w:t xml:space="preserve">. </w:t>
      </w:r>
      <w:r w:rsidRPr="000370CC">
        <w:rPr>
          <w:rFonts w:ascii="Times New Roman" w:hAnsi="Times New Roman"/>
          <w:sz w:val="28"/>
          <w:szCs w:val="28"/>
          <w:highlight w:val="green"/>
          <w:lang w:val="pl-PL"/>
        </w:rPr>
        <w:t xml:space="preserve"> </w:t>
      </w:r>
    </w:p>
    <w:p w:rsidR="00BE1BC7" w:rsidRPr="000370CC" w:rsidRDefault="00BE1BC7" w:rsidP="000370CC">
      <w:pPr>
        <w:pStyle w:val="Default"/>
        <w:numPr>
          <w:ilvl w:val="0"/>
          <w:numId w:val="11"/>
        </w:numPr>
        <w:tabs>
          <w:tab w:val="left" w:pos="1134"/>
        </w:tabs>
        <w:ind w:left="0" w:firstLine="709"/>
        <w:jc w:val="both"/>
        <w:rPr>
          <w:color w:val="auto"/>
          <w:sz w:val="28"/>
          <w:szCs w:val="28"/>
          <w:lang w:val="uk-UA"/>
        </w:rPr>
      </w:pPr>
      <w:r w:rsidRPr="000370CC">
        <w:rPr>
          <w:sz w:val="28"/>
          <w:szCs w:val="28"/>
          <w:lang w:val="uk-UA"/>
        </w:rPr>
        <w:t>Наказ Міністерства освіти і науки України від 28</w:t>
      </w:r>
      <w:r w:rsidRPr="000370CC">
        <w:rPr>
          <w:sz w:val="28"/>
          <w:szCs w:val="28"/>
          <w:highlight w:val="yellow"/>
          <w:lang w:val="uk-UA"/>
        </w:rPr>
        <w:t>.05.</w:t>
      </w:r>
      <w:r w:rsidRPr="000370CC">
        <w:rPr>
          <w:sz w:val="28"/>
          <w:szCs w:val="28"/>
          <w:lang w:val="uk-UA"/>
        </w:rPr>
        <w:t>202</w:t>
      </w:r>
      <w:r w:rsidRPr="000370CC">
        <w:rPr>
          <w:sz w:val="28"/>
          <w:szCs w:val="28"/>
          <w:highlight w:val="yellow"/>
          <w:lang w:val="uk-UA"/>
        </w:rPr>
        <w:t>1</w:t>
      </w:r>
      <w:r w:rsidRPr="000370CC">
        <w:rPr>
          <w:sz w:val="28"/>
          <w:szCs w:val="28"/>
          <w:lang w:val="uk-UA"/>
        </w:rPr>
        <w:t xml:space="preserve"> № 593 «Про внесення змін до деяких стандартів вищої освіти». </w:t>
      </w:r>
      <w:r w:rsidRPr="000370CC">
        <w:rPr>
          <w:sz w:val="28"/>
          <w:szCs w:val="28"/>
          <w:lang w:val="pl-PL"/>
        </w:rPr>
        <w:t>URL</w:t>
      </w:r>
      <w:r w:rsidRPr="000370CC">
        <w:rPr>
          <w:sz w:val="28"/>
          <w:szCs w:val="28"/>
          <w:lang w:val="uk-UA"/>
        </w:rPr>
        <w:t xml:space="preserve">: </w:t>
      </w:r>
      <w:hyperlink r:id="rId46" w:history="1">
        <w:r w:rsidRPr="000370CC">
          <w:rPr>
            <w:rStyle w:val="a5"/>
            <w:color w:val="0070C0"/>
            <w:sz w:val="28"/>
            <w:szCs w:val="28"/>
            <w:lang w:val="pl-PL"/>
          </w:rPr>
          <w:t>https</w:t>
        </w:r>
        <w:r w:rsidRPr="000370CC">
          <w:rPr>
            <w:rStyle w:val="a5"/>
            <w:color w:val="0070C0"/>
            <w:sz w:val="28"/>
            <w:szCs w:val="28"/>
            <w:lang w:val="uk-UA"/>
          </w:rPr>
          <w:t>://</w:t>
        </w:r>
        <w:r w:rsidRPr="000370CC">
          <w:rPr>
            <w:rStyle w:val="a5"/>
            <w:color w:val="0070C0"/>
            <w:sz w:val="28"/>
            <w:szCs w:val="28"/>
            <w:lang w:val="pl-PL"/>
          </w:rPr>
          <w:t>mon</w:t>
        </w:r>
        <w:r w:rsidRPr="000370CC">
          <w:rPr>
            <w:rStyle w:val="a5"/>
            <w:color w:val="0070C0"/>
            <w:sz w:val="28"/>
            <w:szCs w:val="28"/>
            <w:lang w:val="uk-UA"/>
          </w:rPr>
          <w:t>.</w:t>
        </w:r>
        <w:r w:rsidRPr="000370CC">
          <w:rPr>
            <w:rStyle w:val="a5"/>
            <w:color w:val="0070C0"/>
            <w:sz w:val="28"/>
            <w:szCs w:val="28"/>
            <w:lang w:val="pl-PL"/>
          </w:rPr>
          <w:t>gov</w:t>
        </w:r>
        <w:r w:rsidRPr="000370CC">
          <w:rPr>
            <w:rStyle w:val="a5"/>
            <w:color w:val="0070C0"/>
            <w:sz w:val="28"/>
            <w:szCs w:val="28"/>
            <w:lang w:val="uk-UA"/>
          </w:rPr>
          <w:t>.</w:t>
        </w:r>
        <w:r w:rsidRPr="000370CC">
          <w:rPr>
            <w:rStyle w:val="a5"/>
            <w:color w:val="0070C0"/>
            <w:sz w:val="28"/>
            <w:szCs w:val="28"/>
            <w:lang w:val="pl-PL"/>
          </w:rPr>
          <w:t>ua</w:t>
        </w:r>
        <w:r w:rsidRPr="000370CC">
          <w:rPr>
            <w:rStyle w:val="a5"/>
            <w:color w:val="0070C0"/>
            <w:sz w:val="28"/>
            <w:szCs w:val="28"/>
            <w:lang w:val="uk-UA"/>
          </w:rPr>
          <w:t>/</w:t>
        </w:r>
        <w:r w:rsidRPr="000370CC">
          <w:rPr>
            <w:rStyle w:val="a5"/>
            <w:color w:val="0070C0"/>
            <w:sz w:val="28"/>
            <w:szCs w:val="28"/>
            <w:lang w:val="pl-PL"/>
          </w:rPr>
          <w:t>ua</w:t>
        </w:r>
        <w:r w:rsidRPr="000370CC">
          <w:rPr>
            <w:rStyle w:val="a5"/>
            <w:color w:val="0070C0"/>
            <w:sz w:val="28"/>
            <w:szCs w:val="28"/>
            <w:lang w:val="uk-UA"/>
          </w:rPr>
          <w:t>/</w:t>
        </w:r>
        <w:r w:rsidRPr="000370CC">
          <w:rPr>
            <w:rStyle w:val="a5"/>
            <w:color w:val="0070C0"/>
            <w:sz w:val="28"/>
            <w:szCs w:val="28"/>
            <w:lang w:val="pl-PL"/>
          </w:rPr>
          <w:t>osvita</w:t>
        </w:r>
        <w:r w:rsidRPr="000370CC">
          <w:rPr>
            <w:rStyle w:val="a5"/>
            <w:color w:val="0070C0"/>
            <w:sz w:val="28"/>
            <w:szCs w:val="28"/>
            <w:lang w:val="uk-UA"/>
          </w:rPr>
          <w:t>/</w:t>
        </w:r>
        <w:r w:rsidRPr="000370CC">
          <w:rPr>
            <w:rStyle w:val="a5"/>
            <w:color w:val="0070C0"/>
            <w:sz w:val="28"/>
            <w:szCs w:val="28"/>
            <w:lang w:val="pl-PL"/>
          </w:rPr>
          <w:t>visha</w:t>
        </w:r>
        <w:r w:rsidRPr="000370CC">
          <w:rPr>
            <w:rStyle w:val="a5"/>
            <w:color w:val="0070C0"/>
            <w:sz w:val="28"/>
            <w:szCs w:val="28"/>
            <w:lang w:val="uk-UA"/>
          </w:rPr>
          <w:t>-</w:t>
        </w:r>
        <w:r w:rsidRPr="000370CC">
          <w:rPr>
            <w:rStyle w:val="a5"/>
            <w:color w:val="0070C0"/>
            <w:sz w:val="28"/>
            <w:szCs w:val="28"/>
            <w:lang w:val="pl-PL"/>
          </w:rPr>
          <w:t>osvita</w:t>
        </w:r>
        <w:r w:rsidRPr="000370CC">
          <w:rPr>
            <w:rStyle w:val="a5"/>
            <w:color w:val="0070C0"/>
            <w:sz w:val="28"/>
            <w:szCs w:val="28"/>
            <w:lang w:val="uk-UA"/>
          </w:rPr>
          <w:t>/</w:t>
        </w:r>
        <w:r w:rsidRPr="000370CC">
          <w:rPr>
            <w:rStyle w:val="a5"/>
            <w:color w:val="0070C0"/>
            <w:sz w:val="28"/>
            <w:szCs w:val="28"/>
            <w:lang w:val="pl-PL"/>
          </w:rPr>
          <w:t>naukovo</w:t>
        </w:r>
        <w:r w:rsidRPr="000370CC">
          <w:rPr>
            <w:rStyle w:val="a5"/>
            <w:color w:val="0070C0"/>
            <w:sz w:val="28"/>
            <w:szCs w:val="28"/>
            <w:lang w:val="uk-UA"/>
          </w:rPr>
          <w:t>-</w:t>
        </w:r>
        <w:r w:rsidRPr="000370CC">
          <w:rPr>
            <w:rStyle w:val="a5"/>
            <w:color w:val="0070C0"/>
            <w:sz w:val="28"/>
            <w:szCs w:val="28"/>
            <w:lang w:val="pl-PL"/>
          </w:rPr>
          <w:t>metodichna</w:t>
        </w:r>
        <w:r w:rsidRPr="000370CC">
          <w:rPr>
            <w:rStyle w:val="a5"/>
            <w:color w:val="0070C0"/>
            <w:sz w:val="28"/>
            <w:szCs w:val="28"/>
            <w:lang w:val="uk-UA"/>
          </w:rPr>
          <w:t>-</w:t>
        </w:r>
        <w:r w:rsidRPr="000370CC">
          <w:rPr>
            <w:rStyle w:val="a5"/>
            <w:color w:val="0070C0"/>
            <w:sz w:val="28"/>
            <w:szCs w:val="28"/>
            <w:lang w:val="pl-PL"/>
          </w:rPr>
          <w:t>rada</w:t>
        </w:r>
        <w:r w:rsidRPr="000370CC">
          <w:rPr>
            <w:rStyle w:val="a5"/>
            <w:color w:val="0070C0"/>
            <w:sz w:val="28"/>
            <w:szCs w:val="28"/>
            <w:lang w:val="uk-UA"/>
          </w:rPr>
          <w:t>-</w:t>
        </w:r>
        <w:r w:rsidRPr="000370CC">
          <w:rPr>
            <w:rStyle w:val="a5"/>
            <w:color w:val="0070C0"/>
            <w:sz w:val="28"/>
            <w:szCs w:val="28"/>
            <w:lang w:val="pl-PL"/>
          </w:rPr>
          <w:t>ministerstva</w:t>
        </w:r>
        <w:r w:rsidRPr="000370CC">
          <w:rPr>
            <w:rStyle w:val="a5"/>
            <w:color w:val="0070C0"/>
            <w:sz w:val="28"/>
            <w:szCs w:val="28"/>
            <w:lang w:val="uk-UA"/>
          </w:rPr>
          <w:t>-</w:t>
        </w:r>
        <w:r w:rsidRPr="000370CC">
          <w:rPr>
            <w:rStyle w:val="a5"/>
            <w:color w:val="0070C0"/>
            <w:sz w:val="28"/>
            <w:szCs w:val="28"/>
            <w:lang w:val="pl-PL"/>
          </w:rPr>
          <w:t>osviti</w:t>
        </w:r>
        <w:r w:rsidRPr="000370CC">
          <w:rPr>
            <w:rStyle w:val="a5"/>
            <w:color w:val="0070C0"/>
            <w:sz w:val="28"/>
            <w:szCs w:val="28"/>
            <w:lang w:val="uk-UA"/>
          </w:rPr>
          <w:t>-</w:t>
        </w:r>
        <w:r w:rsidRPr="000370CC">
          <w:rPr>
            <w:rStyle w:val="a5"/>
            <w:color w:val="0070C0"/>
            <w:sz w:val="28"/>
            <w:szCs w:val="28"/>
            <w:lang w:val="pl-PL"/>
          </w:rPr>
          <w:t>i</w:t>
        </w:r>
        <w:r w:rsidRPr="000370CC">
          <w:rPr>
            <w:rStyle w:val="a5"/>
            <w:color w:val="0070C0"/>
            <w:sz w:val="28"/>
            <w:szCs w:val="28"/>
            <w:lang w:val="uk-UA"/>
          </w:rPr>
          <w:t>-</w:t>
        </w:r>
        <w:r w:rsidRPr="000370CC">
          <w:rPr>
            <w:rStyle w:val="a5"/>
            <w:color w:val="0070C0"/>
            <w:sz w:val="28"/>
            <w:szCs w:val="28"/>
            <w:lang w:val="pl-PL"/>
          </w:rPr>
          <w:t>nauki</w:t>
        </w:r>
        <w:r w:rsidRPr="000370CC">
          <w:rPr>
            <w:rStyle w:val="a5"/>
            <w:color w:val="0070C0"/>
            <w:sz w:val="28"/>
            <w:szCs w:val="28"/>
            <w:lang w:val="uk-UA"/>
          </w:rPr>
          <w:t>-</w:t>
        </w:r>
        <w:r w:rsidRPr="000370CC">
          <w:rPr>
            <w:rStyle w:val="a5"/>
            <w:color w:val="0070C0"/>
            <w:sz w:val="28"/>
            <w:szCs w:val="28"/>
            <w:lang w:val="pl-PL"/>
          </w:rPr>
          <w:t>ukrayini</w:t>
        </w:r>
        <w:r w:rsidRPr="000370CC">
          <w:rPr>
            <w:rStyle w:val="a5"/>
            <w:color w:val="0070C0"/>
            <w:sz w:val="28"/>
            <w:szCs w:val="28"/>
            <w:lang w:val="uk-UA"/>
          </w:rPr>
          <w:t>/</w:t>
        </w:r>
        <w:r w:rsidRPr="000370CC">
          <w:rPr>
            <w:rStyle w:val="a5"/>
            <w:color w:val="0070C0"/>
            <w:sz w:val="28"/>
            <w:szCs w:val="28"/>
            <w:lang w:val="pl-PL"/>
          </w:rPr>
          <w:t>zatverdzheni</w:t>
        </w:r>
        <w:r w:rsidRPr="000370CC">
          <w:rPr>
            <w:rStyle w:val="a5"/>
            <w:color w:val="0070C0"/>
            <w:sz w:val="28"/>
            <w:szCs w:val="28"/>
            <w:lang w:val="uk-UA"/>
          </w:rPr>
          <w:t>-</w:t>
        </w:r>
        <w:r w:rsidRPr="000370CC">
          <w:rPr>
            <w:rStyle w:val="a5"/>
            <w:color w:val="0070C0"/>
            <w:sz w:val="28"/>
            <w:szCs w:val="28"/>
            <w:lang w:val="pl-PL"/>
          </w:rPr>
          <w:t>standarti</w:t>
        </w:r>
        <w:r w:rsidRPr="000370CC">
          <w:rPr>
            <w:rStyle w:val="a5"/>
            <w:color w:val="0070C0"/>
            <w:sz w:val="28"/>
            <w:szCs w:val="28"/>
            <w:lang w:val="uk-UA"/>
          </w:rPr>
          <w:t>-</w:t>
        </w:r>
        <w:r w:rsidRPr="000370CC">
          <w:rPr>
            <w:rStyle w:val="a5"/>
            <w:color w:val="0070C0"/>
            <w:sz w:val="28"/>
            <w:szCs w:val="28"/>
            <w:lang w:val="pl-PL"/>
          </w:rPr>
          <w:t>vishoyi</w:t>
        </w:r>
        <w:r w:rsidRPr="000370CC">
          <w:rPr>
            <w:rStyle w:val="a5"/>
            <w:color w:val="0070C0"/>
            <w:sz w:val="28"/>
            <w:szCs w:val="28"/>
            <w:lang w:val="uk-UA"/>
          </w:rPr>
          <w:t>-</w:t>
        </w:r>
        <w:r w:rsidRPr="000370CC">
          <w:rPr>
            <w:rStyle w:val="a5"/>
            <w:color w:val="0070C0"/>
            <w:sz w:val="28"/>
            <w:szCs w:val="28"/>
            <w:lang w:val="pl-PL"/>
          </w:rPr>
          <w:t>osviti</w:t>
        </w:r>
      </w:hyperlink>
      <w:r w:rsidRPr="000370CC">
        <w:rPr>
          <w:color w:val="0070C0"/>
          <w:sz w:val="28"/>
          <w:szCs w:val="28"/>
          <w:lang w:val="uk-UA"/>
        </w:rPr>
        <w:t>.</w:t>
      </w:r>
    </w:p>
    <w:p w:rsidR="00BE1BC7" w:rsidRPr="000370CC" w:rsidRDefault="00BE1BC7" w:rsidP="000370CC">
      <w:pPr>
        <w:pStyle w:val="Default"/>
        <w:numPr>
          <w:ilvl w:val="0"/>
          <w:numId w:val="11"/>
        </w:numPr>
        <w:tabs>
          <w:tab w:val="left" w:pos="1134"/>
        </w:tabs>
        <w:ind w:left="0" w:firstLine="709"/>
        <w:jc w:val="both"/>
        <w:rPr>
          <w:color w:val="auto"/>
          <w:sz w:val="28"/>
          <w:szCs w:val="28"/>
          <w:lang w:val="uk-UA"/>
        </w:rPr>
      </w:pPr>
      <w:r w:rsidRPr="000370CC">
        <w:rPr>
          <w:sz w:val="28"/>
          <w:szCs w:val="28"/>
        </w:rPr>
        <w:t xml:space="preserve">Наказ Міністерства освіти і науки України від 13.06.2024 № 842 «Про внесення змін до деяких стандартів вищої освіти». </w:t>
      </w:r>
      <w:r w:rsidRPr="000370CC">
        <w:rPr>
          <w:sz w:val="28"/>
          <w:szCs w:val="28"/>
          <w:lang w:val="pl-PL"/>
        </w:rPr>
        <w:t xml:space="preserve">URL: </w:t>
      </w:r>
      <w:hyperlink r:id="rId47" w:history="1">
        <w:r w:rsidRPr="000370CC">
          <w:rPr>
            <w:rStyle w:val="a5"/>
            <w:color w:val="0070C0"/>
            <w:kern w:val="36"/>
            <w:sz w:val="28"/>
            <w:szCs w:val="28"/>
            <w:lang w:val="uk-UA"/>
          </w:rPr>
          <w:t>https://mon.gov.ua/storage/app/sites/1/vishcha-osvita/zatverdzeni%20standarty/2024/Nakaz-842.vid.13.06.2024.pdf</w:t>
        </w:r>
      </w:hyperlink>
      <w:r w:rsidRPr="000370CC">
        <w:rPr>
          <w:rStyle w:val="a5"/>
          <w:color w:val="0070C0"/>
          <w:kern w:val="36"/>
          <w:sz w:val="28"/>
          <w:szCs w:val="28"/>
          <w:lang w:val="uk-UA"/>
        </w:rPr>
        <w:t>.</w:t>
      </w:r>
    </w:p>
    <w:p w:rsidR="00BE1BC7" w:rsidRPr="009C7A91" w:rsidRDefault="00BE1BC7" w:rsidP="00BE1BC7">
      <w:pPr>
        <w:widowControl w:val="0"/>
        <w:ind w:firstLine="709"/>
        <w:contextualSpacing/>
        <w:jc w:val="both"/>
        <w:rPr>
          <w:rFonts w:ascii="Times New Roman" w:hAnsi="Times New Roman"/>
          <w:kern w:val="36"/>
          <w:sz w:val="28"/>
          <w:szCs w:val="28"/>
          <w:lang w:val="pl-PL"/>
        </w:rPr>
      </w:pPr>
    </w:p>
    <w:p w:rsidR="00BE1BC7" w:rsidRPr="000370CC" w:rsidRDefault="00BE1BC7" w:rsidP="009C7A91">
      <w:pPr>
        <w:widowControl w:val="0"/>
        <w:tabs>
          <w:tab w:val="left" w:pos="1134"/>
        </w:tabs>
        <w:spacing w:after="0" w:line="240" w:lineRule="auto"/>
        <w:ind w:firstLine="709"/>
        <w:contextualSpacing/>
        <w:jc w:val="both"/>
        <w:rPr>
          <w:rFonts w:ascii="Times New Roman" w:hAnsi="Times New Roman"/>
          <w:b/>
          <w:sz w:val="28"/>
          <w:szCs w:val="28"/>
        </w:rPr>
      </w:pPr>
      <w:r w:rsidRPr="000370CC">
        <w:rPr>
          <w:rFonts w:ascii="Times New Roman" w:hAnsi="Times New Roman"/>
          <w:b/>
          <w:sz w:val="28"/>
          <w:szCs w:val="28"/>
        </w:rPr>
        <w:t>Б. Корисні посилання:</w:t>
      </w:r>
    </w:p>
    <w:p w:rsidR="00BE1BC7" w:rsidRPr="000370CC" w:rsidRDefault="00BE1BC7" w:rsidP="009C7A91">
      <w:pPr>
        <w:pStyle w:val="afd"/>
        <w:widowControl w:val="0"/>
        <w:numPr>
          <w:ilvl w:val="0"/>
          <w:numId w:val="11"/>
        </w:numPr>
        <w:tabs>
          <w:tab w:val="left" w:pos="1134"/>
        </w:tabs>
        <w:suppressAutoHyphens w:val="0"/>
        <w:ind w:left="0" w:firstLine="709"/>
        <w:contextualSpacing/>
        <w:jc w:val="both"/>
        <w:rPr>
          <w:rFonts w:ascii="Times New Roman" w:hAnsi="Times New Roman"/>
          <w:sz w:val="28"/>
          <w:szCs w:val="28"/>
          <w:lang w:val="uk-UA" w:eastAsia="uk-UA"/>
        </w:rPr>
      </w:pPr>
      <w:r w:rsidRPr="000370CC">
        <w:rPr>
          <w:rFonts w:ascii="Times New Roman" w:hAnsi="Times New Roman"/>
          <w:sz w:val="28"/>
          <w:szCs w:val="28"/>
          <w:lang w:val="uk-UA" w:eastAsia="uk-UA"/>
        </w:rPr>
        <w:t>Стандарти і рекомендації щодо забезпечення якості</w:t>
      </w:r>
      <w:r w:rsidRPr="000370CC">
        <w:rPr>
          <w:rFonts w:ascii="Times New Roman" w:hAnsi="Times New Roman"/>
          <w:sz w:val="28"/>
          <w:szCs w:val="28"/>
          <w:lang w:val="uk-UA" w:eastAsia="uk-UA"/>
        </w:rPr>
        <w:br/>
        <w:t xml:space="preserve">в Європейському просторі вищої освіти (ESG). URL: </w:t>
      </w:r>
      <w:hyperlink r:id="rId48" w:history="1">
        <w:r w:rsidRPr="000370CC">
          <w:rPr>
            <w:rStyle w:val="a5"/>
            <w:rFonts w:ascii="Times New Roman" w:hAnsi="Times New Roman"/>
            <w:sz w:val="28"/>
            <w:szCs w:val="28"/>
            <w:lang w:val="uk-UA" w:eastAsia="uk-UA"/>
          </w:rPr>
          <w:t>https://ihed.org.ua/wp-content/uploads/2018/10/04_2016_ESG_2015.pdf</w:t>
        </w:r>
      </w:hyperlink>
      <w:r w:rsidRPr="000370CC">
        <w:rPr>
          <w:rFonts w:ascii="Times New Roman" w:hAnsi="Times New Roman"/>
          <w:sz w:val="28"/>
          <w:szCs w:val="28"/>
          <w:lang w:val="uk-UA" w:eastAsia="uk-UA"/>
        </w:rPr>
        <w:t>.</w:t>
      </w:r>
    </w:p>
    <w:p w:rsidR="00BE1BC7" w:rsidRPr="000370CC" w:rsidRDefault="00BE1BC7" w:rsidP="009C7A91">
      <w:pPr>
        <w:pStyle w:val="afd"/>
        <w:widowControl w:val="0"/>
        <w:numPr>
          <w:ilvl w:val="0"/>
          <w:numId w:val="11"/>
        </w:numPr>
        <w:tabs>
          <w:tab w:val="left" w:pos="1134"/>
        </w:tabs>
        <w:suppressAutoHyphens w:val="0"/>
        <w:ind w:left="0" w:firstLine="709"/>
        <w:contextualSpacing/>
        <w:jc w:val="both"/>
        <w:rPr>
          <w:rFonts w:ascii="Times New Roman" w:hAnsi="Times New Roman"/>
          <w:sz w:val="28"/>
          <w:szCs w:val="28"/>
          <w:lang w:val="uk-UA" w:eastAsia="uk-UA"/>
        </w:rPr>
      </w:pPr>
      <w:r w:rsidRPr="000370CC">
        <w:rPr>
          <w:rFonts w:ascii="Times New Roman" w:hAnsi="Times New Roman"/>
          <w:sz w:val="28"/>
          <w:szCs w:val="28"/>
          <w:lang w:val="uk-UA" w:eastAsia="uk-UA"/>
        </w:rPr>
        <w:t xml:space="preserve">International Standard Classification of Education ISCED, 2011. URL: </w:t>
      </w:r>
      <w:hyperlink r:id="rId49" w:history="1">
        <w:r w:rsidR="009C7A91" w:rsidRPr="008B6218">
          <w:rPr>
            <w:rStyle w:val="a5"/>
            <w:rFonts w:ascii="Times New Roman" w:hAnsi="Times New Roman"/>
            <w:sz w:val="28"/>
            <w:szCs w:val="28"/>
            <w:lang w:val="uk-UA" w:eastAsia="uk-UA"/>
          </w:rPr>
          <w:t>http</w:t>
        </w:r>
        <w:r w:rsidR="009C7A91" w:rsidRPr="008B6218">
          <w:rPr>
            <w:rStyle w:val="a5"/>
            <w:rFonts w:ascii="Times New Roman" w:hAnsi="Times New Roman"/>
            <w:sz w:val="28"/>
            <w:szCs w:val="28"/>
            <w:highlight w:val="yellow"/>
            <w:lang w:val="en-US" w:eastAsia="uk-UA"/>
          </w:rPr>
          <w:t>s</w:t>
        </w:r>
        <w:r w:rsidR="009C7A91" w:rsidRPr="008B6218">
          <w:rPr>
            <w:rStyle w:val="a5"/>
            <w:rFonts w:ascii="Times New Roman" w:hAnsi="Times New Roman"/>
            <w:sz w:val="28"/>
            <w:szCs w:val="28"/>
            <w:lang w:val="uk-UA" w:eastAsia="uk-UA"/>
          </w:rPr>
          <w:t>://uis.unesco.org/sites/default/files/documents/international-standard-classification-of-education-isced-2011-en.pdf</w:t>
        </w:r>
      </w:hyperlink>
      <w:r w:rsidRPr="000370CC">
        <w:rPr>
          <w:rFonts w:ascii="Times New Roman" w:hAnsi="Times New Roman"/>
          <w:sz w:val="28"/>
          <w:szCs w:val="28"/>
          <w:lang w:val="uk-UA" w:eastAsia="uk-UA"/>
        </w:rPr>
        <w:t>.</w:t>
      </w:r>
    </w:p>
    <w:p w:rsidR="00BE1BC7" w:rsidRPr="000370CC" w:rsidRDefault="00BE1BC7" w:rsidP="009C7A91">
      <w:pPr>
        <w:pStyle w:val="afd"/>
        <w:widowControl w:val="0"/>
        <w:numPr>
          <w:ilvl w:val="0"/>
          <w:numId w:val="11"/>
        </w:numPr>
        <w:tabs>
          <w:tab w:val="left" w:pos="1134"/>
        </w:tabs>
        <w:suppressAutoHyphens w:val="0"/>
        <w:ind w:left="0" w:firstLine="709"/>
        <w:contextualSpacing/>
        <w:jc w:val="both"/>
        <w:rPr>
          <w:rFonts w:ascii="Times New Roman" w:hAnsi="Times New Roman"/>
          <w:sz w:val="28"/>
          <w:szCs w:val="28"/>
          <w:lang w:val="uk-UA" w:eastAsia="uk-UA"/>
        </w:rPr>
      </w:pPr>
      <w:r w:rsidRPr="000370CC">
        <w:rPr>
          <w:rFonts w:ascii="Times New Roman" w:hAnsi="Times New Roman"/>
          <w:sz w:val="28"/>
          <w:szCs w:val="28"/>
          <w:lang w:val="uk-UA" w:eastAsia="uk-UA"/>
        </w:rPr>
        <w:t xml:space="preserve">International Standard Classification of Education: Fields of education and training, 2013 (ISCED-F 2013) – Detailed field descriptions. URL: </w:t>
      </w:r>
      <w:hyperlink r:id="rId50" w:history="1">
        <w:r w:rsidR="009C7A91" w:rsidRPr="008B6218">
          <w:rPr>
            <w:rStyle w:val="a5"/>
            <w:rFonts w:ascii="Times New Roman" w:hAnsi="Times New Roman"/>
            <w:sz w:val="28"/>
            <w:szCs w:val="28"/>
            <w:lang w:val="uk-UA" w:eastAsia="uk-UA"/>
          </w:rPr>
          <w:t>http</w:t>
        </w:r>
        <w:r w:rsidR="009C7A91" w:rsidRPr="008B6218">
          <w:rPr>
            <w:rStyle w:val="a5"/>
            <w:rFonts w:ascii="Times New Roman" w:hAnsi="Times New Roman"/>
            <w:sz w:val="28"/>
            <w:szCs w:val="28"/>
            <w:highlight w:val="yellow"/>
            <w:lang w:val="en-US" w:eastAsia="uk-UA"/>
          </w:rPr>
          <w:t>s</w:t>
        </w:r>
        <w:r w:rsidR="009C7A91" w:rsidRPr="008B6218">
          <w:rPr>
            <w:rStyle w:val="a5"/>
            <w:rFonts w:ascii="Times New Roman" w:hAnsi="Times New Roman"/>
            <w:sz w:val="28"/>
            <w:szCs w:val="28"/>
            <w:lang w:val="uk-UA" w:eastAsia="uk-UA"/>
          </w:rPr>
          <w:t>://uis.unesco.org/sites/default/files/documents/international-standard-classification-of-education-fields-of-education-and-training-2013-detailed-field-descriptions-2015-en.pdf</w:t>
        </w:r>
      </w:hyperlink>
      <w:r w:rsidRPr="000370CC">
        <w:rPr>
          <w:rFonts w:ascii="Times New Roman" w:hAnsi="Times New Roman"/>
          <w:sz w:val="28"/>
          <w:szCs w:val="28"/>
          <w:lang w:val="uk-UA" w:eastAsia="uk-UA"/>
        </w:rPr>
        <w:t>.</w:t>
      </w:r>
    </w:p>
    <w:p w:rsidR="00BE1BC7" w:rsidRPr="000370CC" w:rsidRDefault="00292098" w:rsidP="009C7A91">
      <w:pPr>
        <w:pStyle w:val="afd"/>
        <w:widowControl w:val="0"/>
        <w:numPr>
          <w:ilvl w:val="0"/>
          <w:numId w:val="11"/>
        </w:numPr>
        <w:tabs>
          <w:tab w:val="left" w:pos="1134"/>
        </w:tabs>
        <w:suppressAutoHyphens w:val="0"/>
        <w:ind w:left="0" w:firstLine="709"/>
        <w:contextualSpacing/>
        <w:jc w:val="both"/>
        <w:rPr>
          <w:rFonts w:ascii="Times New Roman" w:hAnsi="Times New Roman"/>
          <w:sz w:val="28"/>
          <w:szCs w:val="28"/>
          <w:lang w:val="uk-UA" w:eastAsia="uk-UA"/>
        </w:rPr>
      </w:pPr>
      <w:hyperlink r:id="rId51" w:history="1">
        <w:r w:rsidR="00BE1BC7" w:rsidRPr="000370CC">
          <w:rPr>
            <w:rStyle w:val="a5"/>
            <w:rFonts w:ascii="Times New Roman" w:hAnsi="Times New Roman"/>
            <w:sz w:val="28"/>
            <w:szCs w:val="28"/>
            <w:lang w:val="uk-UA" w:eastAsia="uk-UA"/>
          </w:rPr>
          <w:t>Manual to Accompany the International Standard Classification of Education, 2011</w:t>
        </w:r>
      </w:hyperlink>
      <w:r w:rsidR="00BE1BC7" w:rsidRPr="000370CC">
        <w:rPr>
          <w:rFonts w:ascii="Times New Roman" w:hAnsi="Times New Roman"/>
          <w:sz w:val="28"/>
          <w:szCs w:val="28"/>
          <w:lang w:val="uk-UA"/>
        </w:rPr>
        <w:t>.</w:t>
      </w:r>
      <w:r w:rsidR="00BE1BC7" w:rsidRPr="000370CC">
        <w:rPr>
          <w:rFonts w:ascii="Times New Roman" w:hAnsi="Times New Roman"/>
          <w:sz w:val="28"/>
          <w:szCs w:val="28"/>
          <w:lang w:val="uk-UA" w:eastAsia="uk-UA"/>
        </w:rPr>
        <w:t xml:space="preserve"> URL: </w:t>
      </w:r>
      <w:hyperlink r:id="rId52" w:history="1">
        <w:r w:rsidR="009C7A91" w:rsidRPr="008B6218">
          <w:rPr>
            <w:rStyle w:val="a5"/>
            <w:rFonts w:ascii="Times New Roman" w:hAnsi="Times New Roman"/>
            <w:sz w:val="28"/>
            <w:szCs w:val="28"/>
            <w:lang w:val="uk-UA" w:eastAsia="uk-UA"/>
          </w:rPr>
          <w:t>http</w:t>
        </w:r>
        <w:r w:rsidR="009C7A91" w:rsidRPr="008B6218">
          <w:rPr>
            <w:rStyle w:val="a5"/>
            <w:rFonts w:ascii="Times New Roman" w:hAnsi="Times New Roman"/>
            <w:sz w:val="28"/>
            <w:szCs w:val="28"/>
            <w:highlight w:val="yellow"/>
            <w:lang w:val="en-US" w:eastAsia="uk-UA"/>
          </w:rPr>
          <w:t>s</w:t>
        </w:r>
        <w:r w:rsidR="009C7A91" w:rsidRPr="008B6218">
          <w:rPr>
            <w:rStyle w:val="a5"/>
            <w:rFonts w:ascii="Times New Roman" w:hAnsi="Times New Roman"/>
            <w:sz w:val="28"/>
            <w:szCs w:val="28"/>
            <w:lang w:val="uk-UA" w:eastAsia="uk-UA"/>
          </w:rPr>
          <w:t>://uis.unesco.org/en/topic/international-standard-classification-education-isced</w:t>
        </w:r>
      </w:hyperlink>
      <w:r w:rsidR="00BE1BC7" w:rsidRPr="000370CC">
        <w:rPr>
          <w:rFonts w:ascii="Times New Roman" w:hAnsi="Times New Roman"/>
          <w:sz w:val="28"/>
          <w:szCs w:val="28"/>
          <w:lang w:val="uk-UA" w:eastAsia="uk-UA"/>
        </w:rPr>
        <w:t>.</w:t>
      </w:r>
    </w:p>
    <w:p w:rsidR="00BE1BC7" w:rsidRPr="000370CC" w:rsidRDefault="00BE1BC7" w:rsidP="009C7A91">
      <w:pPr>
        <w:pStyle w:val="afd"/>
        <w:widowControl w:val="0"/>
        <w:numPr>
          <w:ilvl w:val="0"/>
          <w:numId w:val="11"/>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0370CC">
        <w:rPr>
          <w:rFonts w:ascii="Times New Roman" w:hAnsi="Times New Roman"/>
          <w:sz w:val="28"/>
          <w:szCs w:val="28"/>
          <w:lang w:val="uk-UA" w:eastAsia="uk-UA"/>
        </w:rPr>
        <w:t xml:space="preserve">EQF, 2017 (Європейська рамка кваліфікацій). URL: </w:t>
      </w:r>
      <w:hyperlink r:id="rId53" w:history="1">
        <w:r w:rsidRPr="000370CC">
          <w:rPr>
            <w:rStyle w:val="a5"/>
            <w:rFonts w:ascii="Times New Roman" w:hAnsi="Times New Roman"/>
            <w:sz w:val="28"/>
            <w:szCs w:val="28"/>
            <w:lang w:val="uk-UA" w:eastAsia="uk-UA"/>
          </w:rPr>
          <w:t>https://ec.europa.eu/ploteus/content/descriptors-page</w:t>
        </w:r>
      </w:hyperlink>
      <w:r w:rsidRPr="000370CC">
        <w:rPr>
          <w:rFonts w:ascii="Times New Roman" w:hAnsi="Times New Roman"/>
          <w:sz w:val="28"/>
          <w:szCs w:val="28"/>
          <w:lang w:val="uk-UA" w:eastAsia="uk-UA"/>
        </w:rPr>
        <w:t>.</w:t>
      </w:r>
    </w:p>
    <w:p w:rsidR="00BE1BC7" w:rsidRPr="000370CC" w:rsidRDefault="00BE1BC7" w:rsidP="009C7A91">
      <w:pPr>
        <w:pStyle w:val="afd"/>
        <w:widowControl w:val="0"/>
        <w:numPr>
          <w:ilvl w:val="0"/>
          <w:numId w:val="11"/>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uk-UA"/>
        </w:rPr>
      </w:pPr>
      <w:r w:rsidRPr="000370CC">
        <w:rPr>
          <w:rFonts w:ascii="Times New Roman" w:hAnsi="Times New Roman"/>
          <w:sz w:val="28"/>
          <w:szCs w:val="28"/>
          <w:lang w:val="uk-UA" w:eastAsia="uk-UA"/>
        </w:rPr>
        <w:t xml:space="preserve">QF EHEA, 2018 (Рамка кваліфікацій ЄПВО). URL: </w:t>
      </w:r>
      <w:hyperlink r:id="rId54" w:history="1">
        <w:r w:rsidR="009C7A91" w:rsidRPr="008B6218">
          <w:rPr>
            <w:rStyle w:val="a5"/>
            <w:rFonts w:ascii="Times New Roman" w:hAnsi="Times New Roman"/>
            <w:sz w:val="28"/>
            <w:szCs w:val="28"/>
            <w:lang w:val="uk-UA" w:eastAsia="uk-UA"/>
          </w:rPr>
          <w:t>http</w:t>
        </w:r>
        <w:r w:rsidR="009C7A91" w:rsidRPr="008B6218">
          <w:rPr>
            <w:rStyle w:val="a5"/>
            <w:rFonts w:ascii="Times New Roman" w:hAnsi="Times New Roman"/>
            <w:sz w:val="28"/>
            <w:szCs w:val="28"/>
            <w:highlight w:val="yellow"/>
            <w:lang w:val="en-US" w:eastAsia="uk-UA"/>
          </w:rPr>
          <w:t>s</w:t>
        </w:r>
        <w:r w:rsidR="009C7A91" w:rsidRPr="008B6218">
          <w:rPr>
            <w:rStyle w:val="a5"/>
            <w:rFonts w:ascii="Times New Roman" w:hAnsi="Times New Roman"/>
            <w:sz w:val="28"/>
            <w:szCs w:val="28"/>
            <w:lang w:val="uk-UA" w:eastAsia="uk-UA"/>
          </w:rPr>
          <w:t>://www.ehea.info/Upload/document/ministerial_declarations/EHEAParis2018_Communique_AppendixIII_952778.pdf</w:t>
        </w:r>
      </w:hyperlink>
      <w:r w:rsidRPr="000370CC">
        <w:rPr>
          <w:rFonts w:ascii="Times New Roman" w:hAnsi="Times New Roman"/>
          <w:sz w:val="28"/>
          <w:szCs w:val="28"/>
          <w:lang w:val="uk-UA" w:eastAsia="uk-UA"/>
        </w:rPr>
        <w:t>.</w:t>
      </w:r>
    </w:p>
    <w:p w:rsidR="00BE1BC7" w:rsidRPr="000370CC" w:rsidRDefault="00BE1BC7" w:rsidP="009C7A91">
      <w:pPr>
        <w:pStyle w:val="afd"/>
        <w:widowControl w:val="0"/>
        <w:numPr>
          <w:ilvl w:val="0"/>
          <w:numId w:val="11"/>
        </w:numPr>
        <w:tabs>
          <w:tab w:val="left" w:pos="1134"/>
        </w:tabs>
        <w:suppressAutoHyphens w:val="0"/>
        <w:ind w:left="0" w:firstLine="709"/>
        <w:contextualSpacing/>
        <w:jc w:val="both"/>
        <w:rPr>
          <w:rFonts w:ascii="Times New Roman" w:hAnsi="Times New Roman"/>
          <w:sz w:val="28"/>
          <w:szCs w:val="28"/>
          <w:lang w:val="uk-UA" w:eastAsia="uk-UA"/>
        </w:rPr>
      </w:pPr>
      <w:r w:rsidRPr="000370CC">
        <w:rPr>
          <w:rFonts w:ascii="Times New Roman" w:hAnsi="Times New Roman"/>
          <w:sz w:val="28"/>
          <w:szCs w:val="28"/>
          <w:lang w:val="uk-UA" w:eastAsia="uk-UA"/>
        </w:rPr>
        <w:t>TUNING (для ознайомлення зі спеціальними (фаховими)</w:t>
      </w:r>
      <w:r w:rsidRPr="000370CC">
        <w:rPr>
          <w:rFonts w:ascii="Times New Roman" w:hAnsi="Times New Roman"/>
          <w:sz w:val="28"/>
          <w:szCs w:val="28"/>
          <w:lang w:val="uk-UA" w:eastAsia="uk-UA"/>
        </w:rPr>
        <w:br/>
        <w:t xml:space="preserve">та загальними компетентностями та прикладами стандартів. URL: </w:t>
      </w:r>
      <w:hyperlink r:id="rId55" w:history="1">
        <w:r w:rsidR="009C7A91" w:rsidRPr="008B6218">
          <w:rPr>
            <w:rStyle w:val="a5"/>
            <w:rFonts w:ascii="Times New Roman" w:hAnsi="Times New Roman"/>
            <w:sz w:val="28"/>
            <w:szCs w:val="28"/>
            <w:lang w:val="uk-UA" w:eastAsia="uk-UA"/>
          </w:rPr>
          <w:t>http</w:t>
        </w:r>
        <w:r w:rsidR="009C7A91" w:rsidRPr="008B6218">
          <w:rPr>
            <w:rStyle w:val="a5"/>
            <w:rFonts w:ascii="Times New Roman" w:hAnsi="Times New Roman"/>
            <w:sz w:val="28"/>
            <w:szCs w:val="28"/>
            <w:highlight w:val="yellow"/>
            <w:lang w:val="en-US" w:eastAsia="uk-UA"/>
          </w:rPr>
          <w:t>s</w:t>
        </w:r>
        <w:r w:rsidR="009C7A91" w:rsidRPr="008B6218">
          <w:rPr>
            <w:rStyle w:val="a5"/>
            <w:rFonts w:ascii="Times New Roman" w:hAnsi="Times New Roman"/>
            <w:sz w:val="28"/>
            <w:szCs w:val="28"/>
            <w:lang w:val="uk-UA" w:eastAsia="uk-UA"/>
          </w:rPr>
          <w:t>://www.unideusto.org/tuningeu/</w:t>
        </w:r>
      </w:hyperlink>
      <w:r w:rsidRPr="000370CC">
        <w:rPr>
          <w:rFonts w:ascii="Times New Roman" w:hAnsi="Times New Roman"/>
          <w:sz w:val="28"/>
          <w:szCs w:val="28"/>
          <w:lang w:val="uk-UA" w:eastAsia="uk-UA"/>
        </w:rPr>
        <w:t>.</w:t>
      </w:r>
    </w:p>
    <w:p w:rsidR="00BE1BC7" w:rsidRPr="000370CC" w:rsidRDefault="00BE1BC7" w:rsidP="009C7A91">
      <w:pPr>
        <w:pStyle w:val="afd"/>
        <w:widowControl w:val="0"/>
        <w:numPr>
          <w:ilvl w:val="0"/>
          <w:numId w:val="11"/>
        </w:numPr>
        <w:tabs>
          <w:tab w:val="left" w:pos="1134"/>
        </w:tabs>
        <w:suppressAutoHyphens w:val="0"/>
        <w:ind w:left="0" w:firstLine="709"/>
        <w:contextualSpacing/>
        <w:jc w:val="both"/>
        <w:rPr>
          <w:rFonts w:ascii="Times New Roman" w:hAnsi="Times New Roman"/>
          <w:sz w:val="28"/>
          <w:szCs w:val="28"/>
          <w:lang w:val="uk-UA" w:eastAsia="uk-UA"/>
        </w:rPr>
      </w:pPr>
      <w:r w:rsidRPr="000370CC">
        <w:rPr>
          <w:rFonts w:ascii="Times New Roman" w:hAnsi="Times New Roman"/>
          <w:sz w:val="28"/>
          <w:szCs w:val="28"/>
          <w:lang w:val="uk-UA" w:eastAsia="uk-UA"/>
        </w:rPr>
        <w:t xml:space="preserve">Національний освітній глосарій: вища освіта / 2-е вид., перероб. і доп. / </w:t>
      </w:r>
      <w:r w:rsidRPr="000370CC">
        <w:rPr>
          <w:rFonts w:ascii="Times New Roman" w:hAnsi="Times New Roman"/>
          <w:sz w:val="28"/>
          <w:szCs w:val="28"/>
          <w:highlight w:val="yellow"/>
          <w:lang w:val="uk-UA" w:eastAsia="uk-UA"/>
        </w:rPr>
        <w:t>авт</w:t>
      </w:r>
      <w:r w:rsidRPr="000370CC">
        <w:rPr>
          <w:rFonts w:ascii="Times New Roman" w:hAnsi="Times New Roman"/>
          <w:sz w:val="28"/>
          <w:szCs w:val="28"/>
          <w:lang w:val="uk-UA" w:eastAsia="uk-UA"/>
        </w:rPr>
        <w:t xml:space="preserve">.-уклад.: В. М. Захарченко, С. А. Калашнікова, В. І. Луговий, А. В. Ставицький, Ю. М. Рашкевич, Ж. В. Таланова / За </w:t>
      </w:r>
      <w:r w:rsidRPr="000370CC">
        <w:rPr>
          <w:rFonts w:ascii="Times New Roman" w:hAnsi="Times New Roman"/>
          <w:sz w:val="28"/>
          <w:szCs w:val="28"/>
          <w:highlight w:val="yellow"/>
          <w:lang w:val="uk-UA" w:eastAsia="uk-UA"/>
        </w:rPr>
        <w:t>ред</w:t>
      </w:r>
      <w:r w:rsidRPr="000370CC">
        <w:rPr>
          <w:rFonts w:ascii="Times New Roman" w:hAnsi="Times New Roman"/>
          <w:sz w:val="28"/>
          <w:szCs w:val="28"/>
          <w:lang w:val="uk-UA" w:eastAsia="uk-UA"/>
        </w:rPr>
        <w:t xml:space="preserve">. В. Г. Кременя. Київ: ТОВ «Видавничий дім «Плеяди», 2014. 100 с. URL: </w:t>
      </w:r>
      <w:hyperlink r:id="rId56" w:history="1">
        <w:r w:rsidR="009C7A91" w:rsidRPr="008B6218">
          <w:rPr>
            <w:rStyle w:val="a5"/>
            <w:rFonts w:ascii="Times New Roman" w:hAnsi="Times New Roman"/>
            <w:sz w:val="28"/>
            <w:szCs w:val="28"/>
            <w:lang w:val="uk-UA" w:eastAsia="uk-UA"/>
          </w:rPr>
          <w:t>http</w:t>
        </w:r>
        <w:r w:rsidR="009C7A91" w:rsidRPr="008B6218">
          <w:rPr>
            <w:rStyle w:val="a5"/>
            <w:rFonts w:ascii="Times New Roman" w:hAnsi="Times New Roman"/>
            <w:sz w:val="28"/>
            <w:szCs w:val="28"/>
            <w:highlight w:val="yellow"/>
            <w:lang w:val="en-US" w:eastAsia="uk-UA"/>
          </w:rPr>
          <w:t>s</w:t>
        </w:r>
        <w:r w:rsidR="009C7A91" w:rsidRPr="008B6218">
          <w:rPr>
            <w:rStyle w:val="a5"/>
            <w:rFonts w:ascii="Times New Roman" w:hAnsi="Times New Roman"/>
            <w:sz w:val="28"/>
            <w:szCs w:val="28"/>
            <w:lang w:val="uk-UA" w:eastAsia="uk-UA"/>
          </w:rPr>
          <w:t>://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0370CC">
        <w:rPr>
          <w:rFonts w:ascii="Times New Roman" w:hAnsi="Times New Roman"/>
          <w:sz w:val="28"/>
          <w:szCs w:val="28"/>
          <w:lang w:val="uk-UA" w:eastAsia="uk-UA"/>
        </w:rPr>
        <w:t>.</w:t>
      </w:r>
    </w:p>
    <w:p w:rsidR="00BE1BC7" w:rsidRPr="000370CC" w:rsidRDefault="00BE1BC7" w:rsidP="009C7A91">
      <w:pPr>
        <w:pStyle w:val="afd"/>
        <w:widowControl w:val="0"/>
        <w:numPr>
          <w:ilvl w:val="0"/>
          <w:numId w:val="11"/>
        </w:numPr>
        <w:tabs>
          <w:tab w:val="left" w:pos="1134"/>
        </w:tabs>
        <w:suppressAutoHyphens w:val="0"/>
        <w:ind w:left="0" w:firstLine="709"/>
        <w:contextualSpacing/>
        <w:jc w:val="both"/>
        <w:rPr>
          <w:rFonts w:ascii="Times New Roman" w:hAnsi="Times New Roman"/>
          <w:sz w:val="28"/>
          <w:szCs w:val="28"/>
          <w:lang w:val="uk-UA" w:eastAsia="uk-UA"/>
        </w:rPr>
      </w:pPr>
      <w:r w:rsidRPr="000370CC">
        <w:rPr>
          <w:rFonts w:ascii="Times New Roman" w:hAnsi="Times New Roman"/>
          <w:sz w:val="28"/>
          <w:szCs w:val="28"/>
          <w:lang w:val="uk-UA" w:eastAsia="uk-UA"/>
        </w:rPr>
        <w:t xml:space="preserve">Рашкевич Ю.М. Болонський процес та нова парадигма вищої освіти. URL: </w:t>
      </w:r>
      <w:hyperlink r:id="rId57" w:history="1">
        <w:r w:rsidR="009C7A91" w:rsidRPr="008B6218">
          <w:rPr>
            <w:rStyle w:val="a5"/>
            <w:rFonts w:ascii="Times New Roman" w:hAnsi="Times New Roman"/>
            <w:sz w:val="28"/>
            <w:szCs w:val="28"/>
            <w:lang w:val="uk-UA" w:eastAsia="uk-UA"/>
          </w:rPr>
          <w:t>http</w:t>
        </w:r>
        <w:r w:rsidR="009C7A91" w:rsidRPr="008B6218">
          <w:rPr>
            <w:rStyle w:val="a5"/>
            <w:rFonts w:ascii="Times New Roman" w:hAnsi="Times New Roman"/>
            <w:sz w:val="28"/>
            <w:szCs w:val="28"/>
            <w:highlight w:val="yellow"/>
            <w:lang w:val="en-US" w:eastAsia="uk-UA"/>
          </w:rPr>
          <w:t>s</w:t>
        </w:r>
        <w:r w:rsidR="009C7A91" w:rsidRPr="008B6218">
          <w:rPr>
            <w:rStyle w:val="a5"/>
            <w:rFonts w:ascii="Times New Roman" w:hAnsi="Times New Roman"/>
            <w:sz w:val="28"/>
            <w:szCs w:val="28"/>
            <w:lang w:val="uk-UA" w:eastAsia="uk-UA"/>
          </w:rPr>
          <w:t>://erasmusplus.org.ua/korysna-informatsiia/korysni-materialy/category/3-materialy-natsionalnoi-komandy-ekspertiv-shchodo-zaprovadzhennia-instrumentiv-bolonskoho-protsesu.html?download=82:bolonskyi-protses-nova-paradyhma-vyshchoi-osvity-yu-rashkevych&amp;start=80</w:t>
        </w:r>
      </w:hyperlink>
      <w:r w:rsidRPr="000370CC">
        <w:rPr>
          <w:rFonts w:ascii="Times New Roman" w:hAnsi="Times New Roman"/>
          <w:sz w:val="28"/>
          <w:szCs w:val="28"/>
          <w:lang w:val="uk-UA" w:eastAsia="uk-UA"/>
        </w:rPr>
        <w:t>.</w:t>
      </w:r>
    </w:p>
    <w:p w:rsidR="00BE1BC7" w:rsidRPr="000370CC" w:rsidRDefault="00BE1BC7" w:rsidP="009C7A91">
      <w:pPr>
        <w:pStyle w:val="afd"/>
        <w:widowControl w:val="0"/>
        <w:numPr>
          <w:ilvl w:val="0"/>
          <w:numId w:val="11"/>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0370CC">
        <w:rPr>
          <w:rFonts w:ascii="Times New Roman" w:hAnsi="Times New Roman"/>
          <w:sz w:val="28"/>
          <w:szCs w:val="28"/>
          <w:lang w:val="uk-UA" w:eastAsia="uk-UA"/>
        </w:rPr>
        <w:t xml:space="preserve">Розвиток системи забезпечення якості вищої освіти в Україні: інформаційно-аналітичний огляд. URL: </w:t>
      </w:r>
      <w:hyperlink r:id="rId58" w:history="1">
        <w:r w:rsidR="009C7A91" w:rsidRPr="008B6218">
          <w:rPr>
            <w:rStyle w:val="a5"/>
            <w:rFonts w:ascii="Times New Roman" w:hAnsi="Times New Roman"/>
            <w:sz w:val="28"/>
            <w:szCs w:val="28"/>
            <w:lang w:val="uk-UA"/>
          </w:rPr>
          <w:t>http</w:t>
        </w:r>
        <w:r w:rsidR="009C7A91" w:rsidRPr="008B6218">
          <w:rPr>
            <w:rStyle w:val="a5"/>
            <w:rFonts w:ascii="Times New Roman" w:hAnsi="Times New Roman"/>
            <w:sz w:val="28"/>
            <w:szCs w:val="28"/>
            <w:highlight w:val="yellow"/>
            <w:lang w:val="en-US"/>
          </w:rPr>
          <w:t>s</w:t>
        </w:r>
        <w:r w:rsidR="009C7A91" w:rsidRPr="008B6218">
          <w:rPr>
            <w:rStyle w:val="a5"/>
            <w:rFonts w:ascii="Times New Roman" w:hAnsi="Times New Roman"/>
            <w:sz w:val="28"/>
            <w:szCs w:val="28"/>
            <w:lang w:val="uk-UA"/>
          </w:rPr>
          <w:t>://erasmusplus.org.ua/korysna-</w:t>
        </w:r>
        <w:r w:rsidR="009C7A91" w:rsidRPr="008B6218">
          <w:rPr>
            <w:rStyle w:val="a5"/>
            <w:rFonts w:ascii="Times New Roman" w:hAnsi="Times New Roman"/>
            <w:sz w:val="28"/>
            <w:szCs w:val="28"/>
            <w:lang w:val="uk-UA"/>
          </w:rPr>
          <w:lastRenderedPageBreak/>
          <w:t>informatsiia/korysni-materialy/category/3-materialy-natsionalnoi-komandy-ekspertiv-shchodo-zaprovadzhennia-instrumentiv-bolonskoho-protsesu.html?download=88:rozvytok-systemy-zabezpechennia-iakosti-vyshchoi-osvity-ukrainy&amp;start=80</w:t>
        </w:r>
      </w:hyperlink>
      <w:r w:rsidRPr="000370CC">
        <w:rPr>
          <w:rFonts w:ascii="Times New Roman" w:hAnsi="Times New Roman"/>
          <w:sz w:val="28"/>
          <w:szCs w:val="28"/>
          <w:lang w:val="uk-UA" w:eastAsia="uk-UA"/>
        </w:rPr>
        <w:t>.</w:t>
      </w:r>
    </w:p>
    <w:p w:rsidR="00BE1BC7" w:rsidRPr="000370CC" w:rsidRDefault="00BE1BC7" w:rsidP="009C7A91">
      <w:pPr>
        <w:pStyle w:val="afd"/>
        <w:widowControl w:val="0"/>
        <w:numPr>
          <w:ilvl w:val="0"/>
          <w:numId w:val="11"/>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0370CC">
        <w:rPr>
          <w:rFonts w:ascii="Times New Roman" w:hAnsi="Times New Roman"/>
          <w:sz w:val="28"/>
          <w:szCs w:val="28"/>
          <w:lang w:val="uk-UA" w:eastAsia="uk-UA"/>
        </w:rPr>
        <w:t xml:space="preserve">Розроблення освітніх програм: методичні рекомендації / Авт. : В.М. Захарченко, В.І. Луговий, Ю.М. Рашкевич, Ж.В. Таланова / За </w:t>
      </w:r>
      <w:r w:rsidRPr="000370CC">
        <w:rPr>
          <w:rFonts w:ascii="Times New Roman" w:hAnsi="Times New Roman"/>
          <w:sz w:val="28"/>
          <w:szCs w:val="28"/>
          <w:highlight w:val="yellow"/>
          <w:lang w:val="uk-UA" w:eastAsia="uk-UA"/>
        </w:rPr>
        <w:t>заг ред.</w:t>
      </w:r>
      <w:r w:rsidRPr="000370CC">
        <w:rPr>
          <w:rFonts w:ascii="Times New Roman" w:hAnsi="Times New Roman"/>
          <w:sz w:val="28"/>
          <w:szCs w:val="28"/>
          <w:lang w:val="uk-UA" w:eastAsia="uk-UA"/>
        </w:rPr>
        <w:t xml:space="preserve"> В. Г. Кременя. Київ : ДП «НВЦ «Пріоритети», 2014. 120 с. URL: </w:t>
      </w:r>
      <w:hyperlink r:id="rId59" w:history="1">
        <w:r w:rsidR="001A2EB9" w:rsidRPr="008B6218">
          <w:rPr>
            <w:rStyle w:val="a5"/>
            <w:rFonts w:ascii="Times New Roman" w:hAnsi="Times New Roman"/>
            <w:sz w:val="28"/>
            <w:szCs w:val="28"/>
            <w:lang w:val="uk-UA" w:eastAsia="uk-UA"/>
          </w:rPr>
          <w:t>http</w:t>
        </w:r>
        <w:r w:rsidR="001A2EB9" w:rsidRPr="008B6218">
          <w:rPr>
            <w:rStyle w:val="a5"/>
            <w:rFonts w:ascii="Times New Roman" w:hAnsi="Times New Roman"/>
            <w:sz w:val="28"/>
            <w:szCs w:val="28"/>
            <w:highlight w:val="yellow"/>
            <w:lang w:val="en-US" w:eastAsia="uk-UA"/>
          </w:rPr>
          <w:t>s</w:t>
        </w:r>
        <w:r w:rsidR="001A2EB9" w:rsidRPr="008B6218">
          <w:rPr>
            <w:rStyle w:val="a5"/>
            <w:rFonts w:ascii="Times New Roman" w:hAnsi="Times New Roman"/>
            <w:sz w:val="28"/>
            <w:szCs w:val="28"/>
            <w:lang w:val="uk-UA" w:eastAsia="uk-UA"/>
          </w:rPr>
          <w:t>://erasmusplus.org.ua/korysna-informatsiia/korysni-materialy/category/3-materialy-natsionalnoi-komandy-ekspertiv-shchodo-zaprovadzhennia-instrumentiv-bolonskoho-protsesu.html?download=84:rozroblennia-osvitnikh-prohram-metodychni-rekomendatsii&amp;start=80</w:t>
        </w:r>
      </w:hyperlink>
      <w:r w:rsidRPr="000370CC">
        <w:rPr>
          <w:rFonts w:ascii="Times New Roman" w:hAnsi="Times New Roman"/>
          <w:sz w:val="28"/>
          <w:szCs w:val="28"/>
          <w:lang w:val="uk-UA" w:eastAsia="uk-UA"/>
        </w:rPr>
        <w:t>.</w:t>
      </w:r>
    </w:p>
    <w:p w:rsidR="00BE1BC7" w:rsidRPr="000370CC" w:rsidRDefault="00BE1BC7" w:rsidP="00BE1BC7">
      <w:pPr>
        <w:jc w:val="center"/>
        <w:rPr>
          <w:rFonts w:ascii="Times New Roman" w:hAnsi="Times New Roman"/>
          <w:b/>
          <w:kern w:val="36"/>
          <w:sz w:val="28"/>
          <w:szCs w:val="28"/>
          <w:lang w:val="uk-UA"/>
        </w:rPr>
      </w:pPr>
    </w:p>
    <w:p w:rsidR="000370CC" w:rsidRDefault="000370CC">
      <w:pPr>
        <w:spacing w:after="0" w:line="240" w:lineRule="auto"/>
        <w:rPr>
          <w:rFonts w:ascii="Times New Roman" w:hAnsi="Times New Roman"/>
          <w:b/>
          <w:kern w:val="36"/>
          <w:sz w:val="28"/>
          <w:szCs w:val="28"/>
          <w:lang w:val="uk-UA"/>
        </w:rPr>
      </w:pPr>
      <w:r>
        <w:rPr>
          <w:rFonts w:ascii="Times New Roman" w:hAnsi="Times New Roman"/>
          <w:b/>
          <w:kern w:val="36"/>
          <w:sz w:val="28"/>
          <w:szCs w:val="28"/>
          <w:lang w:val="uk-UA"/>
        </w:rPr>
        <w:br w:type="page"/>
      </w:r>
    </w:p>
    <w:p w:rsidR="00BE1BC7" w:rsidRPr="000370CC" w:rsidRDefault="00BE1BC7" w:rsidP="00BE1BC7">
      <w:pPr>
        <w:jc w:val="center"/>
        <w:rPr>
          <w:rFonts w:ascii="Times New Roman" w:hAnsi="Times New Roman"/>
          <w:b/>
          <w:kern w:val="36"/>
          <w:sz w:val="28"/>
          <w:szCs w:val="28"/>
          <w:lang w:val="uk-UA"/>
        </w:rPr>
      </w:pPr>
      <w:r w:rsidRPr="000370CC">
        <w:rPr>
          <w:rFonts w:ascii="Times New Roman" w:hAnsi="Times New Roman"/>
          <w:b/>
          <w:kern w:val="36"/>
          <w:sz w:val="28"/>
          <w:szCs w:val="28"/>
          <w:lang w:val="uk-UA"/>
        </w:rPr>
        <w:lastRenderedPageBreak/>
        <w:t>7. Пояснювальна записка до освітньої (освітньо-професійної) програми</w:t>
      </w:r>
    </w:p>
    <w:p w:rsidR="000370CC" w:rsidRDefault="00BE1BC7" w:rsidP="001A2EB9">
      <w:pPr>
        <w:spacing w:after="0" w:line="240" w:lineRule="auto"/>
        <w:ind w:firstLine="709"/>
        <w:jc w:val="both"/>
        <w:rPr>
          <w:rFonts w:ascii="Times New Roman" w:hAnsi="Times New Roman"/>
          <w:kern w:val="36"/>
          <w:sz w:val="28"/>
          <w:szCs w:val="28"/>
          <w:lang w:val="uk-UA"/>
        </w:rPr>
      </w:pPr>
      <w:r w:rsidRPr="000370CC">
        <w:rPr>
          <w:rFonts w:ascii="Times New Roman" w:hAnsi="Times New Roman"/>
          <w:kern w:val="36"/>
          <w:sz w:val="28"/>
          <w:szCs w:val="28"/>
          <w:lang w:val="uk-UA"/>
        </w:rPr>
        <w:t xml:space="preserve">Освітньо-професійна програма </w:t>
      </w:r>
      <w:r w:rsidR="001A2EB9" w:rsidRPr="001A2EB9">
        <w:rPr>
          <w:rFonts w:ascii="Times New Roman" w:hAnsi="Times New Roman"/>
          <w:sz w:val="28"/>
          <w:szCs w:val="28"/>
          <w:highlight w:val="yellow"/>
          <w:lang w:val="uk-UA"/>
        </w:rPr>
        <w:t>«</w:t>
      </w:r>
      <w:r w:rsidR="000370CC" w:rsidRPr="000370CC">
        <w:rPr>
          <w:rFonts w:ascii="Times New Roman" w:hAnsi="Times New Roman"/>
          <w:sz w:val="28"/>
          <w:szCs w:val="28"/>
          <w:highlight w:val="green"/>
          <w:lang w:val="uk-UA"/>
        </w:rPr>
        <w:t>Туриз</w:t>
      </w:r>
      <w:r w:rsidR="000370CC" w:rsidRPr="001A2EB9">
        <w:rPr>
          <w:rFonts w:ascii="Times New Roman" w:hAnsi="Times New Roman"/>
          <w:sz w:val="28"/>
          <w:szCs w:val="28"/>
          <w:highlight w:val="yellow"/>
          <w:lang w:val="uk-UA"/>
        </w:rPr>
        <w:t>м</w:t>
      </w:r>
      <w:r w:rsidR="001A2EB9" w:rsidRPr="001A2EB9">
        <w:rPr>
          <w:rFonts w:ascii="Times New Roman" w:hAnsi="Times New Roman"/>
          <w:sz w:val="28"/>
          <w:szCs w:val="28"/>
          <w:highlight w:val="yellow"/>
          <w:lang w:val="uk-UA"/>
        </w:rPr>
        <w:t>»</w:t>
      </w:r>
      <w:r w:rsidR="000370CC">
        <w:rPr>
          <w:rFonts w:ascii="Times New Roman" w:hAnsi="Times New Roman"/>
          <w:sz w:val="28"/>
          <w:szCs w:val="28"/>
          <w:lang w:val="uk-UA"/>
        </w:rPr>
        <w:t xml:space="preserve"> </w:t>
      </w:r>
      <w:r w:rsidRPr="000370CC">
        <w:rPr>
          <w:rFonts w:ascii="Times New Roman" w:hAnsi="Times New Roman"/>
          <w:sz w:val="28"/>
          <w:szCs w:val="28"/>
          <w:lang w:val="uk-UA"/>
        </w:rPr>
        <w:t>в</w:t>
      </w:r>
      <w:r w:rsidRPr="000370CC">
        <w:rPr>
          <w:rFonts w:ascii="Times New Roman" w:hAnsi="Times New Roman"/>
          <w:kern w:val="36"/>
          <w:sz w:val="28"/>
          <w:szCs w:val="28"/>
          <w:lang w:val="uk-UA"/>
        </w:rPr>
        <w:t xml:space="preserve">изначає вимоги до </w:t>
      </w:r>
      <w:r w:rsidRPr="000370CC">
        <w:rPr>
          <w:rFonts w:ascii="Times New Roman" w:hAnsi="Times New Roman"/>
          <w:sz w:val="28"/>
          <w:szCs w:val="28"/>
          <w:lang w:val="uk-UA"/>
        </w:rPr>
        <w:t xml:space="preserve">першого (бакалаврського) </w:t>
      </w:r>
      <w:r w:rsidRPr="000370CC">
        <w:rPr>
          <w:rFonts w:ascii="Times New Roman" w:hAnsi="Times New Roman"/>
          <w:kern w:val="36"/>
          <w:sz w:val="28"/>
          <w:szCs w:val="28"/>
          <w:lang w:val="uk-UA"/>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w:t>
      </w:r>
      <w:r w:rsidR="000370CC">
        <w:rPr>
          <w:rFonts w:ascii="Times New Roman" w:hAnsi="Times New Roman"/>
          <w:kern w:val="36"/>
          <w:sz w:val="28"/>
          <w:szCs w:val="28"/>
          <w:lang w:val="uk-UA"/>
        </w:rPr>
        <w:t>повідного ступеня вищої освіти.</w:t>
      </w:r>
    </w:p>
    <w:p w:rsidR="000370CC" w:rsidRPr="000370CC" w:rsidRDefault="00BE1BC7" w:rsidP="001A2EB9">
      <w:pPr>
        <w:spacing w:after="0" w:line="240" w:lineRule="auto"/>
        <w:ind w:firstLine="709"/>
        <w:jc w:val="both"/>
        <w:rPr>
          <w:rFonts w:ascii="Times New Roman" w:hAnsi="Times New Roman"/>
          <w:kern w:val="36"/>
          <w:sz w:val="28"/>
          <w:szCs w:val="28"/>
          <w:lang w:val="uk-UA"/>
        </w:rPr>
      </w:pPr>
      <w:r w:rsidRPr="000370CC">
        <w:rPr>
          <w:rFonts w:ascii="Times New Roman" w:hAnsi="Times New Roman"/>
          <w:color w:val="000000"/>
          <w:sz w:val="28"/>
          <w:szCs w:val="28"/>
          <w:highlight w:val="green"/>
          <w:lang w:val="uk-UA"/>
        </w:rPr>
        <w:t>При розробці програми врахован</w:t>
      </w:r>
      <w:r w:rsidR="001A2EB9" w:rsidRPr="001A2EB9">
        <w:rPr>
          <w:rFonts w:ascii="Times New Roman" w:hAnsi="Times New Roman"/>
          <w:color w:val="000000"/>
          <w:sz w:val="28"/>
          <w:szCs w:val="28"/>
          <w:highlight w:val="yellow"/>
          <w:lang w:val="uk-UA"/>
        </w:rPr>
        <w:t>о</w:t>
      </w:r>
      <w:r w:rsidRPr="000370CC">
        <w:rPr>
          <w:rFonts w:ascii="Times New Roman" w:hAnsi="Times New Roman"/>
          <w:color w:val="000000"/>
          <w:sz w:val="28"/>
          <w:szCs w:val="28"/>
          <w:highlight w:val="green"/>
          <w:lang w:val="uk-UA"/>
        </w:rPr>
        <w:t xml:space="preserve"> вимоги Стандарту вищої освіти за спеціальністю </w:t>
      </w:r>
      <w:r w:rsidR="000370CC" w:rsidRPr="000370CC">
        <w:rPr>
          <w:rFonts w:ascii="Times New Roman" w:hAnsi="Times New Roman"/>
          <w:sz w:val="28"/>
          <w:szCs w:val="28"/>
          <w:highlight w:val="green"/>
          <w:bdr w:val="none" w:sz="0" w:space="0" w:color="auto" w:frame="1"/>
          <w:shd w:val="clear" w:color="auto" w:fill="FFFFFF"/>
          <w:lang w:val="uk-UA"/>
        </w:rPr>
        <w:t>242 Туризм</w:t>
      </w:r>
      <w:r w:rsidR="000370CC" w:rsidRPr="000370CC">
        <w:rPr>
          <w:rFonts w:ascii="Times New Roman" w:hAnsi="Times New Roman"/>
          <w:sz w:val="28"/>
          <w:szCs w:val="28"/>
          <w:highlight w:val="green"/>
          <w:shd w:val="clear" w:color="auto" w:fill="FFFFFF"/>
          <w:lang w:val="pl-PL"/>
        </w:rPr>
        <w:t xml:space="preserve"> </w:t>
      </w:r>
      <w:r w:rsidR="000370CC" w:rsidRPr="000370CC">
        <w:rPr>
          <w:rFonts w:ascii="Times New Roman" w:hAnsi="Times New Roman"/>
          <w:sz w:val="28"/>
          <w:szCs w:val="28"/>
          <w:highlight w:val="green"/>
          <w:shd w:val="clear" w:color="auto" w:fill="FFFFFF"/>
          <w:lang w:val="uk-UA"/>
        </w:rPr>
        <w:t>для</w:t>
      </w:r>
      <w:r w:rsidR="000370CC" w:rsidRPr="000370CC">
        <w:rPr>
          <w:rFonts w:ascii="Times New Roman" w:hAnsi="Times New Roman"/>
          <w:sz w:val="28"/>
          <w:szCs w:val="28"/>
          <w:highlight w:val="green"/>
          <w:shd w:val="clear" w:color="auto" w:fill="FFFFFF"/>
          <w:lang w:val="pl-PL"/>
        </w:rPr>
        <w:t xml:space="preserve"> </w:t>
      </w:r>
      <w:r w:rsidR="000370CC" w:rsidRPr="000370CC">
        <w:rPr>
          <w:rFonts w:ascii="Times New Roman" w:hAnsi="Times New Roman"/>
          <w:sz w:val="28"/>
          <w:szCs w:val="28"/>
          <w:highlight w:val="green"/>
          <w:shd w:val="clear" w:color="auto" w:fill="FFFFFF"/>
          <w:lang w:val="uk-UA"/>
        </w:rPr>
        <w:t>першого (бакалаврського)</w:t>
      </w:r>
      <w:r w:rsidR="000370CC" w:rsidRPr="000370CC">
        <w:rPr>
          <w:rFonts w:ascii="Times New Roman" w:hAnsi="Times New Roman"/>
          <w:sz w:val="28"/>
          <w:szCs w:val="28"/>
          <w:highlight w:val="green"/>
          <w:shd w:val="clear" w:color="auto" w:fill="FFFFFF"/>
          <w:lang w:val="pl-PL"/>
        </w:rPr>
        <w:t xml:space="preserve"> </w:t>
      </w:r>
      <w:r w:rsidR="000370CC" w:rsidRPr="000370CC">
        <w:rPr>
          <w:rFonts w:ascii="Times New Roman" w:hAnsi="Times New Roman"/>
          <w:sz w:val="28"/>
          <w:szCs w:val="28"/>
          <w:highlight w:val="green"/>
          <w:shd w:val="clear" w:color="auto" w:fill="FFFFFF"/>
          <w:lang w:val="uk-UA"/>
        </w:rPr>
        <w:t>рівня</w:t>
      </w:r>
      <w:r w:rsidR="000370CC" w:rsidRPr="000370CC">
        <w:rPr>
          <w:rFonts w:ascii="Times New Roman" w:hAnsi="Times New Roman"/>
          <w:sz w:val="28"/>
          <w:szCs w:val="28"/>
          <w:highlight w:val="green"/>
          <w:shd w:val="clear" w:color="auto" w:fill="FFFFFF"/>
          <w:lang w:val="pl-PL"/>
        </w:rPr>
        <w:t xml:space="preserve"> </w:t>
      </w:r>
      <w:r w:rsidR="000370CC" w:rsidRPr="000370CC">
        <w:rPr>
          <w:rFonts w:ascii="Times New Roman" w:hAnsi="Times New Roman"/>
          <w:sz w:val="28"/>
          <w:szCs w:val="28"/>
          <w:highlight w:val="green"/>
          <w:shd w:val="clear" w:color="auto" w:fill="FFFFFF"/>
          <w:lang w:val="uk-UA"/>
        </w:rPr>
        <w:t>вищої</w:t>
      </w:r>
      <w:r w:rsidR="000370CC" w:rsidRPr="000370CC">
        <w:rPr>
          <w:rFonts w:ascii="Times New Roman" w:hAnsi="Times New Roman"/>
          <w:sz w:val="28"/>
          <w:szCs w:val="28"/>
          <w:highlight w:val="green"/>
          <w:shd w:val="clear" w:color="auto" w:fill="FFFFFF"/>
          <w:lang w:val="pl-PL"/>
        </w:rPr>
        <w:t xml:space="preserve"> </w:t>
      </w:r>
      <w:r w:rsidR="000370CC" w:rsidRPr="000370CC">
        <w:rPr>
          <w:rFonts w:ascii="Times New Roman" w:hAnsi="Times New Roman"/>
          <w:sz w:val="28"/>
          <w:szCs w:val="28"/>
          <w:highlight w:val="green"/>
          <w:shd w:val="clear" w:color="auto" w:fill="FFFFFF"/>
          <w:lang w:val="uk-UA"/>
        </w:rPr>
        <w:t>освіти</w:t>
      </w:r>
      <w:r w:rsidR="000370CC" w:rsidRPr="000370CC">
        <w:rPr>
          <w:rFonts w:ascii="Times New Roman" w:hAnsi="Times New Roman"/>
          <w:sz w:val="28"/>
          <w:szCs w:val="28"/>
          <w:highlight w:val="green"/>
          <w:shd w:val="clear" w:color="auto" w:fill="FFFFFF"/>
          <w:lang w:val="pl-PL"/>
        </w:rPr>
        <w:t xml:space="preserve">, </w:t>
      </w:r>
      <w:r w:rsidR="000370CC" w:rsidRPr="000370CC">
        <w:rPr>
          <w:rFonts w:ascii="Times New Roman" w:hAnsi="Times New Roman"/>
          <w:sz w:val="28"/>
          <w:szCs w:val="28"/>
          <w:highlight w:val="green"/>
          <w:shd w:val="clear" w:color="auto" w:fill="FFFFFF"/>
          <w:lang w:val="uk-UA"/>
        </w:rPr>
        <w:t>затверджен</w:t>
      </w:r>
      <w:r w:rsidR="001A2EB9" w:rsidRPr="001A2EB9">
        <w:rPr>
          <w:rFonts w:ascii="Times New Roman" w:hAnsi="Times New Roman"/>
          <w:sz w:val="28"/>
          <w:szCs w:val="28"/>
          <w:highlight w:val="yellow"/>
          <w:shd w:val="clear" w:color="auto" w:fill="FFFFFF"/>
          <w:lang w:val="uk-UA"/>
        </w:rPr>
        <w:t>ого</w:t>
      </w:r>
      <w:r w:rsidR="000370CC" w:rsidRPr="000370CC">
        <w:rPr>
          <w:rFonts w:ascii="Times New Roman" w:hAnsi="Times New Roman"/>
          <w:sz w:val="28"/>
          <w:szCs w:val="28"/>
          <w:highlight w:val="green"/>
          <w:shd w:val="clear" w:color="auto" w:fill="FFFFFF"/>
          <w:lang w:val="pl-PL"/>
        </w:rPr>
        <w:t xml:space="preserve"> </w:t>
      </w:r>
      <w:r w:rsidR="000370CC" w:rsidRPr="000370CC">
        <w:rPr>
          <w:rFonts w:ascii="Times New Roman" w:hAnsi="Times New Roman"/>
          <w:sz w:val="28"/>
          <w:szCs w:val="28"/>
          <w:highlight w:val="green"/>
          <w:lang w:val="uk-UA"/>
        </w:rPr>
        <w:t>наказом</w:t>
      </w:r>
      <w:r w:rsidR="000370CC" w:rsidRPr="000370CC">
        <w:rPr>
          <w:rFonts w:ascii="Times New Roman" w:hAnsi="Times New Roman"/>
          <w:sz w:val="28"/>
          <w:szCs w:val="28"/>
          <w:highlight w:val="green"/>
          <w:lang w:val="pl-PL"/>
        </w:rPr>
        <w:t xml:space="preserve"> </w:t>
      </w:r>
      <w:r w:rsidR="000370CC" w:rsidRPr="000370CC">
        <w:rPr>
          <w:rFonts w:ascii="Times New Roman" w:hAnsi="Times New Roman"/>
          <w:sz w:val="28"/>
          <w:szCs w:val="28"/>
          <w:highlight w:val="green"/>
          <w:lang w:val="uk-UA"/>
        </w:rPr>
        <w:t>Міністерства</w:t>
      </w:r>
      <w:r w:rsidR="000370CC" w:rsidRPr="000370CC">
        <w:rPr>
          <w:rFonts w:ascii="Times New Roman" w:hAnsi="Times New Roman"/>
          <w:sz w:val="28"/>
          <w:szCs w:val="28"/>
          <w:highlight w:val="green"/>
          <w:lang w:val="pl-PL"/>
        </w:rPr>
        <w:t xml:space="preserve"> </w:t>
      </w:r>
      <w:r w:rsidR="000370CC" w:rsidRPr="000370CC">
        <w:rPr>
          <w:rFonts w:ascii="Times New Roman" w:hAnsi="Times New Roman"/>
          <w:sz w:val="28"/>
          <w:szCs w:val="28"/>
          <w:highlight w:val="green"/>
          <w:lang w:val="uk-UA"/>
        </w:rPr>
        <w:t>освіти</w:t>
      </w:r>
      <w:r w:rsidR="000370CC" w:rsidRPr="000370CC">
        <w:rPr>
          <w:rFonts w:ascii="Times New Roman" w:hAnsi="Times New Roman"/>
          <w:sz w:val="28"/>
          <w:szCs w:val="28"/>
          <w:highlight w:val="green"/>
          <w:lang w:val="pl-PL"/>
        </w:rPr>
        <w:t xml:space="preserve"> </w:t>
      </w:r>
      <w:r w:rsidR="000370CC" w:rsidRPr="000370CC">
        <w:rPr>
          <w:rFonts w:ascii="Times New Roman" w:hAnsi="Times New Roman"/>
          <w:sz w:val="28"/>
          <w:szCs w:val="28"/>
          <w:highlight w:val="green"/>
          <w:lang w:val="uk-UA"/>
        </w:rPr>
        <w:t>і</w:t>
      </w:r>
      <w:r w:rsidR="000370CC" w:rsidRPr="000370CC">
        <w:rPr>
          <w:rFonts w:ascii="Times New Roman" w:hAnsi="Times New Roman"/>
          <w:sz w:val="28"/>
          <w:szCs w:val="28"/>
          <w:highlight w:val="green"/>
          <w:lang w:val="pl-PL"/>
        </w:rPr>
        <w:t xml:space="preserve"> </w:t>
      </w:r>
      <w:r w:rsidR="000370CC" w:rsidRPr="000370CC">
        <w:rPr>
          <w:rFonts w:ascii="Times New Roman" w:hAnsi="Times New Roman"/>
          <w:sz w:val="28"/>
          <w:szCs w:val="28"/>
          <w:highlight w:val="green"/>
          <w:lang w:val="uk-UA"/>
        </w:rPr>
        <w:t>науки</w:t>
      </w:r>
      <w:r w:rsidR="000370CC" w:rsidRPr="000370CC">
        <w:rPr>
          <w:rFonts w:ascii="Times New Roman" w:hAnsi="Times New Roman"/>
          <w:sz w:val="28"/>
          <w:szCs w:val="28"/>
          <w:highlight w:val="green"/>
          <w:lang w:val="pl-PL"/>
        </w:rPr>
        <w:t xml:space="preserve"> </w:t>
      </w:r>
      <w:r w:rsidR="000370CC" w:rsidRPr="000370CC">
        <w:rPr>
          <w:rFonts w:ascii="Times New Roman" w:hAnsi="Times New Roman"/>
          <w:sz w:val="28"/>
          <w:szCs w:val="28"/>
          <w:highlight w:val="green"/>
          <w:lang w:val="uk-UA"/>
        </w:rPr>
        <w:t>України</w:t>
      </w:r>
      <w:r w:rsidR="000370CC" w:rsidRPr="000370CC">
        <w:rPr>
          <w:rFonts w:ascii="Times New Roman" w:hAnsi="Times New Roman"/>
          <w:sz w:val="28"/>
          <w:szCs w:val="28"/>
          <w:highlight w:val="green"/>
          <w:lang w:val="pl-PL"/>
        </w:rPr>
        <w:t xml:space="preserve"> </w:t>
      </w:r>
      <w:r w:rsidR="000370CC" w:rsidRPr="000370CC">
        <w:rPr>
          <w:rFonts w:ascii="Times New Roman" w:hAnsi="Times New Roman"/>
          <w:sz w:val="28"/>
          <w:szCs w:val="28"/>
          <w:highlight w:val="green"/>
          <w:lang w:val="uk-UA"/>
        </w:rPr>
        <w:t>від</w:t>
      </w:r>
      <w:r w:rsidR="000370CC" w:rsidRPr="000370CC">
        <w:rPr>
          <w:rFonts w:ascii="Times New Roman" w:hAnsi="Times New Roman"/>
          <w:sz w:val="28"/>
          <w:szCs w:val="28"/>
          <w:highlight w:val="green"/>
          <w:lang w:val="pl-PL"/>
        </w:rPr>
        <w:t xml:space="preserve"> 04.10.2018 №</w:t>
      </w:r>
      <w:r w:rsidR="000370CC" w:rsidRPr="000370CC">
        <w:rPr>
          <w:rFonts w:ascii="Times New Roman" w:hAnsi="Times New Roman"/>
          <w:highlight w:val="green"/>
          <w:lang w:val="pl-PL"/>
        </w:rPr>
        <w:t> </w:t>
      </w:r>
      <w:r w:rsidR="000370CC" w:rsidRPr="000370CC">
        <w:rPr>
          <w:rFonts w:ascii="Times New Roman" w:hAnsi="Times New Roman"/>
          <w:sz w:val="28"/>
          <w:szCs w:val="28"/>
          <w:highlight w:val="green"/>
          <w:lang w:val="pl-PL"/>
        </w:rPr>
        <w:t>1068.</w:t>
      </w:r>
      <w:r w:rsidR="000370CC" w:rsidRPr="000370CC">
        <w:rPr>
          <w:rFonts w:ascii="Times New Roman" w:hAnsi="Times New Roman"/>
          <w:sz w:val="28"/>
          <w:szCs w:val="28"/>
          <w:lang w:val="pl-PL"/>
        </w:rPr>
        <w:t xml:space="preserve"> </w:t>
      </w:r>
    </w:p>
    <w:p w:rsidR="00BE1BC7" w:rsidRPr="000370CC" w:rsidRDefault="00BE1BC7" w:rsidP="001A2EB9">
      <w:pPr>
        <w:spacing w:after="0" w:line="240" w:lineRule="auto"/>
        <w:ind w:firstLine="567"/>
        <w:jc w:val="both"/>
        <w:rPr>
          <w:rFonts w:ascii="Times New Roman" w:hAnsi="Times New Roman"/>
          <w:color w:val="365F91"/>
          <w:kern w:val="36"/>
          <w:sz w:val="28"/>
          <w:szCs w:val="28"/>
          <w:lang w:val="uk-UA"/>
        </w:rPr>
      </w:pPr>
      <w:r w:rsidRPr="000370CC">
        <w:rPr>
          <w:rFonts w:ascii="Times New Roman" w:hAnsi="Times New Roman"/>
          <w:color w:val="000000"/>
          <w:kern w:val="36"/>
          <w:sz w:val="28"/>
          <w:szCs w:val="28"/>
          <w:lang w:val="uk-UA"/>
        </w:rPr>
        <w:t xml:space="preserve">Матриці не відображають вибіркових компонент освітньої програми – майнорів, оскільки здобувач вищої освіти вибирає їх із </w:t>
      </w:r>
      <w:r w:rsidRPr="000370CC">
        <w:rPr>
          <w:rFonts w:ascii="Times New Roman" w:hAnsi="Times New Roman"/>
          <w:color w:val="000000"/>
          <w:kern w:val="36"/>
          <w:sz w:val="28"/>
          <w:szCs w:val="28"/>
          <w:highlight w:val="yellow"/>
          <w:lang w:val="uk-UA"/>
        </w:rPr>
        <w:t>з</w:t>
      </w:r>
      <w:r w:rsidRPr="000370CC">
        <w:rPr>
          <w:rFonts w:ascii="Times New Roman" w:hAnsi="Times New Roman"/>
          <w:color w:val="000000"/>
          <w:kern w:val="36"/>
          <w:sz w:val="28"/>
          <w:szCs w:val="28"/>
          <w:lang w:val="uk-UA"/>
        </w:rPr>
        <w:t xml:space="preserve">агальноуніверситетського каталогу дисциплін, розташованого за посиланням </w:t>
      </w:r>
      <w:hyperlink r:id="rId60" w:history="1">
        <w:r w:rsidRPr="000370CC">
          <w:rPr>
            <w:rStyle w:val="a5"/>
            <w:rFonts w:ascii="Times New Roman" w:hAnsi="Times New Roman"/>
            <w:color w:val="002060"/>
            <w:sz w:val="28"/>
            <w:szCs w:val="28"/>
          </w:rPr>
          <w:t>https</w:t>
        </w:r>
        <w:r w:rsidRPr="000370CC">
          <w:rPr>
            <w:rStyle w:val="a5"/>
            <w:rFonts w:ascii="Times New Roman" w:hAnsi="Times New Roman"/>
            <w:color w:val="002060"/>
            <w:sz w:val="28"/>
            <w:szCs w:val="28"/>
            <w:lang w:val="uk-UA"/>
          </w:rPr>
          <w:t>://</w:t>
        </w:r>
        <w:r w:rsidRPr="000370CC">
          <w:rPr>
            <w:rStyle w:val="a5"/>
            <w:rFonts w:ascii="Times New Roman" w:hAnsi="Times New Roman"/>
            <w:color w:val="002060"/>
            <w:sz w:val="28"/>
            <w:szCs w:val="28"/>
          </w:rPr>
          <w:t>uu</w:t>
        </w:r>
        <w:r w:rsidRPr="000370CC">
          <w:rPr>
            <w:rStyle w:val="a5"/>
            <w:rFonts w:ascii="Times New Roman" w:hAnsi="Times New Roman"/>
            <w:color w:val="002060"/>
            <w:sz w:val="28"/>
            <w:szCs w:val="28"/>
            <w:lang w:val="uk-UA"/>
          </w:rPr>
          <w:t>.</w:t>
        </w:r>
        <w:r w:rsidRPr="000370CC">
          <w:rPr>
            <w:rStyle w:val="a5"/>
            <w:rFonts w:ascii="Times New Roman" w:hAnsi="Times New Roman"/>
            <w:color w:val="002060"/>
            <w:sz w:val="28"/>
            <w:szCs w:val="28"/>
          </w:rPr>
          <w:t>edu</w:t>
        </w:r>
        <w:r w:rsidRPr="000370CC">
          <w:rPr>
            <w:rStyle w:val="a5"/>
            <w:rFonts w:ascii="Times New Roman" w:hAnsi="Times New Roman"/>
            <w:color w:val="002060"/>
            <w:sz w:val="28"/>
            <w:szCs w:val="28"/>
            <w:lang w:val="uk-UA"/>
          </w:rPr>
          <w:t>.</w:t>
        </w:r>
        <w:r w:rsidRPr="000370CC">
          <w:rPr>
            <w:rStyle w:val="a5"/>
            <w:rFonts w:ascii="Times New Roman" w:hAnsi="Times New Roman"/>
            <w:color w:val="002060"/>
            <w:sz w:val="28"/>
            <w:szCs w:val="28"/>
          </w:rPr>
          <w:t>ua</w:t>
        </w:r>
        <w:r w:rsidRPr="000370CC">
          <w:rPr>
            <w:rStyle w:val="a5"/>
            <w:rFonts w:ascii="Times New Roman" w:hAnsi="Times New Roman"/>
            <w:color w:val="002060"/>
            <w:sz w:val="28"/>
            <w:szCs w:val="28"/>
            <w:lang w:val="uk-UA"/>
          </w:rPr>
          <w:t>/</w:t>
        </w:r>
        <w:r w:rsidRPr="000370CC">
          <w:rPr>
            <w:rStyle w:val="a5"/>
            <w:rFonts w:ascii="Times New Roman" w:hAnsi="Times New Roman"/>
            <w:color w:val="002060"/>
            <w:sz w:val="28"/>
            <w:szCs w:val="28"/>
          </w:rPr>
          <w:t>upload</w:t>
        </w:r>
        <w:r w:rsidRPr="000370CC">
          <w:rPr>
            <w:rStyle w:val="a5"/>
            <w:rFonts w:ascii="Times New Roman" w:hAnsi="Times New Roman"/>
            <w:color w:val="002060"/>
            <w:sz w:val="28"/>
            <w:szCs w:val="28"/>
            <w:lang w:val="uk-UA"/>
          </w:rPr>
          <w:t>/</w:t>
        </w:r>
        <w:r w:rsidRPr="000370CC">
          <w:rPr>
            <w:rStyle w:val="a5"/>
            <w:rFonts w:ascii="Times New Roman" w:hAnsi="Times New Roman"/>
            <w:color w:val="002060"/>
            <w:sz w:val="28"/>
            <w:szCs w:val="28"/>
          </w:rPr>
          <w:t>Osvita</w:t>
        </w:r>
        <w:r w:rsidRPr="000370CC">
          <w:rPr>
            <w:rStyle w:val="a5"/>
            <w:rFonts w:ascii="Times New Roman" w:hAnsi="Times New Roman"/>
            <w:color w:val="002060"/>
            <w:sz w:val="28"/>
            <w:szCs w:val="28"/>
            <w:lang w:val="uk-UA"/>
          </w:rPr>
          <w:t>/</w:t>
        </w:r>
        <w:r w:rsidRPr="000370CC">
          <w:rPr>
            <w:rStyle w:val="a5"/>
            <w:rFonts w:ascii="Times New Roman" w:hAnsi="Times New Roman"/>
            <w:color w:val="002060"/>
            <w:sz w:val="28"/>
            <w:szCs w:val="28"/>
          </w:rPr>
          <w:t>Organizaciya</w:t>
        </w:r>
        <w:r w:rsidRPr="000370CC">
          <w:rPr>
            <w:rStyle w:val="a5"/>
            <w:rFonts w:ascii="Times New Roman" w:hAnsi="Times New Roman"/>
            <w:color w:val="002060"/>
            <w:sz w:val="28"/>
            <w:szCs w:val="28"/>
            <w:lang w:val="uk-UA"/>
          </w:rPr>
          <w:t>_</w:t>
        </w:r>
        <w:r w:rsidRPr="000370CC">
          <w:rPr>
            <w:rStyle w:val="a5"/>
            <w:rFonts w:ascii="Times New Roman" w:hAnsi="Times New Roman"/>
            <w:color w:val="002060"/>
            <w:sz w:val="28"/>
            <w:szCs w:val="28"/>
          </w:rPr>
          <w:t>navch</w:t>
        </w:r>
        <w:r w:rsidRPr="000370CC">
          <w:rPr>
            <w:rStyle w:val="a5"/>
            <w:rFonts w:ascii="Times New Roman" w:hAnsi="Times New Roman"/>
            <w:color w:val="002060"/>
            <w:sz w:val="28"/>
            <w:szCs w:val="28"/>
            <w:lang w:val="uk-UA"/>
          </w:rPr>
          <w:t>_</w:t>
        </w:r>
        <w:r w:rsidRPr="000370CC">
          <w:rPr>
            <w:rStyle w:val="a5"/>
            <w:rFonts w:ascii="Times New Roman" w:hAnsi="Times New Roman"/>
            <w:color w:val="002060"/>
            <w:sz w:val="28"/>
            <w:szCs w:val="28"/>
          </w:rPr>
          <w:t>proc</w:t>
        </w:r>
        <w:r w:rsidRPr="000370CC">
          <w:rPr>
            <w:rStyle w:val="a5"/>
            <w:rFonts w:ascii="Times New Roman" w:hAnsi="Times New Roman"/>
            <w:color w:val="002060"/>
            <w:sz w:val="28"/>
            <w:szCs w:val="28"/>
            <w:lang w:val="uk-UA"/>
          </w:rPr>
          <w:t>/</w:t>
        </w:r>
        <w:r w:rsidRPr="000370CC">
          <w:rPr>
            <w:rStyle w:val="a5"/>
            <w:rFonts w:ascii="Times New Roman" w:hAnsi="Times New Roman"/>
            <w:color w:val="002060"/>
            <w:sz w:val="28"/>
            <w:szCs w:val="28"/>
          </w:rPr>
          <w:t>Vibir</w:t>
        </w:r>
        <w:r w:rsidRPr="000370CC">
          <w:rPr>
            <w:rStyle w:val="a5"/>
            <w:rFonts w:ascii="Times New Roman" w:hAnsi="Times New Roman"/>
            <w:color w:val="002060"/>
            <w:sz w:val="28"/>
            <w:szCs w:val="28"/>
            <w:lang w:val="uk-UA"/>
          </w:rPr>
          <w:t>_</w:t>
        </w:r>
        <w:r w:rsidRPr="000370CC">
          <w:rPr>
            <w:rStyle w:val="a5"/>
            <w:rFonts w:ascii="Times New Roman" w:hAnsi="Times New Roman"/>
            <w:color w:val="002060"/>
            <w:sz w:val="28"/>
            <w:szCs w:val="28"/>
          </w:rPr>
          <w:t>disciplin</w:t>
        </w:r>
        <w:r w:rsidRPr="000370CC">
          <w:rPr>
            <w:rStyle w:val="a5"/>
            <w:rFonts w:ascii="Times New Roman" w:hAnsi="Times New Roman"/>
            <w:color w:val="002060"/>
            <w:sz w:val="28"/>
            <w:szCs w:val="28"/>
            <w:lang w:val="uk-UA"/>
          </w:rPr>
          <w:t>/</w:t>
        </w:r>
        <w:r w:rsidRPr="000370CC">
          <w:rPr>
            <w:rStyle w:val="a5"/>
            <w:rFonts w:ascii="Times New Roman" w:hAnsi="Times New Roman"/>
            <w:color w:val="002060"/>
            <w:sz w:val="28"/>
            <w:szCs w:val="28"/>
          </w:rPr>
          <w:t>Katalog</w:t>
        </w:r>
        <w:r w:rsidRPr="000370CC">
          <w:rPr>
            <w:rStyle w:val="a5"/>
            <w:rFonts w:ascii="Times New Roman" w:hAnsi="Times New Roman"/>
            <w:color w:val="002060"/>
            <w:sz w:val="28"/>
            <w:szCs w:val="28"/>
            <w:lang w:val="uk-UA"/>
          </w:rPr>
          <w:t>_</w:t>
        </w:r>
        <w:r w:rsidRPr="000370CC">
          <w:rPr>
            <w:rStyle w:val="a5"/>
            <w:rFonts w:ascii="Times New Roman" w:hAnsi="Times New Roman"/>
            <w:color w:val="002060"/>
            <w:sz w:val="28"/>
            <w:szCs w:val="28"/>
          </w:rPr>
          <w:t>vibirkovih</w:t>
        </w:r>
        <w:r w:rsidRPr="000370CC">
          <w:rPr>
            <w:rStyle w:val="a5"/>
            <w:rFonts w:ascii="Times New Roman" w:hAnsi="Times New Roman"/>
            <w:color w:val="002060"/>
            <w:sz w:val="28"/>
            <w:szCs w:val="28"/>
            <w:lang w:val="uk-UA"/>
          </w:rPr>
          <w:t>_</w:t>
        </w:r>
        <w:r w:rsidRPr="000370CC">
          <w:rPr>
            <w:rStyle w:val="a5"/>
            <w:rFonts w:ascii="Times New Roman" w:hAnsi="Times New Roman"/>
            <w:color w:val="002060"/>
            <w:sz w:val="28"/>
            <w:szCs w:val="28"/>
          </w:rPr>
          <w:t>disciplin</w:t>
        </w:r>
        <w:r w:rsidRPr="000370CC">
          <w:rPr>
            <w:rStyle w:val="a5"/>
            <w:rFonts w:ascii="Times New Roman" w:hAnsi="Times New Roman"/>
            <w:color w:val="002060"/>
            <w:sz w:val="28"/>
            <w:szCs w:val="28"/>
            <w:lang w:val="uk-UA"/>
          </w:rPr>
          <w:t>.</w:t>
        </w:r>
        <w:r w:rsidRPr="000370CC">
          <w:rPr>
            <w:rStyle w:val="a5"/>
            <w:rFonts w:ascii="Times New Roman" w:hAnsi="Times New Roman"/>
            <w:color w:val="002060"/>
            <w:sz w:val="28"/>
            <w:szCs w:val="28"/>
          </w:rPr>
          <w:t>xlsx</w:t>
        </w:r>
      </w:hyperlink>
      <w:r w:rsidRPr="000370CC">
        <w:rPr>
          <w:rFonts w:ascii="Times New Roman" w:hAnsi="Times New Roman"/>
          <w:color w:val="365F91"/>
          <w:kern w:val="36"/>
          <w:sz w:val="28"/>
          <w:szCs w:val="28"/>
          <w:lang w:val="uk-UA"/>
        </w:rPr>
        <w:t xml:space="preserve">. </w:t>
      </w:r>
    </w:p>
    <w:p w:rsidR="00BE1BC7" w:rsidRPr="000370CC" w:rsidRDefault="00BE1BC7" w:rsidP="00BE1BC7">
      <w:pPr>
        <w:ind w:firstLine="709"/>
        <w:jc w:val="both"/>
        <w:rPr>
          <w:rFonts w:ascii="Times New Roman" w:hAnsi="Times New Roman"/>
          <w:kern w:val="36"/>
          <w:sz w:val="28"/>
          <w:szCs w:val="28"/>
          <w:lang w:val="uk-UA"/>
        </w:rPr>
      </w:pPr>
      <w:r w:rsidRPr="000370CC">
        <w:rPr>
          <w:rFonts w:ascii="Times New Roman" w:hAnsi="Times New Roman"/>
          <w:kern w:val="36"/>
          <w:sz w:val="28"/>
          <w:szCs w:val="28"/>
          <w:lang w:val="uk-UA"/>
        </w:rPr>
        <w:t>Порядок нумерації в переліку загальних та фахових компетентностей не пов’язаний зі значимістю тієї чи іншої компетентності.</w:t>
      </w:r>
    </w:p>
    <w:p w:rsidR="000370CC" w:rsidRDefault="000370CC" w:rsidP="006936E6">
      <w:pPr>
        <w:jc w:val="center"/>
        <w:rPr>
          <w:rFonts w:ascii="Times New Roman" w:hAnsi="Times New Roman"/>
          <w:lang w:val="ru-RU"/>
        </w:rPr>
      </w:pPr>
    </w:p>
    <w:p w:rsidR="000370CC" w:rsidRPr="000370CC" w:rsidRDefault="000370CC" w:rsidP="006936E6">
      <w:pPr>
        <w:jc w:val="center"/>
        <w:rPr>
          <w:rFonts w:ascii="Times New Roman" w:hAnsi="Times New Roman"/>
          <w:lang w:val="ru-RU"/>
        </w:rPr>
        <w:sectPr w:rsidR="000370CC" w:rsidRPr="000370CC" w:rsidSect="006936E6">
          <w:pgSz w:w="11906" w:h="16838"/>
          <w:pgMar w:top="851" w:right="851" w:bottom="851" w:left="1418" w:header="708" w:footer="408" w:gutter="0"/>
          <w:cols w:space="720"/>
          <w:docGrid w:linePitch="600" w:charSpace="32768"/>
        </w:sectPr>
      </w:pPr>
    </w:p>
    <w:p w:rsidR="000E330A" w:rsidRPr="000370CC" w:rsidRDefault="000E330A" w:rsidP="006936E6">
      <w:pPr>
        <w:jc w:val="center"/>
        <w:rPr>
          <w:rFonts w:ascii="Times New Roman" w:hAnsi="Times New Roman"/>
          <w:b/>
          <w:sz w:val="28"/>
          <w:szCs w:val="28"/>
          <w:lang w:val="ru-RU"/>
        </w:rPr>
      </w:pPr>
      <w:r w:rsidRPr="000370CC">
        <w:rPr>
          <w:rFonts w:ascii="Times New Roman" w:hAnsi="Times New Roman"/>
          <w:b/>
          <w:sz w:val="28"/>
          <w:szCs w:val="28"/>
          <w:lang w:val="ru-RU"/>
        </w:rPr>
        <w:lastRenderedPageBreak/>
        <w:t>8. Матриця відповідності компонентів освітньої програми програмним компетентностям</w:t>
      </w:r>
    </w:p>
    <w:p w:rsidR="000E330A" w:rsidRPr="000370CC" w:rsidRDefault="000E330A" w:rsidP="006936E6">
      <w:pPr>
        <w:jc w:val="center"/>
        <w:rPr>
          <w:rFonts w:ascii="Times New Roman" w:hAnsi="Times New Roman"/>
          <w:b/>
          <w:sz w:val="28"/>
          <w:szCs w:val="28"/>
          <w:lang w:val="ru-RU"/>
        </w:rPr>
      </w:pPr>
      <w:r w:rsidRPr="000370CC">
        <w:rPr>
          <w:rFonts w:ascii="Times New Roman" w:hAnsi="Times New Roman"/>
          <w:b/>
          <w:sz w:val="28"/>
          <w:szCs w:val="28"/>
          <w:lang w:val="ru-RU"/>
        </w:rPr>
        <w:t xml:space="preserve">8.1. Матриця відповідності </w:t>
      </w:r>
      <w:bookmarkStart w:id="4" w:name="__DdeLink__385_1949964595"/>
      <w:r w:rsidRPr="000370CC">
        <w:rPr>
          <w:rFonts w:ascii="Times New Roman" w:hAnsi="Times New Roman"/>
          <w:b/>
          <w:sz w:val="28"/>
          <w:szCs w:val="28"/>
          <w:lang w:val="ru-RU"/>
        </w:rPr>
        <w:t>обов'язкових</w:t>
      </w:r>
      <w:bookmarkEnd w:id="4"/>
      <w:r w:rsidRPr="000370CC">
        <w:rPr>
          <w:rFonts w:ascii="Times New Roman" w:hAnsi="Times New Roman"/>
          <w:b/>
          <w:sz w:val="28"/>
          <w:szCs w:val="28"/>
          <w:lang w:val="ru-RU"/>
        </w:rPr>
        <w:t xml:space="preserve"> компонентів освітньої програми </w:t>
      </w:r>
      <w:bookmarkStart w:id="5" w:name="__DdeLink__191_1949964595"/>
      <w:r w:rsidRPr="000370CC">
        <w:rPr>
          <w:rFonts w:ascii="Times New Roman" w:hAnsi="Times New Roman"/>
          <w:b/>
          <w:sz w:val="28"/>
          <w:szCs w:val="28"/>
          <w:lang w:val="ru-RU"/>
        </w:rPr>
        <w:t>загальним</w:t>
      </w:r>
      <w:bookmarkEnd w:id="5"/>
      <w:r w:rsidRPr="000370CC">
        <w:rPr>
          <w:rFonts w:ascii="Times New Roman" w:hAnsi="Times New Roman"/>
          <w:b/>
          <w:sz w:val="28"/>
          <w:szCs w:val="28"/>
          <w:lang w:val="ru-RU"/>
        </w:rPr>
        <w:t xml:space="preserve"> програмним компетентностям</w:t>
      </w:r>
    </w:p>
    <w:tbl>
      <w:tblPr>
        <w:tblW w:w="15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9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11B37" w:rsidRPr="000370CC" w:rsidTr="00A11B37">
        <w:trPr>
          <w:cantSplit/>
          <w:trHeight w:val="908"/>
        </w:trPr>
        <w:tc>
          <w:tcPr>
            <w:tcW w:w="791" w:type="dxa"/>
          </w:tcPr>
          <w:p w:rsidR="00A11B37" w:rsidRPr="000370CC" w:rsidRDefault="00A11B37" w:rsidP="00725B22">
            <w:pPr>
              <w:pStyle w:val="aff"/>
              <w:snapToGrid w:val="0"/>
              <w:jc w:val="center"/>
              <w:rPr>
                <w:sz w:val="20"/>
                <w:szCs w:val="20"/>
              </w:rPr>
            </w:pPr>
          </w:p>
        </w:tc>
        <w:tc>
          <w:tcPr>
            <w:tcW w:w="340" w:type="dxa"/>
            <w:textDirection w:val="btLr"/>
          </w:tcPr>
          <w:p w:rsidR="00A11B37" w:rsidRPr="000370CC" w:rsidRDefault="00A11B37" w:rsidP="00725B22">
            <w:pPr>
              <w:pStyle w:val="aff"/>
              <w:ind w:left="113" w:right="113"/>
              <w:jc w:val="center"/>
              <w:rPr>
                <w:sz w:val="16"/>
                <w:szCs w:val="16"/>
              </w:rPr>
            </w:pPr>
            <w:bookmarkStart w:id="6" w:name="__DdeLink__52_1949964595"/>
            <w:r w:rsidRPr="000370CC">
              <w:rPr>
                <w:sz w:val="16"/>
                <w:szCs w:val="16"/>
              </w:rPr>
              <w:t>ОК 1.1</w:t>
            </w:r>
            <w:bookmarkEnd w:id="6"/>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1.2</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1.3</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1.4</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1.5</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1.6</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1.7</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1.8</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1.9</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1.10</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1.11</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1.12</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1.13</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1.14</w:t>
            </w:r>
          </w:p>
        </w:tc>
        <w:tc>
          <w:tcPr>
            <w:tcW w:w="340" w:type="dxa"/>
            <w:shd w:val="clear" w:color="auto" w:fill="B8CCE4" w:themeFill="accent1" w:themeFillTint="66"/>
            <w:textDirection w:val="btLr"/>
          </w:tcPr>
          <w:p w:rsidR="00A11B37" w:rsidRPr="000370CC" w:rsidRDefault="00A11B37" w:rsidP="00725B22">
            <w:pPr>
              <w:pStyle w:val="aff"/>
              <w:ind w:left="113" w:right="113"/>
              <w:jc w:val="center"/>
              <w:rPr>
                <w:sz w:val="16"/>
                <w:szCs w:val="16"/>
              </w:rPr>
            </w:pPr>
            <w:r>
              <w:rPr>
                <w:sz w:val="16"/>
                <w:szCs w:val="16"/>
              </w:rPr>
              <w:t>ВК 1.1*</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2.2</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2.3</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2.4</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2.5</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2.6</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2.7</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2.8</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2.9</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2.10</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2.11</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2.12</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2.13</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2.14</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2.15</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2.16</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2.17</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2.18</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2.19</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2.20</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2.21</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ПР 1</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ПР 2</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ПР 3</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ПР 4</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КАЕ</w:t>
            </w:r>
          </w:p>
        </w:tc>
        <w:tc>
          <w:tcPr>
            <w:tcW w:w="340" w:type="dxa"/>
            <w:textDirection w:val="btLr"/>
          </w:tcPr>
          <w:p w:rsidR="00A11B37" w:rsidRPr="000370CC" w:rsidRDefault="00A11B37" w:rsidP="00725B22">
            <w:pPr>
              <w:pStyle w:val="aff"/>
              <w:ind w:left="113" w:right="113"/>
              <w:jc w:val="center"/>
              <w:rPr>
                <w:sz w:val="16"/>
                <w:szCs w:val="16"/>
                <w:highlight w:val="yellow"/>
              </w:rPr>
            </w:pPr>
            <w:r w:rsidRPr="000370CC">
              <w:rPr>
                <w:sz w:val="16"/>
                <w:szCs w:val="16"/>
              </w:rPr>
              <w:t>БКР</w:t>
            </w:r>
          </w:p>
        </w:tc>
      </w:tr>
      <w:tr w:rsidR="00A11B37" w:rsidRPr="000370CC" w:rsidTr="00A11B37">
        <w:trPr>
          <w:trHeight w:val="230"/>
        </w:trPr>
        <w:tc>
          <w:tcPr>
            <w:tcW w:w="791" w:type="dxa"/>
          </w:tcPr>
          <w:p w:rsidR="00A11B37" w:rsidRPr="000370CC" w:rsidRDefault="00A11B37" w:rsidP="00725B22">
            <w:pPr>
              <w:pStyle w:val="Body1"/>
              <w:tabs>
                <w:tab w:val="left" w:pos="993"/>
              </w:tabs>
              <w:autoSpaceDE w:val="0"/>
              <w:ind w:left="27"/>
              <w:rPr>
                <w:sz w:val="26"/>
                <w:szCs w:val="26"/>
                <w:lang w:val="uk-UA"/>
              </w:rPr>
            </w:pPr>
            <w:bookmarkStart w:id="7" w:name="__DdeLink__48_1949964595"/>
            <w:r w:rsidRPr="000370CC">
              <w:rPr>
                <w:iCs/>
                <w:sz w:val="26"/>
                <w:szCs w:val="26"/>
                <w:shd w:val="clear" w:color="auto" w:fill="FFFFFF"/>
                <w:lang w:val="uk-UA"/>
              </w:rPr>
              <w:t>ЗК 1</w:t>
            </w:r>
            <w:bookmarkEnd w:id="7"/>
          </w:p>
        </w:tc>
        <w:tc>
          <w:tcPr>
            <w:tcW w:w="340" w:type="dxa"/>
          </w:tcPr>
          <w:p w:rsidR="00A11B37" w:rsidRPr="000370CC" w:rsidRDefault="00A11B37" w:rsidP="00725B22">
            <w:pPr>
              <w:pStyle w:val="aff"/>
              <w:ind w:left="-76" w:firstLine="76"/>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rPr>
                <w:rFonts w:ascii="Times New Roman" w:hAnsi="Times New Roman"/>
              </w:rPr>
            </w:pPr>
            <w:r w:rsidRPr="000370CC">
              <w:rPr>
                <w:rFonts w:ascii="Times New Roman" w:hAnsi="Times New Roman"/>
              </w:rPr>
              <w:t>.</w:t>
            </w:r>
          </w:p>
        </w:tc>
        <w:tc>
          <w:tcPr>
            <w:tcW w:w="340" w:type="dxa"/>
            <w:shd w:val="clear" w:color="auto" w:fill="B8CCE4" w:themeFill="accent1" w:themeFillTint="66"/>
          </w:tcPr>
          <w:p w:rsidR="00A11B37" w:rsidRPr="000370CC" w:rsidRDefault="00A11B37" w:rsidP="00725B22">
            <w:pPr>
              <w:rPr>
                <w:rFonts w:ascii="Times New Roman" w:hAnsi="Times New Roman"/>
                <w:b/>
                <w:sz w:val="26"/>
                <w:szCs w:val="26"/>
              </w:rPr>
            </w:pPr>
          </w:p>
        </w:tc>
        <w:tc>
          <w:tcPr>
            <w:tcW w:w="340" w:type="dxa"/>
          </w:tcPr>
          <w:p w:rsidR="00A11B37" w:rsidRPr="000370CC" w:rsidRDefault="00A11B37" w:rsidP="00725B22">
            <w:pPr>
              <w:rPr>
                <w:rFonts w:ascii="Times New Roman" w:hAnsi="Times New Roman"/>
              </w:rPr>
            </w:pPr>
            <w:r w:rsidRPr="000370CC">
              <w:rPr>
                <w:rFonts w:ascii="Times New Roman" w:hAnsi="Times New Roman"/>
                <w:b/>
                <w:sz w:val="26"/>
                <w:szCs w:val="26"/>
              </w:rPr>
              <w:t>.</w:t>
            </w:r>
          </w:p>
        </w:tc>
        <w:tc>
          <w:tcPr>
            <w:tcW w:w="340" w:type="dxa"/>
          </w:tcPr>
          <w:p w:rsidR="00A11B37" w:rsidRPr="000370CC" w:rsidRDefault="00A11B37" w:rsidP="00725B22">
            <w:pPr>
              <w:rPr>
                <w:rFonts w:ascii="Times New Roman" w:hAnsi="Times New Roman"/>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6469E3">
            <w:pPr>
              <w:spacing w:after="0" w:line="240" w:lineRule="auto"/>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spacing w:after="0" w:line="240" w:lineRule="auto"/>
              <w:rPr>
                <w:rFonts w:ascii="Times New Roman" w:hAnsi="Times New Roman"/>
              </w:rPr>
            </w:pPr>
          </w:p>
        </w:tc>
        <w:tc>
          <w:tcPr>
            <w:tcW w:w="340" w:type="dxa"/>
          </w:tcPr>
          <w:p w:rsidR="00A11B37" w:rsidRPr="000370CC" w:rsidRDefault="00A11B37" w:rsidP="00725B22">
            <w:pPr>
              <w:spacing w:after="0" w:line="240" w:lineRule="auto"/>
              <w:rPr>
                <w:rFonts w:ascii="Times New Roman" w:hAnsi="Times New Roman"/>
              </w:rPr>
            </w:pPr>
          </w:p>
        </w:tc>
      </w:tr>
      <w:tr w:rsidR="00A11B37" w:rsidRPr="000370CC" w:rsidTr="00A11B37">
        <w:trPr>
          <w:trHeight w:val="324"/>
        </w:trPr>
        <w:tc>
          <w:tcPr>
            <w:tcW w:w="791" w:type="dxa"/>
          </w:tcPr>
          <w:p w:rsidR="00A11B37" w:rsidRPr="000370CC" w:rsidRDefault="00A11B37" w:rsidP="00C41251">
            <w:pPr>
              <w:pStyle w:val="Body1"/>
              <w:tabs>
                <w:tab w:val="left" w:pos="993"/>
              </w:tabs>
              <w:autoSpaceDE w:val="0"/>
              <w:ind w:left="27"/>
              <w:jc w:val="both"/>
              <w:rPr>
                <w:sz w:val="26"/>
                <w:szCs w:val="26"/>
                <w:lang w:val="uk-UA"/>
              </w:rPr>
            </w:pPr>
            <w:r w:rsidRPr="000370CC">
              <w:rPr>
                <w:iCs/>
                <w:sz w:val="26"/>
                <w:szCs w:val="26"/>
                <w:shd w:val="clear" w:color="auto" w:fill="FFFFFF"/>
                <w:lang w:val="uk-UA"/>
              </w:rPr>
              <w:t>ЗК 2</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b/>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rPr>
                <w:rFonts w:ascii="Times New Roman" w:hAnsi="Times New Roman"/>
              </w:rPr>
            </w:pPr>
          </w:p>
        </w:tc>
        <w:tc>
          <w:tcPr>
            <w:tcW w:w="340" w:type="dxa"/>
          </w:tcPr>
          <w:p w:rsidR="00A11B37" w:rsidRPr="000370CC" w:rsidRDefault="00A11B37" w:rsidP="00C41251">
            <w:pPr>
              <w:spacing w:after="0" w:line="240" w:lineRule="auto"/>
              <w:rPr>
                <w:rFonts w:ascii="Times New Roman" w:hAnsi="Times New Roman"/>
              </w:rPr>
            </w:pPr>
          </w:p>
        </w:tc>
      </w:tr>
      <w:tr w:rsidR="00A11B37" w:rsidRPr="000370CC" w:rsidTr="00A11B37">
        <w:tc>
          <w:tcPr>
            <w:tcW w:w="791" w:type="dxa"/>
          </w:tcPr>
          <w:p w:rsidR="00A11B37" w:rsidRPr="000370CC" w:rsidRDefault="00A11B37" w:rsidP="00725B22">
            <w:pPr>
              <w:pStyle w:val="Body1"/>
              <w:tabs>
                <w:tab w:val="left" w:pos="993"/>
              </w:tabs>
              <w:autoSpaceDE w:val="0"/>
              <w:ind w:left="27"/>
              <w:jc w:val="both"/>
              <w:rPr>
                <w:sz w:val="26"/>
                <w:szCs w:val="26"/>
                <w:lang w:val="uk-UA"/>
              </w:rPr>
            </w:pPr>
            <w:r w:rsidRPr="000370CC">
              <w:rPr>
                <w:iCs/>
                <w:sz w:val="26"/>
                <w:szCs w:val="26"/>
                <w:shd w:val="clear" w:color="auto" w:fill="FFFFFF"/>
                <w:lang w:val="uk-UA"/>
              </w:rPr>
              <w:t>ЗК 3</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b/>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spacing w:after="0" w:line="240" w:lineRule="auto"/>
              <w:rPr>
                <w:rFonts w:ascii="Times New Roman" w:hAnsi="Times New Roman"/>
              </w:rPr>
            </w:pPr>
          </w:p>
        </w:tc>
        <w:tc>
          <w:tcPr>
            <w:tcW w:w="340" w:type="dxa"/>
          </w:tcPr>
          <w:p w:rsidR="00A11B37" w:rsidRPr="000370CC" w:rsidRDefault="00A11B37" w:rsidP="00725B22">
            <w:pPr>
              <w:spacing w:after="0" w:line="240" w:lineRule="auto"/>
              <w:rPr>
                <w:rFonts w:ascii="Times New Roman" w:hAnsi="Times New Roman"/>
              </w:rPr>
            </w:pPr>
          </w:p>
        </w:tc>
      </w:tr>
      <w:tr w:rsidR="00A11B37" w:rsidRPr="000370CC" w:rsidTr="00A11B37">
        <w:tc>
          <w:tcPr>
            <w:tcW w:w="791" w:type="dxa"/>
          </w:tcPr>
          <w:p w:rsidR="00A11B37" w:rsidRPr="000370CC" w:rsidRDefault="00A11B37" w:rsidP="00725B22">
            <w:pPr>
              <w:pStyle w:val="Body1"/>
              <w:tabs>
                <w:tab w:val="left" w:pos="993"/>
              </w:tabs>
              <w:autoSpaceDE w:val="0"/>
              <w:ind w:left="27"/>
              <w:jc w:val="both"/>
              <w:rPr>
                <w:sz w:val="26"/>
                <w:szCs w:val="26"/>
                <w:lang w:val="uk-UA"/>
              </w:rPr>
            </w:pPr>
            <w:r w:rsidRPr="000370CC">
              <w:rPr>
                <w:iCs/>
                <w:sz w:val="26"/>
                <w:szCs w:val="26"/>
                <w:shd w:val="clear" w:color="auto" w:fill="FFFFFF"/>
                <w:lang w:val="uk-UA"/>
              </w:rPr>
              <w:t>ЗК 4</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shd w:val="clear" w:color="auto" w:fill="B8CCE4" w:themeFill="accent1" w:themeFillTint="66"/>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rPr>
                <w:rFonts w:ascii="Times New Roman" w:hAnsi="Times New Roman"/>
              </w:rPr>
            </w:pPr>
            <w:r w:rsidRPr="000370CC">
              <w:rPr>
                <w:rFonts w:ascii="Times New Roman" w:hAnsi="Times New Roman"/>
                <w:b/>
                <w:sz w:val="26"/>
                <w:szCs w:val="26"/>
              </w:rPr>
              <w:t>.</w:t>
            </w:r>
          </w:p>
        </w:tc>
        <w:tc>
          <w:tcPr>
            <w:tcW w:w="340" w:type="dxa"/>
          </w:tcPr>
          <w:p w:rsidR="00A11B37" w:rsidRPr="000370CC" w:rsidRDefault="00A11B37" w:rsidP="00725B22">
            <w:pPr>
              <w:spacing w:after="0" w:line="240" w:lineRule="auto"/>
              <w:rPr>
                <w:rFonts w:ascii="Times New Roman" w:hAnsi="Times New Roman"/>
              </w:rPr>
            </w:pPr>
            <w:r w:rsidRPr="000370CC">
              <w:rPr>
                <w:rFonts w:ascii="Times New Roman" w:hAnsi="Times New Roman"/>
                <w:b/>
                <w:sz w:val="26"/>
                <w:szCs w:val="26"/>
              </w:rPr>
              <w:t>.</w:t>
            </w:r>
          </w:p>
        </w:tc>
      </w:tr>
      <w:tr w:rsidR="00A11B37" w:rsidRPr="000370CC" w:rsidTr="00A11B37">
        <w:tc>
          <w:tcPr>
            <w:tcW w:w="791" w:type="dxa"/>
          </w:tcPr>
          <w:p w:rsidR="00A11B37" w:rsidRPr="000370CC" w:rsidRDefault="00A11B37" w:rsidP="00725B22">
            <w:pPr>
              <w:pStyle w:val="Body1"/>
              <w:tabs>
                <w:tab w:val="left" w:pos="993"/>
              </w:tabs>
              <w:autoSpaceDE w:val="0"/>
              <w:ind w:left="27"/>
              <w:jc w:val="both"/>
              <w:rPr>
                <w:sz w:val="26"/>
                <w:szCs w:val="26"/>
                <w:lang w:val="uk-UA"/>
              </w:rPr>
            </w:pPr>
            <w:r w:rsidRPr="000370CC">
              <w:rPr>
                <w:iCs/>
                <w:sz w:val="26"/>
                <w:szCs w:val="26"/>
                <w:shd w:val="clear" w:color="auto" w:fill="FFFFFF"/>
                <w:lang w:val="uk-UA"/>
              </w:rPr>
              <w:t>ЗК 5</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shd w:val="clear" w:color="auto" w:fill="B8CCE4" w:themeFill="accent1" w:themeFillTint="66"/>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spacing w:after="0" w:line="240" w:lineRule="auto"/>
              <w:rPr>
                <w:rFonts w:ascii="Times New Roman" w:hAnsi="Times New Roman"/>
              </w:rPr>
            </w:pPr>
          </w:p>
        </w:tc>
        <w:tc>
          <w:tcPr>
            <w:tcW w:w="340" w:type="dxa"/>
          </w:tcPr>
          <w:p w:rsidR="00A11B37" w:rsidRPr="000370CC" w:rsidRDefault="00A11B37" w:rsidP="00725B22">
            <w:pPr>
              <w:spacing w:after="0" w:line="240" w:lineRule="auto"/>
              <w:rPr>
                <w:rFonts w:ascii="Times New Roman" w:hAnsi="Times New Roman"/>
              </w:rPr>
            </w:pPr>
          </w:p>
        </w:tc>
      </w:tr>
      <w:tr w:rsidR="00A11B37" w:rsidRPr="000370CC" w:rsidTr="00A11B37">
        <w:tc>
          <w:tcPr>
            <w:tcW w:w="791" w:type="dxa"/>
          </w:tcPr>
          <w:p w:rsidR="00A11B37" w:rsidRPr="000370CC" w:rsidRDefault="00A11B37" w:rsidP="00C41251">
            <w:pPr>
              <w:pStyle w:val="Body1"/>
              <w:tabs>
                <w:tab w:val="left" w:pos="993"/>
              </w:tabs>
              <w:autoSpaceDE w:val="0"/>
              <w:ind w:left="27"/>
              <w:jc w:val="both"/>
              <w:rPr>
                <w:sz w:val="26"/>
                <w:szCs w:val="26"/>
                <w:lang w:val="uk-UA"/>
              </w:rPr>
            </w:pPr>
            <w:r w:rsidRPr="000370CC">
              <w:rPr>
                <w:iCs/>
                <w:sz w:val="26"/>
                <w:szCs w:val="26"/>
                <w:shd w:val="clear" w:color="auto" w:fill="FFFFFF"/>
                <w:lang w:val="uk-UA"/>
              </w:rPr>
              <w:t>ЗК 6</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shd w:val="clear" w:color="auto" w:fill="B8CCE4" w:themeFill="accent1" w:themeFillTint="66"/>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spacing w:after="0" w:line="240" w:lineRule="auto"/>
              <w:rPr>
                <w:rFonts w:ascii="Times New Roman" w:hAnsi="Times New Roman"/>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rPr>
                <w:rFonts w:ascii="Times New Roman" w:hAnsi="Times New Roman"/>
              </w:rPr>
            </w:pPr>
            <w:r w:rsidRPr="000370CC">
              <w:rPr>
                <w:rFonts w:ascii="Times New Roman" w:hAnsi="Times New Roman"/>
                <w:b/>
                <w:sz w:val="26"/>
                <w:szCs w:val="26"/>
              </w:rPr>
              <w:t>.</w:t>
            </w:r>
          </w:p>
        </w:tc>
      </w:tr>
      <w:tr w:rsidR="00A11B37" w:rsidRPr="000370CC" w:rsidTr="00A11B37">
        <w:tc>
          <w:tcPr>
            <w:tcW w:w="791" w:type="dxa"/>
          </w:tcPr>
          <w:p w:rsidR="00A11B37" w:rsidRPr="000370CC" w:rsidRDefault="00A11B37" w:rsidP="00C41251">
            <w:pPr>
              <w:pStyle w:val="Body1"/>
              <w:tabs>
                <w:tab w:val="left" w:pos="993"/>
              </w:tabs>
              <w:autoSpaceDE w:val="0"/>
              <w:ind w:left="27"/>
              <w:jc w:val="both"/>
              <w:rPr>
                <w:sz w:val="26"/>
                <w:szCs w:val="26"/>
                <w:lang w:val="uk-UA"/>
              </w:rPr>
            </w:pPr>
            <w:r w:rsidRPr="000370CC">
              <w:rPr>
                <w:iCs/>
                <w:sz w:val="26"/>
                <w:szCs w:val="26"/>
                <w:shd w:val="clear" w:color="auto" w:fill="FFFFFF"/>
                <w:lang w:val="uk-UA"/>
              </w:rPr>
              <w:t>ЗК 7</w:t>
            </w: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shd w:val="clear" w:color="auto" w:fill="B8CCE4" w:themeFill="accent1" w:themeFillTint="66"/>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spacing w:after="0" w:line="240" w:lineRule="auto"/>
              <w:rPr>
                <w:rFonts w:ascii="Times New Roman" w:hAnsi="Times New Roman"/>
              </w:rPr>
            </w:pPr>
          </w:p>
        </w:tc>
        <w:tc>
          <w:tcPr>
            <w:tcW w:w="340" w:type="dxa"/>
          </w:tcPr>
          <w:p w:rsidR="00A11B37" w:rsidRPr="000370CC" w:rsidRDefault="00A11B37" w:rsidP="00C41251">
            <w:pPr>
              <w:spacing w:after="0" w:line="240" w:lineRule="auto"/>
              <w:rPr>
                <w:rFonts w:ascii="Times New Roman" w:hAnsi="Times New Roman"/>
              </w:rPr>
            </w:pPr>
          </w:p>
        </w:tc>
      </w:tr>
      <w:tr w:rsidR="00A11B37" w:rsidRPr="000370CC" w:rsidTr="00A11B37">
        <w:tc>
          <w:tcPr>
            <w:tcW w:w="791" w:type="dxa"/>
          </w:tcPr>
          <w:p w:rsidR="00A11B37" w:rsidRPr="000370CC" w:rsidRDefault="00A11B37" w:rsidP="00C41251">
            <w:pPr>
              <w:pStyle w:val="Body1"/>
              <w:tabs>
                <w:tab w:val="left" w:pos="993"/>
              </w:tabs>
              <w:autoSpaceDE w:val="0"/>
              <w:ind w:left="27"/>
              <w:jc w:val="both"/>
              <w:rPr>
                <w:sz w:val="26"/>
                <w:szCs w:val="26"/>
                <w:lang w:val="uk-UA"/>
              </w:rPr>
            </w:pPr>
            <w:r w:rsidRPr="000370CC">
              <w:rPr>
                <w:iCs/>
                <w:sz w:val="26"/>
                <w:szCs w:val="26"/>
                <w:shd w:val="clear" w:color="auto" w:fill="FFFFFF"/>
                <w:lang w:val="uk-UA"/>
              </w:rPr>
              <w:t>ЗК 8</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shd w:val="clear" w:color="auto" w:fill="B8CCE4" w:themeFill="accent1" w:themeFillTint="66"/>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spacing w:after="0" w:line="240" w:lineRule="auto"/>
              <w:rPr>
                <w:rFonts w:ascii="Times New Roman" w:hAnsi="Times New Roman"/>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rPr>
                <w:rFonts w:ascii="Times New Roman" w:hAnsi="Times New Roman"/>
              </w:rPr>
            </w:pPr>
            <w:r w:rsidRPr="000370CC">
              <w:rPr>
                <w:rFonts w:ascii="Times New Roman" w:hAnsi="Times New Roman"/>
                <w:b/>
                <w:sz w:val="26"/>
                <w:szCs w:val="26"/>
              </w:rPr>
              <w:t>.</w:t>
            </w:r>
          </w:p>
        </w:tc>
      </w:tr>
      <w:tr w:rsidR="00A11B37" w:rsidRPr="000370CC" w:rsidTr="00A11B37">
        <w:tc>
          <w:tcPr>
            <w:tcW w:w="791" w:type="dxa"/>
          </w:tcPr>
          <w:p w:rsidR="00A11B37" w:rsidRPr="000370CC" w:rsidRDefault="00A11B37" w:rsidP="003E037B">
            <w:pPr>
              <w:pStyle w:val="Body1"/>
              <w:tabs>
                <w:tab w:val="left" w:pos="993"/>
              </w:tabs>
              <w:autoSpaceDE w:val="0"/>
              <w:ind w:left="27"/>
              <w:jc w:val="both"/>
              <w:rPr>
                <w:sz w:val="26"/>
                <w:szCs w:val="26"/>
                <w:lang w:val="uk-UA"/>
              </w:rPr>
            </w:pPr>
            <w:r w:rsidRPr="000370CC">
              <w:rPr>
                <w:iCs/>
                <w:sz w:val="26"/>
                <w:szCs w:val="26"/>
                <w:shd w:val="clear" w:color="auto" w:fill="FFFFFF"/>
                <w:lang w:val="uk-UA"/>
              </w:rPr>
              <w:t>ЗК 9</w:t>
            </w:r>
          </w:p>
        </w:tc>
        <w:tc>
          <w:tcPr>
            <w:tcW w:w="340" w:type="dxa"/>
          </w:tcPr>
          <w:p w:rsidR="00A11B37" w:rsidRPr="000370CC" w:rsidRDefault="00A11B37" w:rsidP="003E037B">
            <w:pPr>
              <w:pStyle w:val="aff"/>
              <w:snapToGrid w:val="0"/>
              <w:jc w:val="center"/>
              <w:rPr>
                <w:b/>
                <w:sz w:val="26"/>
                <w:szCs w:val="26"/>
              </w:rPr>
            </w:pPr>
            <w:r w:rsidRPr="000370CC">
              <w:rPr>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pStyle w:val="aff"/>
              <w:snapToGrid w:val="0"/>
              <w:jc w:val="center"/>
              <w:rPr>
                <w:b/>
                <w:sz w:val="26"/>
                <w:szCs w:val="26"/>
              </w:rPr>
            </w:pPr>
            <w:r w:rsidRPr="000370CC">
              <w:rPr>
                <w:b/>
                <w:sz w:val="26"/>
                <w:szCs w:val="26"/>
              </w:rPr>
              <w:t>.</w:t>
            </w:r>
          </w:p>
        </w:tc>
        <w:tc>
          <w:tcPr>
            <w:tcW w:w="340" w:type="dxa"/>
            <w:shd w:val="clear" w:color="auto" w:fill="B8CCE4" w:themeFill="accent1" w:themeFillTint="66"/>
          </w:tcPr>
          <w:p w:rsidR="00A11B37" w:rsidRPr="000370CC" w:rsidRDefault="00A11B37" w:rsidP="003E037B">
            <w:pPr>
              <w:pStyle w:val="aff"/>
              <w:snapToGrid w:val="0"/>
              <w:jc w:val="center"/>
              <w:rPr>
                <w:b/>
                <w:sz w:val="26"/>
                <w:szCs w:val="26"/>
              </w:rPr>
            </w:pPr>
          </w:p>
        </w:tc>
        <w:tc>
          <w:tcPr>
            <w:tcW w:w="340" w:type="dxa"/>
          </w:tcPr>
          <w:p w:rsidR="00A11B37" w:rsidRPr="000370CC" w:rsidRDefault="00A11B37" w:rsidP="003E037B">
            <w:pPr>
              <w:pStyle w:val="aff"/>
              <w:snapToGrid w:val="0"/>
              <w:jc w:val="center"/>
              <w:rPr>
                <w:b/>
                <w:sz w:val="26"/>
                <w:szCs w:val="26"/>
              </w:rPr>
            </w:pPr>
            <w:r w:rsidRPr="000370CC">
              <w:rPr>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r w:rsidRPr="000370CC">
              <w:rPr>
                <w:rFonts w:ascii="Times New Roman" w:hAnsi="Times New Roman"/>
                <w:sz w:val="26"/>
                <w:szCs w:val="26"/>
                <w:lang w:val="uk-UA"/>
              </w:rPr>
              <w:t>.</w:t>
            </w: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r w:rsidRPr="000370CC">
              <w:rPr>
                <w:rFonts w:ascii="Times New Roman" w:hAnsi="Times New Roman"/>
                <w:sz w:val="26"/>
                <w:szCs w:val="26"/>
                <w:lang w:val="uk-UA"/>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rPr>
                <w:rFonts w:ascii="Times New Roman" w:hAnsi="Times New Roman"/>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rPr>
                <w:rFonts w:ascii="Times New Roman" w:hAnsi="Times New Roman"/>
              </w:rPr>
            </w:pPr>
            <w:r w:rsidRPr="000370CC">
              <w:rPr>
                <w:rFonts w:ascii="Times New Roman" w:hAnsi="Times New Roman"/>
                <w:b/>
                <w:sz w:val="26"/>
                <w:szCs w:val="26"/>
              </w:rPr>
              <w:t>.</w:t>
            </w:r>
          </w:p>
        </w:tc>
      </w:tr>
      <w:tr w:rsidR="00A11B37" w:rsidRPr="000370CC" w:rsidTr="00A11B37">
        <w:tc>
          <w:tcPr>
            <w:tcW w:w="791" w:type="dxa"/>
          </w:tcPr>
          <w:p w:rsidR="00A11B37" w:rsidRPr="000370CC" w:rsidRDefault="00A11B37" w:rsidP="003E037B">
            <w:pPr>
              <w:pStyle w:val="Body1"/>
              <w:tabs>
                <w:tab w:val="left" w:pos="993"/>
              </w:tabs>
              <w:autoSpaceDE w:val="0"/>
              <w:ind w:left="27"/>
              <w:jc w:val="both"/>
              <w:rPr>
                <w:sz w:val="26"/>
                <w:szCs w:val="26"/>
                <w:lang w:val="uk-UA"/>
              </w:rPr>
            </w:pPr>
            <w:r w:rsidRPr="000370CC">
              <w:rPr>
                <w:iCs/>
                <w:sz w:val="26"/>
                <w:szCs w:val="26"/>
                <w:shd w:val="clear" w:color="auto" w:fill="FFFFFF"/>
                <w:lang w:val="uk-UA"/>
              </w:rPr>
              <w:t>ЗК 10</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shd w:val="clear" w:color="auto" w:fill="B8CCE4" w:themeFill="accent1" w:themeFillTint="66"/>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lang w:val="uk-UA"/>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3E037B">
            <w:pPr>
              <w:spacing w:after="0" w:line="240" w:lineRule="auto"/>
              <w:rPr>
                <w:rFonts w:ascii="Times New Roman" w:hAnsi="Times New Roman"/>
              </w:rPr>
            </w:pPr>
          </w:p>
        </w:tc>
        <w:tc>
          <w:tcPr>
            <w:tcW w:w="340" w:type="dxa"/>
          </w:tcPr>
          <w:p w:rsidR="00A11B37" w:rsidRPr="000370CC" w:rsidRDefault="00A11B37" w:rsidP="003E037B">
            <w:pPr>
              <w:spacing w:after="0" w:line="240" w:lineRule="auto"/>
              <w:rPr>
                <w:rFonts w:ascii="Times New Roman" w:hAnsi="Times New Roman"/>
              </w:rPr>
            </w:pPr>
          </w:p>
        </w:tc>
      </w:tr>
      <w:tr w:rsidR="00A11B37" w:rsidRPr="000370CC" w:rsidTr="00A11B37">
        <w:tc>
          <w:tcPr>
            <w:tcW w:w="791" w:type="dxa"/>
          </w:tcPr>
          <w:p w:rsidR="00A11B37" w:rsidRPr="000370CC" w:rsidRDefault="00A11B37" w:rsidP="00725B22">
            <w:pPr>
              <w:pStyle w:val="Body1"/>
              <w:tabs>
                <w:tab w:val="left" w:pos="993"/>
              </w:tabs>
              <w:autoSpaceDE w:val="0"/>
              <w:ind w:left="27"/>
              <w:jc w:val="both"/>
              <w:rPr>
                <w:sz w:val="26"/>
                <w:szCs w:val="26"/>
                <w:lang w:val="uk-UA"/>
              </w:rPr>
            </w:pPr>
            <w:r w:rsidRPr="000370CC">
              <w:rPr>
                <w:iCs/>
                <w:sz w:val="26"/>
                <w:szCs w:val="26"/>
                <w:shd w:val="clear" w:color="auto" w:fill="FFFFFF"/>
                <w:lang w:val="uk-UA"/>
              </w:rPr>
              <w:t>ЗК 11</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spacing w:after="0" w:line="240" w:lineRule="auto"/>
              <w:jc w:val="center"/>
              <w:rPr>
                <w:rFonts w:ascii="Times New Roman" w:hAnsi="Times New Roman"/>
                <w:sz w:val="26"/>
                <w:szCs w:val="26"/>
                <w:lang w:val="uk-UA"/>
              </w:rPr>
            </w:pP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6"/>
                <w:szCs w:val="26"/>
                <w:lang w:val="uk-UA"/>
              </w:rPr>
            </w:pPr>
          </w:p>
        </w:tc>
        <w:tc>
          <w:tcPr>
            <w:tcW w:w="340" w:type="dxa"/>
          </w:tcPr>
          <w:p w:rsidR="00A11B37" w:rsidRPr="000370CC" w:rsidRDefault="00A11B37" w:rsidP="00725B22">
            <w:pPr>
              <w:spacing w:after="0" w:line="240" w:lineRule="auto"/>
              <w:jc w:val="center"/>
              <w:rPr>
                <w:rFonts w:ascii="Times New Roman" w:hAnsi="Times New Roman"/>
                <w:sz w:val="26"/>
                <w:szCs w:val="26"/>
                <w:lang w:val="uk-UA"/>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snapToGrid w:val="0"/>
              <w:jc w:val="center"/>
              <w:rPr>
                <w:b/>
                <w:sz w:val="26"/>
                <w:szCs w:val="26"/>
              </w:rPr>
            </w:pPr>
          </w:p>
        </w:tc>
        <w:tc>
          <w:tcPr>
            <w:tcW w:w="340" w:type="dxa"/>
          </w:tcPr>
          <w:p w:rsidR="00A11B37" w:rsidRPr="000370CC" w:rsidRDefault="00A11B37" w:rsidP="00725B22">
            <w:pPr>
              <w:pStyle w:val="aff"/>
              <w:snapToGrid w:val="0"/>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p>
        </w:tc>
        <w:tc>
          <w:tcPr>
            <w:tcW w:w="340" w:type="dxa"/>
          </w:tcPr>
          <w:p w:rsidR="00A11B37" w:rsidRPr="000370CC" w:rsidRDefault="00A11B37" w:rsidP="00725B22">
            <w:pPr>
              <w:pStyle w:val="aff"/>
              <w:jc w:val="center"/>
              <w:rPr>
                <w:b/>
                <w:sz w:val="26"/>
                <w:szCs w:val="26"/>
              </w:rPr>
            </w:pP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p>
        </w:tc>
        <w:tc>
          <w:tcPr>
            <w:tcW w:w="340" w:type="dxa"/>
          </w:tcPr>
          <w:p w:rsidR="00A11B37" w:rsidRPr="000370CC" w:rsidRDefault="00A11B37" w:rsidP="00725B22">
            <w:pPr>
              <w:pStyle w:val="aff"/>
              <w:jc w:val="center"/>
              <w:rPr>
                <w:b/>
                <w:sz w:val="26"/>
                <w:szCs w:val="26"/>
              </w:rPr>
            </w:pPr>
          </w:p>
        </w:tc>
        <w:tc>
          <w:tcPr>
            <w:tcW w:w="340" w:type="dxa"/>
          </w:tcPr>
          <w:p w:rsidR="00A11B37" w:rsidRPr="000370CC" w:rsidRDefault="00A11B37" w:rsidP="00725B22">
            <w:pPr>
              <w:pStyle w:val="aff"/>
              <w:jc w:val="center"/>
              <w:rPr>
                <w:b/>
                <w:sz w:val="26"/>
                <w:szCs w:val="26"/>
              </w:rPr>
            </w:pPr>
          </w:p>
        </w:tc>
        <w:tc>
          <w:tcPr>
            <w:tcW w:w="340" w:type="dxa"/>
          </w:tcPr>
          <w:p w:rsidR="00A11B37" w:rsidRPr="000370CC" w:rsidRDefault="00A11B37" w:rsidP="00725B22">
            <w:pPr>
              <w:pStyle w:val="aff"/>
              <w:jc w:val="center"/>
              <w:rPr>
                <w:b/>
                <w:sz w:val="26"/>
                <w:szCs w:val="26"/>
              </w:rPr>
            </w:pPr>
          </w:p>
        </w:tc>
        <w:tc>
          <w:tcPr>
            <w:tcW w:w="340" w:type="dxa"/>
          </w:tcPr>
          <w:p w:rsidR="00A11B37" w:rsidRPr="000370CC" w:rsidRDefault="00A11B37" w:rsidP="00725B22">
            <w:pPr>
              <w:pStyle w:val="aff"/>
              <w:jc w:val="center"/>
              <w:rPr>
                <w:b/>
                <w:sz w:val="26"/>
                <w:szCs w:val="26"/>
              </w:rPr>
            </w:pP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pStyle w:val="aff"/>
              <w:jc w:val="center"/>
              <w:rPr>
                <w:b/>
                <w:sz w:val="26"/>
                <w:szCs w:val="26"/>
              </w:rPr>
            </w:pPr>
            <w:r w:rsidRPr="000370CC">
              <w:rPr>
                <w:b/>
                <w:sz w:val="26"/>
                <w:szCs w:val="26"/>
              </w:rPr>
              <w:t>.</w:t>
            </w:r>
          </w:p>
        </w:tc>
        <w:tc>
          <w:tcPr>
            <w:tcW w:w="340" w:type="dxa"/>
          </w:tcPr>
          <w:p w:rsidR="00A11B37" w:rsidRPr="000370CC" w:rsidRDefault="00A11B37" w:rsidP="00725B22">
            <w:pPr>
              <w:spacing w:after="0" w:line="240" w:lineRule="auto"/>
              <w:rPr>
                <w:rFonts w:ascii="Times New Roman" w:hAnsi="Times New Roman"/>
              </w:rPr>
            </w:pPr>
          </w:p>
        </w:tc>
        <w:tc>
          <w:tcPr>
            <w:tcW w:w="340" w:type="dxa"/>
          </w:tcPr>
          <w:p w:rsidR="00A11B37" w:rsidRPr="000370CC" w:rsidRDefault="00A11B37" w:rsidP="00725B22">
            <w:pPr>
              <w:spacing w:after="0" w:line="240" w:lineRule="auto"/>
              <w:rPr>
                <w:rFonts w:ascii="Times New Roman" w:hAnsi="Times New Roman"/>
              </w:rPr>
            </w:pPr>
          </w:p>
        </w:tc>
      </w:tr>
      <w:tr w:rsidR="00A11B37" w:rsidRPr="000370CC" w:rsidTr="00A11B37">
        <w:tc>
          <w:tcPr>
            <w:tcW w:w="791" w:type="dxa"/>
          </w:tcPr>
          <w:p w:rsidR="00A11B37" w:rsidRPr="000370CC" w:rsidRDefault="00A11B37" w:rsidP="00C41251">
            <w:pPr>
              <w:pStyle w:val="Body1"/>
              <w:tabs>
                <w:tab w:val="left" w:pos="993"/>
              </w:tabs>
              <w:autoSpaceDE w:val="0"/>
              <w:ind w:left="27"/>
              <w:jc w:val="both"/>
              <w:rPr>
                <w:sz w:val="26"/>
                <w:szCs w:val="26"/>
                <w:lang w:val="uk-UA"/>
              </w:rPr>
            </w:pPr>
            <w:r w:rsidRPr="000370CC">
              <w:rPr>
                <w:iCs/>
                <w:sz w:val="26"/>
                <w:szCs w:val="26"/>
                <w:shd w:val="clear" w:color="auto" w:fill="FFFFFF"/>
                <w:lang w:val="uk-UA"/>
              </w:rPr>
              <w:t>ЗК 12</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shd w:val="clear" w:color="auto" w:fill="B8CCE4" w:themeFill="accent1" w:themeFillTint="66"/>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spacing w:after="0" w:line="240" w:lineRule="auto"/>
              <w:rPr>
                <w:rFonts w:ascii="Times New Roman" w:hAnsi="Times New Roman"/>
              </w:rPr>
            </w:pPr>
          </w:p>
        </w:tc>
        <w:tc>
          <w:tcPr>
            <w:tcW w:w="340" w:type="dxa"/>
          </w:tcPr>
          <w:p w:rsidR="00A11B37" w:rsidRPr="000370CC" w:rsidRDefault="00A11B37" w:rsidP="00C41251">
            <w:pPr>
              <w:spacing w:after="0" w:line="240" w:lineRule="auto"/>
              <w:rPr>
                <w:rFonts w:ascii="Times New Roman" w:hAnsi="Times New Roman"/>
              </w:rPr>
            </w:pPr>
          </w:p>
        </w:tc>
      </w:tr>
      <w:tr w:rsidR="00A11B37" w:rsidRPr="000370CC" w:rsidTr="00A11B37">
        <w:tc>
          <w:tcPr>
            <w:tcW w:w="791" w:type="dxa"/>
          </w:tcPr>
          <w:p w:rsidR="00A11B37" w:rsidRPr="000370CC" w:rsidRDefault="00A11B37" w:rsidP="00C41251">
            <w:pPr>
              <w:pStyle w:val="Body1"/>
              <w:tabs>
                <w:tab w:val="left" w:pos="993"/>
              </w:tabs>
              <w:autoSpaceDE w:val="0"/>
              <w:ind w:left="27"/>
              <w:jc w:val="both"/>
              <w:rPr>
                <w:sz w:val="26"/>
                <w:szCs w:val="26"/>
                <w:lang w:val="uk-UA"/>
              </w:rPr>
            </w:pPr>
            <w:r w:rsidRPr="000370CC">
              <w:rPr>
                <w:iCs/>
                <w:sz w:val="26"/>
                <w:szCs w:val="26"/>
                <w:shd w:val="clear" w:color="auto" w:fill="FFFFFF"/>
                <w:lang w:val="uk-UA"/>
              </w:rPr>
              <w:t>ЗК 13</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shd w:val="clear" w:color="auto" w:fill="B8CCE4" w:themeFill="accent1" w:themeFillTint="66"/>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spacing w:after="0" w:line="240" w:lineRule="auto"/>
              <w:rPr>
                <w:rFonts w:ascii="Times New Roman" w:hAnsi="Times New Roman"/>
              </w:rPr>
            </w:pPr>
          </w:p>
        </w:tc>
        <w:tc>
          <w:tcPr>
            <w:tcW w:w="340" w:type="dxa"/>
          </w:tcPr>
          <w:p w:rsidR="00A11B37" w:rsidRPr="000370CC" w:rsidRDefault="00A11B37" w:rsidP="00C41251">
            <w:pPr>
              <w:spacing w:after="0" w:line="240" w:lineRule="auto"/>
              <w:rPr>
                <w:rFonts w:ascii="Times New Roman" w:hAnsi="Times New Roman"/>
              </w:rPr>
            </w:pPr>
          </w:p>
        </w:tc>
      </w:tr>
      <w:tr w:rsidR="00A11B37" w:rsidRPr="000370CC" w:rsidTr="00A11B37">
        <w:tc>
          <w:tcPr>
            <w:tcW w:w="791" w:type="dxa"/>
          </w:tcPr>
          <w:p w:rsidR="00A11B37" w:rsidRPr="000370CC" w:rsidRDefault="00A11B37" w:rsidP="00C41251">
            <w:pPr>
              <w:pStyle w:val="Body1"/>
              <w:tabs>
                <w:tab w:val="left" w:pos="993"/>
              </w:tabs>
              <w:autoSpaceDE w:val="0"/>
              <w:ind w:left="27"/>
              <w:jc w:val="both"/>
              <w:rPr>
                <w:sz w:val="26"/>
                <w:szCs w:val="26"/>
                <w:lang w:val="uk-UA"/>
              </w:rPr>
            </w:pPr>
            <w:r w:rsidRPr="000370CC">
              <w:rPr>
                <w:iCs/>
                <w:sz w:val="26"/>
                <w:szCs w:val="26"/>
                <w:shd w:val="clear" w:color="auto" w:fill="FFFFFF"/>
                <w:lang w:val="uk-UA"/>
              </w:rPr>
              <w:t>ЗК 14</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tcPr>
          <w:p w:rsidR="00A11B37" w:rsidRPr="000370CC" w:rsidRDefault="00A11B37" w:rsidP="00C41251">
            <w:pPr>
              <w:pStyle w:val="aff"/>
              <w:snapToGrid w:val="0"/>
              <w:jc w:val="center"/>
              <w:rPr>
                <w:b/>
                <w:sz w:val="26"/>
                <w:szCs w:val="26"/>
              </w:rPr>
            </w:pPr>
          </w:p>
        </w:tc>
        <w:tc>
          <w:tcPr>
            <w:tcW w:w="340" w:type="dxa"/>
            <w:shd w:val="clear" w:color="auto" w:fill="B8CCE4" w:themeFill="accent1" w:themeFillTint="66"/>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r w:rsidRPr="000370CC">
              <w:rPr>
                <w:rFonts w:ascii="Times New Roman" w:hAnsi="Times New Roman"/>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rPr>
                <w:rFonts w:ascii="Times New Roman" w:hAnsi="Times New Roman"/>
              </w:rPr>
            </w:pPr>
          </w:p>
        </w:tc>
        <w:tc>
          <w:tcPr>
            <w:tcW w:w="340" w:type="dxa"/>
          </w:tcPr>
          <w:p w:rsidR="00A11B37" w:rsidRPr="000370CC" w:rsidRDefault="00A11B37" w:rsidP="00C41251">
            <w:pPr>
              <w:spacing w:after="0" w:line="240" w:lineRule="auto"/>
              <w:rPr>
                <w:rFonts w:ascii="Times New Roman" w:hAnsi="Times New Roman"/>
              </w:rPr>
            </w:pPr>
          </w:p>
        </w:tc>
      </w:tr>
      <w:tr w:rsidR="00A11B37" w:rsidRPr="000370CC" w:rsidTr="00A11B37">
        <w:tc>
          <w:tcPr>
            <w:tcW w:w="791" w:type="dxa"/>
          </w:tcPr>
          <w:p w:rsidR="00A11B37" w:rsidRPr="000370CC" w:rsidRDefault="00A11B37" w:rsidP="00C41251">
            <w:pPr>
              <w:pStyle w:val="Body1"/>
              <w:tabs>
                <w:tab w:val="left" w:pos="993"/>
              </w:tabs>
              <w:autoSpaceDE w:val="0"/>
              <w:ind w:left="27"/>
              <w:jc w:val="both"/>
              <w:rPr>
                <w:iCs/>
                <w:sz w:val="26"/>
                <w:szCs w:val="26"/>
                <w:shd w:val="clear" w:color="auto" w:fill="FFFFFF"/>
                <w:lang w:val="uk-UA"/>
              </w:rPr>
            </w:pPr>
            <w:r w:rsidRPr="000370CC">
              <w:rPr>
                <w:iCs/>
                <w:sz w:val="26"/>
                <w:szCs w:val="26"/>
                <w:shd w:val="clear" w:color="auto" w:fill="FFFFFF"/>
                <w:lang w:val="uk-UA"/>
              </w:rPr>
              <w:t>ЗК 15</w:t>
            </w: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tcPr>
          <w:p w:rsidR="00A11B37" w:rsidRPr="000370CC" w:rsidRDefault="00A11B37" w:rsidP="00C41251">
            <w:pPr>
              <w:pStyle w:val="aff"/>
              <w:snapToGrid w:val="0"/>
              <w:jc w:val="center"/>
              <w:rPr>
                <w:b/>
                <w:sz w:val="26"/>
                <w:szCs w:val="26"/>
              </w:rPr>
            </w:pPr>
          </w:p>
        </w:tc>
        <w:tc>
          <w:tcPr>
            <w:tcW w:w="340" w:type="dxa"/>
            <w:shd w:val="clear" w:color="auto" w:fill="B8CCE4" w:themeFill="accent1" w:themeFillTint="66"/>
          </w:tcPr>
          <w:p w:rsidR="00A11B37" w:rsidRPr="000370CC" w:rsidRDefault="00A11B37" w:rsidP="00C41251">
            <w:pPr>
              <w:pStyle w:val="aff"/>
              <w:snapToGrid w:val="0"/>
              <w:jc w:val="center"/>
              <w:rPr>
                <w:b/>
                <w:sz w:val="26"/>
                <w:szCs w:val="26"/>
              </w:rPr>
            </w:pPr>
          </w:p>
        </w:tc>
        <w:tc>
          <w:tcPr>
            <w:tcW w:w="340" w:type="dxa"/>
          </w:tcPr>
          <w:p w:rsidR="00A11B37" w:rsidRPr="000370CC" w:rsidRDefault="00A11B37" w:rsidP="00C41251">
            <w:pPr>
              <w:pStyle w:val="aff"/>
              <w:snapToGrid w:val="0"/>
              <w:jc w:val="center"/>
              <w:rPr>
                <w:b/>
                <w:sz w:val="26"/>
                <w:szCs w:val="26"/>
              </w:rPr>
            </w:pPr>
            <w:r w:rsidRPr="000370CC">
              <w:rPr>
                <w:b/>
                <w:sz w:val="26"/>
                <w:szCs w:val="26"/>
              </w:rPr>
              <w:t>.</w:t>
            </w: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sz w:val="26"/>
                <w:szCs w:val="26"/>
                <w:lang w:val="uk-UA"/>
              </w:rPr>
            </w:pPr>
            <w:r w:rsidRPr="000370CC">
              <w:rPr>
                <w:rFonts w:ascii="Times New Roman" w:hAnsi="Times New Roman"/>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lang w:val="uk-UA"/>
              </w:rPr>
            </w:pPr>
            <w:r w:rsidRPr="000370CC">
              <w:rPr>
                <w:rFonts w:ascii="Times New Roman" w:hAnsi="Times New Roman"/>
                <w:b/>
                <w:sz w:val="26"/>
                <w:szCs w:val="26"/>
                <w:lang w:val="uk-UA"/>
              </w:rPr>
              <w:t>.</w:t>
            </w: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p>
        </w:tc>
        <w:tc>
          <w:tcPr>
            <w:tcW w:w="340" w:type="dxa"/>
          </w:tcPr>
          <w:p w:rsidR="00A11B37" w:rsidRPr="000370CC" w:rsidRDefault="00A11B37" w:rsidP="00C41251">
            <w:pPr>
              <w:spacing w:after="0" w:line="240" w:lineRule="auto"/>
              <w:jc w:val="center"/>
              <w:rPr>
                <w:rFonts w:ascii="Times New Roman" w:hAnsi="Times New Roman"/>
                <w:b/>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rPr>
                <w:rFonts w:ascii="Times New Roman" w:hAnsi="Times New Roman"/>
                <w:b/>
                <w:sz w:val="26"/>
                <w:szCs w:val="26"/>
              </w:rPr>
            </w:pPr>
            <w:r w:rsidRPr="000370CC">
              <w:rPr>
                <w:rFonts w:ascii="Times New Roman" w:hAnsi="Times New Roman"/>
                <w:b/>
                <w:sz w:val="26"/>
                <w:szCs w:val="26"/>
              </w:rPr>
              <w:t>.</w:t>
            </w:r>
          </w:p>
        </w:tc>
        <w:tc>
          <w:tcPr>
            <w:tcW w:w="340" w:type="dxa"/>
          </w:tcPr>
          <w:p w:rsidR="00A11B37" w:rsidRPr="000370CC" w:rsidRDefault="00A11B37" w:rsidP="00C41251">
            <w:pPr>
              <w:spacing w:after="0" w:line="240" w:lineRule="auto"/>
              <w:rPr>
                <w:rFonts w:ascii="Times New Roman" w:hAnsi="Times New Roman"/>
                <w:b/>
                <w:sz w:val="26"/>
                <w:szCs w:val="26"/>
              </w:rPr>
            </w:pPr>
          </w:p>
        </w:tc>
      </w:tr>
      <w:tr w:rsidR="00A44CBD" w:rsidRPr="000370CC" w:rsidTr="00A11B37">
        <w:tc>
          <w:tcPr>
            <w:tcW w:w="791" w:type="dxa"/>
            <w:shd w:val="clear" w:color="auto" w:fill="B8CCE4" w:themeFill="accent1" w:themeFillTint="66"/>
          </w:tcPr>
          <w:p w:rsidR="00A11B37" w:rsidRPr="000370CC" w:rsidRDefault="00A11B37" w:rsidP="00C41251">
            <w:pPr>
              <w:pStyle w:val="Body1"/>
              <w:tabs>
                <w:tab w:val="left" w:pos="993"/>
              </w:tabs>
              <w:autoSpaceDE w:val="0"/>
              <w:ind w:left="27"/>
              <w:jc w:val="both"/>
              <w:rPr>
                <w:iCs/>
                <w:sz w:val="26"/>
                <w:szCs w:val="26"/>
                <w:shd w:val="clear" w:color="auto" w:fill="FFFFFF"/>
                <w:lang w:val="uk-UA"/>
              </w:rPr>
            </w:pPr>
            <w:r>
              <w:rPr>
                <w:iCs/>
                <w:sz w:val="26"/>
                <w:szCs w:val="26"/>
                <w:shd w:val="clear" w:color="auto" w:fill="FFFFFF"/>
                <w:lang w:val="uk-UA"/>
              </w:rPr>
              <w:t>ЗК 16</w:t>
            </w: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shd w:val="clear" w:color="auto" w:fill="B8CCE4" w:themeFill="accent1" w:themeFillTint="66"/>
          </w:tcPr>
          <w:p w:rsidR="00A11B37" w:rsidRPr="000370CC" w:rsidRDefault="00A11B37" w:rsidP="00C41251">
            <w:pPr>
              <w:pStyle w:val="aff"/>
              <w:snapToGrid w:val="0"/>
              <w:jc w:val="center"/>
              <w:rPr>
                <w:b/>
                <w:sz w:val="26"/>
                <w:szCs w:val="26"/>
              </w:rPr>
            </w:pPr>
          </w:p>
        </w:tc>
        <w:tc>
          <w:tcPr>
            <w:tcW w:w="340" w:type="dxa"/>
            <w:shd w:val="clear" w:color="auto" w:fill="B8CCE4" w:themeFill="accent1" w:themeFillTint="66"/>
          </w:tcPr>
          <w:p w:rsidR="00A11B37" w:rsidRPr="000370CC" w:rsidRDefault="00A11B37" w:rsidP="00C41251">
            <w:pPr>
              <w:pStyle w:val="aff"/>
              <w:snapToGrid w:val="0"/>
              <w:jc w:val="center"/>
              <w:rPr>
                <w:b/>
                <w:sz w:val="26"/>
                <w:szCs w:val="26"/>
              </w:rPr>
            </w:pPr>
            <w:r>
              <w:rPr>
                <w:b/>
                <w:sz w:val="26"/>
                <w:szCs w:val="26"/>
              </w:rPr>
              <w:t>.</w:t>
            </w:r>
          </w:p>
        </w:tc>
        <w:tc>
          <w:tcPr>
            <w:tcW w:w="340" w:type="dxa"/>
            <w:shd w:val="clear" w:color="auto" w:fill="B8CCE4" w:themeFill="accent1" w:themeFillTint="66"/>
          </w:tcPr>
          <w:p w:rsidR="00A11B37" w:rsidRPr="000370CC" w:rsidRDefault="00A11B37" w:rsidP="00C41251">
            <w:pPr>
              <w:pStyle w:val="aff"/>
              <w:snapToGrid w:val="0"/>
              <w:jc w:val="center"/>
              <w:rPr>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lang w:val="uk-UA"/>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jc w:val="center"/>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rPr>
                <w:rFonts w:ascii="Times New Roman" w:hAnsi="Times New Roman"/>
                <w:b/>
                <w:sz w:val="26"/>
                <w:szCs w:val="26"/>
              </w:rPr>
            </w:pPr>
          </w:p>
        </w:tc>
        <w:tc>
          <w:tcPr>
            <w:tcW w:w="340" w:type="dxa"/>
            <w:shd w:val="clear" w:color="auto" w:fill="B8CCE4" w:themeFill="accent1" w:themeFillTint="66"/>
          </w:tcPr>
          <w:p w:rsidR="00A11B37" w:rsidRPr="000370CC" w:rsidRDefault="00A11B37" w:rsidP="00C41251">
            <w:pPr>
              <w:spacing w:after="0" w:line="240" w:lineRule="auto"/>
              <w:rPr>
                <w:rFonts w:ascii="Times New Roman" w:hAnsi="Times New Roman"/>
                <w:b/>
                <w:sz w:val="26"/>
                <w:szCs w:val="26"/>
              </w:rPr>
            </w:pPr>
          </w:p>
        </w:tc>
      </w:tr>
    </w:tbl>
    <w:p w:rsidR="000E330A" w:rsidRPr="000370CC" w:rsidRDefault="000E330A" w:rsidP="006936E6">
      <w:pPr>
        <w:rPr>
          <w:rFonts w:ascii="Times New Roman" w:hAnsi="Times New Roman"/>
        </w:rPr>
        <w:sectPr w:rsidR="000E330A" w:rsidRPr="000370CC" w:rsidSect="006936E6">
          <w:pgSz w:w="16838" w:h="11906" w:orient="landscape"/>
          <w:pgMar w:top="1418" w:right="851" w:bottom="851" w:left="851" w:header="708" w:footer="408" w:gutter="0"/>
          <w:cols w:space="720"/>
          <w:docGrid w:linePitch="600" w:charSpace="32768"/>
        </w:sectPr>
      </w:pPr>
    </w:p>
    <w:p w:rsidR="000E330A" w:rsidRPr="000370CC" w:rsidRDefault="000E330A" w:rsidP="006936E6">
      <w:pPr>
        <w:jc w:val="center"/>
        <w:rPr>
          <w:rFonts w:ascii="Times New Roman" w:hAnsi="Times New Roman"/>
          <w:b/>
          <w:sz w:val="28"/>
          <w:szCs w:val="28"/>
          <w:lang w:val="ru-RU"/>
        </w:rPr>
      </w:pPr>
      <w:bookmarkStart w:id="8" w:name="__DdeLink__189_1949964595"/>
      <w:r w:rsidRPr="000370CC">
        <w:rPr>
          <w:rFonts w:ascii="Times New Roman" w:hAnsi="Times New Roman"/>
          <w:b/>
          <w:sz w:val="28"/>
          <w:szCs w:val="28"/>
          <w:lang w:val="ru-RU"/>
        </w:rPr>
        <w:lastRenderedPageBreak/>
        <w:t>8.2. Матриця відповідності обов'язкових компонентів освітньої програми спеціальним програмним компетентностям</w:t>
      </w:r>
      <w:bookmarkEnd w:id="8"/>
    </w:p>
    <w:tbl>
      <w:tblPr>
        <w:tblW w:w="151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11B37" w:rsidRPr="000370CC" w:rsidTr="00A11B37">
        <w:trPr>
          <w:cantSplit/>
          <w:trHeight w:val="969"/>
        </w:trPr>
        <w:tc>
          <w:tcPr>
            <w:tcW w:w="852" w:type="dxa"/>
            <w:vAlign w:val="center"/>
          </w:tcPr>
          <w:p w:rsidR="00A11B37" w:rsidRPr="000370CC" w:rsidRDefault="00A11B37" w:rsidP="00725B22">
            <w:pPr>
              <w:pStyle w:val="aff"/>
              <w:snapToGrid w:val="0"/>
              <w:jc w:val="center"/>
              <w:rPr>
                <w:sz w:val="20"/>
                <w:szCs w:val="20"/>
              </w:rPr>
            </w:pP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1.2</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1.3</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1.4</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1.5</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1.6</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1.7</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1.8</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1.9</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1.10</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1.12</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1.13</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1.14</w:t>
            </w:r>
          </w:p>
        </w:tc>
        <w:tc>
          <w:tcPr>
            <w:tcW w:w="340" w:type="dxa"/>
            <w:shd w:val="clear" w:color="auto" w:fill="B8CCE4" w:themeFill="accent1" w:themeFillTint="66"/>
            <w:textDirection w:val="btLr"/>
          </w:tcPr>
          <w:p w:rsidR="00A11B37" w:rsidRPr="000370CC" w:rsidRDefault="00A11B37" w:rsidP="00725B22">
            <w:pPr>
              <w:pStyle w:val="aff"/>
              <w:ind w:left="113" w:right="113"/>
              <w:jc w:val="center"/>
              <w:rPr>
                <w:sz w:val="16"/>
                <w:szCs w:val="16"/>
              </w:rPr>
            </w:pPr>
            <w:r>
              <w:rPr>
                <w:sz w:val="16"/>
                <w:szCs w:val="16"/>
              </w:rPr>
              <w:t>ВК 1.1*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2.2</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2.3</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2.4</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2.5</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2.6</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2.7</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2.8</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2.9</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2.10</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2.12</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2.13</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2.14</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2.15</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2.16</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2.17</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2.18</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2.19</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2.20</w:t>
            </w:r>
          </w:p>
        </w:tc>
        <w:tc>
          <w:tcPr>
            <w:tcW w:w="340" w:type="dxa"/>
            <w:textDirection w:val="btLr"/>
          </w:tcPr>
          <w:p w:rsidR="00A11B37" w:rsidRPr="000370CC" w:rsidRDefault="00A11B37" w:rsidP="006469E3">
            <w:pPr>
              <w:ind w:left="113" w:right="113"/>
              <w:jc w:val="center"/>
              <w:rPr>
                <w:rStyle w:val="aff4"/>
                <w:rFonts w:ascii="Times New Roman" w:hAnsi="Times New Roman"/>
                <w:lang w:val="uk-UA" w:eastAsia="ar-SA"/>
              </w:rPr>
            </w:pPr>
            <w:r w:rsidRPr="000370CC">
              <w:rPr>
                <w:rFonts w:ascii="Times New Roman" w:hAnsi="Times New Roman"/>
                <w:sz w:val="16"/>
                <w:szCs w:val="16"/>
              </w:rPr>
              <w:t>ОК  2.2</w:t>
            </w:r>
            <w:r w:rsidRPr="000370CC">
              <w:rPr>
                <w:rFonts w:ascii="Times New Roman" w:hAnsi="Times New Roman"/>
                <w:sz w:val="16"/>
                <w:szCs w:val="16"/>
                <w:lang w:val="uk-UA"/>
              </w:rPr>
              <w:t>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ПР 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ПР 2</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ПР 3</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ПР 4</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КАЕ</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БКР</w:t>
            </w:r>
          </w:p>
        </w:tc>
      </w:tr>
      <w:tr w:rsidR="00A11B37" w:rsidRPr="000370CC" w:rsidTr="00A11B37">
        <w:trPr>
          <w:trHeight w:val="324"/>
        </w:trPr>
        <w:tc>
          <w:tcPr>
            <w:tcW w:w="852" w:type="dxa"/>
            <w:vAlign w:val="center"/>
          </w:tcPr>
          <w:p w:rsidR="00A11B37" w:rsidRPr="000370CC" w:rsidRDefault="00A11B37" w:rsidP="00725B22">
            <w:pPr>
              <w:pStyle w:val="Body1"/>
              <w:tabs>
                <w:tab w:val="left" w:pos="993"/>
              </w:tabs>
              <w:autoSpaceDE w:val="0"/>
              <w:ind w:left="27"/>
              <w:jc w:val="both"/>
              <w:rPr>
                <w:szCs w:val="24"/>
                <w:lang w:val="en-US"/>
              </w:rPr>
            </w:pPr>
            <w:r w:rsidRPr="000370CC">
              <w:rPr>
                <w:szCs w:val="24"/>
                <w:lang w:val="uk-UA"/>
              </w:rPr>
              <w:t>ФК</w:t>
            </w:r>
            <w:r w:rsidRPr="000370CC">
              <w:rPr>
                <w:szCs w:val="24"/>
                <w:lang w:val="en-US"/>
              </w:rPr>
              <w:t xml:space="preserve"> 1</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2</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3</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4</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5</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6</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7</w:t>
            </w: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8</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p>
        </w:tc>
        <w:tc>
          <w:tcPr>
            <w:tcW w:w="340" w:type="dxa"/>
            <w:vAlign w:val="center"/>
          </w:tcPr>
          <w:p w:rsidR="00A11B37" w:rsidRPr="000370CC" w:rsidRDefault="00A11B37" w:rsidP="00725B22">
            <w:pPr>
              <w:spacing w:after="0" w:line="240" w:lineRule="auto"/>
              <w:rPr>
                <w:rFonts w:ascii="Times New Roman" w:hAnsi="Times New Roman"/>
                <w:sz w:val="28"/>
                <w:szCs w:val="28"/>
              </w:rPr>
            </w:pP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9</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b/>
                <w:sz w:val="26"/>
                <w:szCs w:val="26"/>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10</w:t>
            </w: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11</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rPr>
                <w:rFonts w:ascii="Times New Roman" w:hAnsi="Times New Roman"/>
                <w:sz w:val="28"/>
                <w:szCs w:val="28"/>
              </w:rPr>
            </w:pPr>
          </w:p>
        </w:tc>
        <w:tc>
          <w:tcPr>
            <w:tcW w:w="340" w:type="dxa"/>
            <w:vAlign w:val="center"/>
          </w:tcPr>
          <w:p w:rsidR="00A11B37" w:rsidRPr="000370CC" w:rsidRDefault="00A11B37" w:rsidP="00725B22">
            <w:pPr>
              <w:spacing w:after="0" w:line="240" w:lineRule="auto"/>
              <w:rPr>
                <w:rFonts w:ascii="Times New Roman" w:hAnsi="Times New Roman"/>
                <w:sz w:val="28"/>
                <w:szCs w:val="28"/>
              </w:rPr>
            </w:pP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12</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13</w:t>
            </w: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14</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p>
        </w:tc>
        <w:tc>
          <w:tcPr>
            <w:tcW w:w="340" w:type="dxa"/>
            <w:vAlign w:val="center"/>
          </w:tcPr>
          <w:p w:rsidR="00A11B37" w:rsidRPr="000370CC" w:rsidRDefault="00A11B37" w:rsidP="00725B22">
            <w:pPr>
              <w:spacing w:after="0" w:line="240" w:lineRule="auto"/>
              <w:rPr>
                <w:rFonts w:ascii="Times New Roman" w:hAnsi="Times New Roman"/>
                <w:sz w:val="28"/>
                <w:szCs w:val="28"/>
              </w:rPr>
            </w:pPr>
          </w:p>
        </w:tc>
      </w:tr>
      <w:tr w:rsidR="00A11B37" w:rsidRPr="000370CC" w:rsidTr="00A11B37">
        <w:trPr>
          <w:trHeight w:val="155"/>
        </w:trPr>
        <w:tc>
          <w:tcPr>
            <w:tcW w:w="852" w:type="dxa"/>
            <w:vAlign w:val="center"/>
          </w:tcPr>
          <w:p w:rsidR="00A11B37" w:rsidRPr="000370CC" w:rsidRDefault="00A11B37" w:rsidP="00725B22">
            <w:pPr>
              <w:spacing w:after="0" w:line="240" w:lineRule="auto"/>
              <w:rPr>
                <w:rFonts w:ascii="Times New Roman" w:hAnsi="Times New Roman"/>
                <w:sz w:val="24"/>
                <w:szCs w:val="24"/>
              </w:rPr>
            </w:pPr>
            <w:r w:rsidRPr="000370CC">
              <w:rPr>
                <w:rFonts w:ascii="Times New Roman" w:hAnsi="Times New Roman"/>
                <w:sz w:val="24"/>
                <w:szCs w:val="24"/>
                <w:lang w:val="uk-UA"/>
              </w:rPr>
              <w:t>ФК</w:t>
            </w:r>
            <w:r w:rsidRPr="000370CC">
              <w:rPr>
                <w:rFonts w:ascii="Times New Roman" w:hAnsi="Times New Roman"/>
                <w:sz w:val="24"/>
                <w:szCs w:val="24"/>
              </w:rPr>
              <w:t xml:space="preserve"> 15</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val="155"/>
        </w:trPr>
        <w:tc>
          <w:tcPr>
            <w:tcW w:w="852" w:type="dxa"/>
            <w:vAlign w:val="center"/>
          </w:tcPr>
          <w:p w:rsidR="00A11B37" w:rsidRPr="000370CC" w:rsidRDefault="00A11B37" w:rsidP="00725B22">
            <w:pPr>
              <w:spacing w:after="0" w:line="240" w:lineRule="auto"/>
              <w:rPr>
                <w:rFonts w:ascii="Times New Roman" w:hAnsi="Times New Roman"/>
                <w:sz w:val="24"/>
                <w:szCs w:val="24"/>
                <w:lang w:val="uk-UA"/>
              </w:rPr>
            </w:pPr>
            <w:r w:rsidRPr="000370CC">
              <w:rPr>
                <w:rFonts w:ascii="Times New Roman" w:hAnsi="Times New Roman"/>
                <w:sz w:val="24"/>
                <w:szCs w:val="24"/>
                <w:lang w:val="uk-UA"/>
              </w:rPr>
              <w:t>ФК</w:t>
            </w:r>
            <w:r w:rsidRPr="000370CC">
              <w:rPr>
                <w:rFonts w:ascii="Times New Roman" w:hAnsi="Times New Roman"/>
                <w:sz w:val="24"/>
                <w:szCs w:val="24"/>
              </w:rPr>
              <w:t xml:space="preserve"> 16</w:t>
            </w: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pStyle w:val="aff"/>
              <w:snapToGrid w:val="0"/>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val="155"/>
        </w:trPr>
        <w:tc>
          <w:tcPr>
            <w:tcW w:w="852" w:type="dxa"/>
            <w:shd w:val="clear" w:color="auto" w:fill="auto"/>
            <w:vAlign w:val="center"/>
          </w:tcPr>
          <w:p w:rsidR="00A11B37" w:rsidRPr="000370CC" w:rsidRDefault="00A11B37" w:rsidP="00725B22">
            <w:pPr>
              <w:spacing w:after="0" w:line="240" w:lineRule="auto"/>
              <w:rPr>
                <w:rFonts w:ascii="Times New Roman" w:hAnsi="Times New Roman"/>
                <w:sz w:val="24"/>
                <w:szCs w:val="24"/>
                <w:lang w:val="uk-UA"/>
              </w:rPr>
            </w:pPr>
            <w:r w:rsidRPr="000370CC">
              <w:rPr>
                <w:rFonts w:ascii="Times New Roman" w:hAnsi="Times New Roman"/>
                <w:sz w:val="24"/>
                <w:szCs w:val="24"/>
                <w:lang w:val="uk-UA"/>
              </w:rPr>
              <w:t>ФК 17</w:t>
            </w:r>
          </w:p>
        </w:tc>
        <w:tc>
          <w:tcPr>
            <w:tcW w:w="340" w:type="dxa"/>
            <w:shd w:val="clear" w:color="auto" w:fill="auto"/>
            <w:vAlign w:val="center"/>
          </w:tcPr>
          <w:p w:rsidR="00A11B37" w:rsidRPr="000370CC" w:rsidRDefault="00A11B37" w:rsidP="00725B22">
            <w:pPr>
              <w:pStyle w:val="aff"/>
              <w:snapToGrid w:val="0"/>
              <w:rPr>
                <w:sz w:val="28"/>
                <w:szCs w:val="28"/>
              </w:rPr>
            </w:pPr>
          </w:p>
        </w:tc>
        <w:tc>
          <w:tcPr>
            <w:tcW w:w="340" w:type="dxa"/>
            <w:shd w:val="clear" w:color="auto" w:fill="auto"/>
            <w:vAlign w:val="center"/>
          </w:tcPr>
          <w:p w:rsidR="00A11B37" w:rsidRPr="000370CC" w:rsidRDefault="00A11B37" w:rsidP="00725B22">
            <w:pPr>
              <w:pStyle w:val="aff"/>
              <w:snapToGrid w:val="0"/>
              <w:rPr>
                <w:sz w:val="28"/>
                <w:szCs w:val="28"/>
              </w:rPr>
            </w:pPr>
          </w:p>
        </w:tc>
        <w:tc>
          <w:tcPr>
            <w:tcW w:w="340" w:type="dxa"/>
            <w:shd w:val="clear" w:color="auto" w:fill="auto"/>
            <w:vAlign w:val="center"/>
          </w:tcPr>
          <w:p w:rsidR="00A11B37" w:rsidRPr="000370CC" w:rsidRDefault="00A11B37" w:rsidP="00725B22">
            <w:pPr>
              <w:pStyle w:val="aff"/>
              <w:snapToGrid w:val="0"/>
              <w:rPr>
                <w:sz w:val="28"/>
                <w:szCs w:val="28"/>
              </w:rPr>
            </w:pPr>
          </w:p>
        </w:tc>
        <w:tc>
          <w:tcPr>
            <w:tcW w:w="340" w:type="dxa"/>
            <w:shd w:val="clear" w:color="auto" w:fill="auto"/>
            <w:vAlign w:val="center"/>
          </w:tcPr>
          <w:p w:rsidR="00A11B37" w:rsidRPr="000370CC" w:rsidRDefault="00A11B37" w:rsidP="00725B22">
            <w:pPr>
              <w:pStyle w:val="aff"/>
              <w:snapToGrid w:val="0"/>
              <w:rPr>
                <w:sz w:val="28"/>
                <w:szCs w:val="28"/>
              </w:rPr>
            </w:pPr>
          </w:p>
        </w:tc>
        <w:tc>
          <w:tcPr>
            <w:tcW w:w="340" w:type="dxa"/>
            <w:shd w:val="clear" w:color="auto" w:fill="auto"/>
            <w:vAlign w:val="center"/>
          </w:tcPr>
          <w:p w:rsidR="00A11B37" w:rsidRPr="000370CC" w:rsidRDefault="00A11B37" w:rsidP="00725B22">
            <w:pPr>
              <w:pStyle w:val="aff"/>
              <w:rPr>
                <w:sz w:val="28"/>
                <w:szCs w:val="28"/>
              </w:rPr>
            </w:pPr>
          </w:p>
        </w:tc>
        <w:tc>
          <w:tcPr>
            <w:tcW w:w="340" w:type="dxa"/>
            <w:shd w:val="clear" w:color="auto" w:fill="auto"/>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shd w:val="clear" w:color="auto" w:fill="auto"/>
            <w:vAlign w:val="center"/>
          </w:tcPr>
          <w:p w:rsidR="00A11B37" w:rsidRPr="000370CC" w:rsidRDefault="00A11B37" w:rsidP="00725B22">
            <w:pPr>
              <w:pStyle w:val="aff"/>
              <w:snapToGrid w:val="0"/>
              <w:rPr>
                <w:sz w:val="28"/>
                <w:szCs w:val="28"/>
              </w:rPr>
            </w:pPr>
          </w:p>
        </w:tc>
        <w:tc>
          <w:tcPr>
            <w:tcW w:w="340" w:type="dxa"/>
            <w:shd w:val="clear" w:color="auto" w:fill="auto"/>
            <w:vAlign w:val="center"/>
          </w:tcPr>
          <w:p w:rsidR="00A11B37" w:rsidRPr="000370CC" w:rsidRDefault="00A11B37" w:rsidP="00725B22">
            <w:pPr>
              <w:pStyle w:val="aff"/>
              <w:snapToGrid w:val="0"/>
              <w:rPr>
                <w:sz w:val="28"/>
                <w:szCs w:val="28"/>
              </w:rPr>
            </w:pPr>
          </w:p>
        </w:tc>
        <w:tc>
          <w:tcPr>
            <w:tcW w:w="340" w:type="dxa"/>
            <w:shd w:val="clear" w:color="auto" w:fill="auto"/>
            <w:vAlign w:val="center"/>
          </w:tcPr>
          <w:p w:rsidR="00A11B37" w:rsidRPr="000370CC" w:rsidRDefault="00A11B37" w:rsidP="00725B22">
            <w:pPr>
              <w:pStyle w:val="aff"/>
              <w:snapToGrid w:val="0"/>
              <w:rPr>
                <w:sz w:val="28"/>
                <w:szCs w:val="28"/>
              </w:rPr>
            </w:pPr>
          </w:p>
        </w:tc>
        <w:tc>
          <w:tcPr>
            <w:tcW w:w="340" w:type="dxa"/>
            <w:shd w:val="clear" w:color="auto" w:fill="auto"/>
            <w:vAlign w:val="center"/>
          </w:tcPr>
          <w:p w:rsidR="00A11B37" w:rsidRPr="000370CC" w:rsidRDefault="00A11B37" w:rsidP="00725B22">
            <w:pPr>
              <w:pStyle w:val="aff"/>
              <w:snapToGrid w:val="0"/>
              <w:rPr>
                <w:sz w:val="28"/>
                <w:szCs w:val="28"/>
              </w:rPr>
            </w:pPr>
          </w:p>
        </w:tc>
        <w:tc>
          <w:tcPr>
            <w:tcW w:w="340" w:type="dxa"/>
            <w:shd w:val="clear" w:color="auto" w:fill="auto"/>
            <w:vAlign w:val="center"/>
          </w:tcPr>
          <w:p w:rsidR="00A11B37" w:rsidRPr="000370CC" w:rsidRDefault="00A11B37" w:rsidP="00725B22">
            <w:pPr>
              <w:pStyle w:val="aff"/>
              <w:snapToGrid w:val="0"/>
              <w:rPr>
                <w:sz w:val="28"/>
                <w:szCs w:val="28"/>
              </w:rPr>
            </w:pPr>
            <w:r w:rsidRPr="000370CC">
              <w:rPr>
                <w:sz w:val="28"/>
                <w:szCs w:val="28"/>
              </w:rPr>
              <w:t>.</w:t>
            </w:r>
          </w:p>
        </w:tc>
        <w:tc>
          <w:tcPr>
            <w:tcW w:w="340" w:type="dxa"/>
            <w:shd w:val="clear" w:color="auto" w:fill="auto"/>
            <w:vAlign w:val="center"/>
          </w:tcPr>
          <w:p w:rsidR="00A11B37" w:rsidRPr="000370CC" w:rsidRDefault="00A11B37" w:rsidP="00725B22">
            <w:pPr>
              <w:pStyle w:val="aff"/>
              <w:snapToGrid w:val="0"/>
              <w:rPr>
                <w:sz w:val="28"/>
                <w:szCs w:val="28"/>
              </w:rPr>
            </w:pPr>
            <w:r w:rsidRPr="000370CC">
              <w:rPr>
                <w:sz w:val="28"/>
                <w:szCs w:val="28"/>
              </w:rPr>
              <w:t>.</w:t>
            </w:r>
          </w:p>
        </w:tc>
        <w:tc>
          <w:tcPr>
            <w:tcW w:w="340" w:type="dxa"/>
            <w:shd w:val="clear" w:color="auto" w:fill="auto"/>
            <w:vAlign w:val="center"/>
          </w:tcPr>
          <w:p w:rsidR="00A11B37" w:rsidRPr="000370CC" w:rsidRDefault="00A11B37" w:rsidP="00725B22">
            <w:pPr>
              <w:pStyle w:val="aff"/>
              <w:snapToGrid w:val="0"/>
              <w:rPr>
                <w:sz w:val="28"/>
                <w:szCs w:val="28"/>
              </w:rPr>
            </w:pP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b/>
                <w:sz w:val="26"/>
                <w:szCs w:val="26"/>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lang w:val="uk-UA"/>
              </w:rPr>
            </w:pP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725B22">
            <w:pPr>
              <w:spacing w:after="0" w:line="240" w:lineRule="auto"/>
              <w:rPr>
                <w:rFonts w:ascii="Times New Roman" w:hAnsi="Times New Roman"/>
                <w:sz w:val="28"/>
                <w:szCs w:val="28"/>
              </w:rPr>
            </w:pPr>
            <w:r w:rsidRPr="000370CC">
              <w:rPr>
                <w:rFonts w:ascii="Times New Roman" w:hAnsi="Times New Roman"/>
                <w:sz w:val="28"/>
                <w:szCs w:val="28"/>
              </w:rPr>
              <w:t>.</w:t>
            </w:r>
          </w:p>
        </w:tc>
      </w:tr>
    </w:tbl>
    <w:p w:rsidR="00A11B37" w:rsidRDefault="00A11B37" w:rsidP="006936E6">
      <w:pPr>
        <w:spacing w:after="0" w:line="257" w:lineRule="auto"/>
        <w:jc w:val="center"/>
        <w:rPr>
          <w:rFonts w:ascii="Times New Roman" w:hAnsi="Times New Roman"/>
          <w:b/>
          <w:sz w:val="28"/>
          <w:szCs w:val="28"/>
          <w:lang w:val="ru-RU"/>
        </w:rPr>
      </w:pPr>
      <w:bookmarkStart w:id="9" w:name="__DdeLink__383_1949964595"/>
    </w:p>
    <w:p w:rsidR="000E330A" w:rsidRPr="000370CC" w:rsidRDefault="000E330A" w:rsidP="006936E6">
      <w:pPr>
        <w:spacing w:after="0" w:line="257" w:lineRule="auto"/>
        <w:jc w:val="center"/>
        <w:rPr>
          <w:rFonts w:ascii="Times New Roman" w:hAnsi="Times New Roman"/>
          <w:sz w:val="28"/>
          <w:szCs w:val="28"/>
          <w:lang w:val="ru-RU"/>
        </w:rPr>
      </w:pPr>
      <w:r w:rsidRPr="000370CC">
        <w:rPr>
          <w:rFonts w:ascii="Times New Roman" w:hAnsi="Times New Roman"/>
          <w:b/>
          <w:sz w:val="28"/>
          <w:szCs w:val="28"/>
          <w:lang w:val="ru-RU"/>
        </w:rPr>
        <w:t>9. Матриця відповідності компонентів освітньої програми програмним результатам навчання</w:t>
      </w:r>
    </w:p>
    <w:bookmarkEnd w:id="9"/>
    <w:tbl>
      <w:tblPr>
        <w:tblW w:w="153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
        <w:gridCol w:w="340"/>
        <w:gridCol w:w="340"/>
        <w:gridCol w:w="340"/>
        <w:gridCol w:w="340"/>
        <w:gridCol w:w="340"/>
        <w:gridCol w:w="340"/>
        <w:gridCol w:w="340"/>
        <w:gridCol w:w="340"/>
        <w:gridCol w:w="340"/>
        <w:gridCol w:w="340"/>
        <w:gridCol w:w="340"/>
        <w:gridCol w:w="340"/>
        <w:gridCol w:w="340"/>
        <w:gridCol w:w="340"/>
        <w:gridCol w:w="429"/>
        <w:gridCol w:w="429"/>
        <w:gridCol w:w="2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11B37" w:rsidRPr="000370CC" w:rsidTr="00A11B37">
        <w:trPr>
          <w:cantSplit/>
          <w:trHeight w:val="929"/>
        </w:trPr>
        <w:tc>
          <w:tcPr>
            <w:tcW w:w="992" w:type="dxa"/>
            <w:vAlign w:val="center"/>
          </w:tcPr>
          <w:p w:rsidR="00A11B37" w:rsidRPr="000370CC" w:rsidRDefault="00A11B37" w:rsidP="00725B22">
            <w:pPr>
              <w:pStyle w:val="aff"/>
              <w:snapToGrid w:val="0"/>
              <w:jc w:val="center"/>
              <w:rPr>
                <w:sz w:val="18"/>
                <w:szCs w:val="18"/>
              </w:rPr>
            </w:pPr>
          </w:p>
        </w:tc>
        <w:tc>
          <w:tcPr>
            <w:tcW w:w="340" w:type="dxa"/>
            <w:textDirection w:val="btLr"/>
            <w:vAlign w:val="center"/>
          </w:tcPr>
          <w:p w:rsidR="00A11B37" w:rsidRPr="000370CC" w:rsidRDefault="00A11B37" w:rsidP="00725B22">
            <w:pPr>
              <w:pStyle w:val="aff"/>
              <w:ind w:left="113" w:right="113"/>
              <w:jc w:val="center"/>
              <w:rPr>
                <w:sz w:val="16"/>
                <w:szCs w:val="16"/>
              </w:rPr>
            </w:pPr>
            <w:bookmarkStart w:id="10" w:name="__DdeLink__52_194996459511"/>
            <w:r w:rsidRPr="000370CC">
              <w:rPr>
                <w:sz w:val="16"/>
                <w:szCs w:val="16"/>
              </w:rPr>
              <w:t>ОК 1.1</w:t>
            </w:r>
            <w:bookmarkEnd w:id="10"/>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1.2</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1.3</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1.4</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1.5</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1.6</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1.7</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1.8</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1.9</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1.10</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1.12</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1.13</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1.14</w:t>
            </w:r>
          </w:p>
        </w:tc>
        <w:tc>
          <w:tcPr>
            <w:tcW w:w="429" w:type="dxa"/>
            <w:shd w:val="clear" w:color="auto" w:fill="B8CCE4" w:themeFill="accent1" w:themeFillTint="66"/>
            <w:textDirection w:val="btLr"/>
          </w:tcPr>
          <w:p w:rsidR="00A11B37" w:rsidRPr="000370CC" w:rsidRDefault="00A11B37" w:rsidP="00725B22">
            <w:pPr>
              <w:pStyle w:val="aff"/>
              <w:ind w:left="113" w:right="113"/>
              <w:jc w:val="center"/>
              <w:rPr>
                <w:sz w:val="16"/>
                <w:szCs w:val="16"/>
              </w:rPr>
            </w:pPr>
            <w:r>
              <w:rPr>
                <w:sz w:val="16"/>
                <w:szCs w:val="16"/>
              </w:rPr>
              <w:t>ВК 1.1*</w:t>
            </w:r>
          </w:p>
        </w:tc>
        <w:tc>
          <w:tcPr>
            <w:tcW w:w="429"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w:t>
            </w:r>
          </w:p>
        </w:tc>
        <w:tc>
          <w:tcPr>
            <w:tcW w:w="248"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2.2</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2.3</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2.4</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2.5</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2.6</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2.7</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2.8</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2.9</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2.10</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2.12</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2.13</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2.14</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2.15</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2.16</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2.17</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2.18</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2.19</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ОК 2.20</w:t>
            </w:r>
          </w:p>
        </w:tc>
        <w:tc>
          <w:tcPr>
            <w:tcW w:w="340" w:type="dxa"/>
            <w:textDirection w:val="btLr"/>
          </w:tcPr>
          <w:p w:rsidR="00A11B37" w:rsidRPr="000370CC" w:rsidRDefault="00A11B37" w:rsidP="00725B22">
            <w:pPr>
              <w:pStyle w:val="aff"/>
              <w:ind w:left="113" w:right="113"/>
              <w:jc w:val="center"/>
              <w:rPr>
                <w:sz w:val="16"/>
                <w:szCs w:val="16"/>
              </w:rPr>
            </w:pPr>
            <w:r w:rsidRPr="000370CC">
              <w:rPr>
                <w:sz w:val="16"/>
                <w:szCs w:val="16"/>
              </w:rPr>
              <w:t>ОК 2.21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ПР 1</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ПР 2</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ПР 3</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ПР 4</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КАЕ</w:t>
            </w:r>
          </w:p>
        </w:tc>
        <w:tc>
          <w:tcPr>
            <w:tcW w:w="340" w:type="dxa"/>
            <w:textDirection w:val="btLr"/>
            <w:vAlign w:val="center"/>
          </w:tcPr>
          <w:p w:rsidR="00A11B37" w:rsidRPr="000370CC" w:rsidRDefault="00A11B37" w:rsidP="00725B22">
            <w:pPr>
              <w:pStyle w:val="aff"/>
              <w:ind w:left="113" w:right="113"/>
              <w:jc w:val="center"/>
              <w:rPr>
                <w:sz w:val="16"/>
                <w:szCs w:val="16"/>
              </w:rPr>
            </w:pPr>
            <w:r w:rsidRPr="000370CC">
              <w:rPr>
                <w:sz w:val="16"/>
                <w:szCs w:val="16"/>
              </w:rPr>
              <w:t>БКР</w:t>
            </w:r>
          </w:p>
        </w:tc>
      </w:tr>
      <w:tr w:rsidR="00A11B37" w:rsidRPr="000370CC" w:rsidTr="00A11B37">
        <w:trPr>
          <w:trHeight w:hRule="exact" w:val="512"/>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1</w:t>
            </w:r>
          </w:p>
        </w:tc>
        <w:tc>
          <w:tcPr>
            <w:tcW w:w="340" w:type="dxa"/>
            <w:vAlign w:val="center"/>
          </w:tcPr>
          <w:p w:rsidR="00A11B37" w:rsidRPr="000370CC" w:rsidRDefault="00A11B37" w:rsidP="00725B22">
            <w:pPr>
              <w:pStyle w:val="aff"/>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248"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bookmarkStart w:id="11" w:name="__DdeLink__179_19499645951"/>
            <w:bookmarkEnd w:id="11"/>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92"/>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2</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248"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72"/>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3</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248"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94"/>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4</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248"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74"/>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5</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248"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82"/>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6</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p>
        </w:tc>
        <w:tc>
          <w:tcPr>
            <w:tcW w:w="248"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504"/>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7</w:t>
            </w:r>
          </w:p>
        </w:tc>
        <w:tc>
          <w:tcPr>
            <w:tcW w:w="340" w:type="dxa"/>
            <w:vAlign w:val="center"/>
          </w:tcPr>
          <w:p w:rsidR="00A11B37" w:rsidRPr="000370CC" w:rsidRDefault="00A11B37" w:rsidP="00725B22">
            <w:pPr>
              <w:pStyle w:val="aff"/>
              <w:snapToGrid w:val="0"/>
              <w:jc w:val="center"/>
              <w:rPr>
                <w:sz w:val="28"/>
                <w:szCs w:val="28"/>
              </w:rPr>
            </w:pPr>
            <w:bookmarkStart w:id="12" w:name="__DdeLink__112_194996459511"/>
            <w:bookmarkEnd w:id="12"/>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p>
        </w:tc>
        <w:tc>
          <w:tcPr>
            <w:tcW w:w="248"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70"/>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8</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p>
        </w:tc>
        <w:tc>
          <w:tcPr>
            <w:tcW w:w="248"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tcPr>
          <w:p w:rsidR="00A11B37" w:rsidRPr="000370CC" w:rsidRDefault="00A11B37" w:rsidP="006469E3">
            <w:pPr>
              <w:pStyle w:val="aff"/>
              <w:snapToGrid w:val="0"/>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92"/>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9</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p>
        </w:tc>
        <w:tc>
          <w:tcPr>
            <w:tcW w:w="248"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p>
        </w:tc>
        <w:tc>
          <w:tcPr>
            <w:tcW w:w="340" w:type="dxa"/>
            <w:vAlign w:val="center"/>
          </w:tcPr>
          <w:p w:rsidR="00A11B37" w:rsidRPr="000370CC" w:rsidRDefault="00A11B37" w:rsidP="00725B22">
            <w:pPr>
              <w:jc w:val="center"/>
              <w:rPr>
                <w:rFonts w:ascii="Times New Roman" w:hAnsi="Times New Roman"/>
                <w:sz w:val="28"/>
                <w:szCs w:val="28"/>
              </w:rPr>
            </w:pPr>
          </w:p>
        </w:tc>
      </w:tr>
      <w:tr w:rsidR="00A11B37" w:rsidRPr="000370CC" w:rsidTr="00A11B37">
        <w:trPr>
          <w:trHeight w:hRule="exact" w:val="500"/>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10</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p>
        </w:tc>
        <w:tc>
          <w:tcPr>
            <w:tcW w:w="248"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66"/>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11</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248"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87"/>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12</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 xml:space="preserve"> .</w:t>
            </w: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429" w:type="dxa"/>
            <w:shd w:val="clear" w:color="auto" w:fill="B8CCE4" w:themeFill="accent1" w:themeFillTint="66"/>
          </w:tcPr>
          <w:p w:rsidR="00A11B37" w:rsidRPr="000370CC" w:rsidRDefault="00A11B37" w:rsidP="00725B22">
            <w:pPr>
              <w:spacing w:after="0" w:line="240" w:lineRule="auto"/>
              <w:jc w:val="center"/>
              <w:rPr>
                <w:rFonts w:ascii="Times New Roman" w:hAnsi="Times New Roman"/>
                <w:sz w:val="28"/>
                <w:szCs w:val="28"/>
              </w:rPr>
            </w:pPr>
          </w:p>
        </w:tc>
        <w:tc>
          <w:tcPr>
            <w:tcW w:w="429"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248" w:type="dxa"/>
            <w:vAlign w:val="center"/>
          </w:tcPr>
          <w:p w:rsidR="00A11B37" w:rsidRPr="000370CC" w:rsidRDefault="00A11B37" w:rsidP="00725B22">
            <w:pPr>
              <w:spacing w:after="0" w:line="240" w:lineRule="auto"/>
              <w:jc w:val="center"/>
              <w:rPr>
                <w:rFonts w:ascii="Times New Roman" w:hAnsi="Times New Roman"/>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509"/>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t>ПРН 13</w:t>
            </w: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 xml:space="preserve"> .</w:t>
            </w: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248"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p>
        </w:tc>
        <w:tc>
          <w:tcPr>
            <w:tcW w:w="340" w:type="dxa"/>
            <w:vAlign w:val="center"/>
          </w:tcPr>
          <w:p w:rsidR="00A11B37" w:rsidRPr="000370CC" w:rsidRDefault="00A11B37" w:rsidP="00725B22">
            <w:pPr>
              <w:jc w:val="center"/>
              <w:rPr>
                <w:rFonts w:ascii="Times New Roman" w:hAnsi="Times New Roman"/>
                <w:sz w:val="28"/>
                <w:szCs w:val="28"/>
              </w:rPr>
            </w:pPr>
          </w:p>
        </w:tc>
      </w:tr>
      <w:tr w:rsidR="00A11B37" w:rsidRPr="000370CC" w:rsidTr="00A11B37">
        <w:trPr>
          <w:trHeight w:hRule="exact" w:val="641"/>
        </w:trPr>
        <w:tc>
          <w:tcPr>
            <w:tcW w:w="992" w:type="dxa"/>
            <w:vAlign w:val="center"/>
          </w:tcPr>
          <w:p w:rsidR="00A11B37" w:rsidRPr="000370CC" w:rsidRDefault="00A11B37" w:rsidP="00725B22">
            <w:pPr>
              <w:pStyle w:val="Body1"/>
              <w:tabs>
                <w:tab w:val="left" w:pos="993"/>
              </w:tabs>
              <w:autoSpaceDE w:val="0"/>
              <w:ind w:left="27"/>
              <w:jc w:val="both"/>
              <w:rPr>
                <w:szCs w:val="24"/>
                <w:lang w:val="uk-UA"/>
              </w:rPr>
            </w:pPr>
            <w:r w:rsidRPr="000370CC">
              <w:rPr>
                <w:iCs/>
                <w:szCs w:val="24"/>
                <w:shd w:val="clear" w:color="auto" w:fill="FFFFFF"/>
                <w:lang w:val="uk-UA"/>
              </w:rPr>
              <w:lastRenderedPageBreak/>
              <w:t>ПРН 14</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jc w:val="center"/>
              <w:rPr>
                <w:sz w:val="28"/>
                <w:szCs w:val="28"/>
              </w:rPr>
            </w:pPr>
          </w:p>
        </w:tc>
        <w:tc>
          <w:tcPr>
            <w:tcW w:w="340" w:type="dxa"/>
            <w:vAlign w:val="center"/>
          </w:tcPr>
          <w:p w:rsidR="00A11B37" w:rsidRPr="000370CC" w:rsidRDefault="00A11B37" w:rsidP="00725B22">
            <w:pPr>
              <w:pStyle w:val="aff"/>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429" w:type="dxa"/>
            <w:shd w:val="clear" w:color="auto" w:fill="B8CCE4" w:themeFill="accent1" w:themeFillTint="66"/>
          </w:tcPr>
          <w:p w:rsidR="00A11B37" w:rsidRPr="000370CC" w:rsidRDefault="00A11B37" w:rsidP="00725B22">
            <w:pPr>
              <w:pStyle w:val="aff"/>
              <w:snapToGrid w:val="0"/>
              <w:jc w:val="center"/>
              <w:rPr>
                <w:sz w:val="28"/>
                <w:szCs w:val="28"/>
              </w:rPr>
            </w:pPr>
          </w:p>
        </w:tc>
        <w:tc>
          <w:tcPr>
            <w:tcW w:w="429"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248"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vAlign w:val="center"/>
          </w:tcPr>
          <w:p w:rsidR="00A11B37" w:rsidRPr="000370CC" w:rsidRDefault="00A11B37" w:rsidP="00725B22">
            <w:pPr>
              <w:pStyle w:val="aff"/>
              <w:snapToGrid w:val="0"/>
              <w:jc w:val="center"/>
              <w:rPr>
                <w:sz w:val="28"/>
                <w:szCs w:val="28"/>
              </w:rPr>
            </w:pPr>
          </w:p>
        </w:tc>
        <w:tc>
          <w:tcPr>
            <w:tcW w:w="340" w:type="dxa"/>
          </w:tcPr>
          <w:p w:rsidR="00A11B37" w:rsidRPr="000370CC" w:rsidRDefault="00A11B37" w:rsidP="006469E3">
            <w:pPr>
              <w:pStyle w:val="aff"/>
              <w:snapToGrid w:val="0"/>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725B22">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79"/>
        </w:trPr>
        <w:tc>
          <w:tcPr>
            <w:tcW w:w="992" w:type="dxa"/>
            <w:vAlign w:val="center"/>
          </w:tcPr>
          <w:p w:rsidR="00A11B37" w:rsidRPr="000370CC" w:rsidRDefault="00A11B37" w:rsidP="00D92D89">
            <w:pPr>
              <w:pStyle w:val="Body1"/>
              <w:tabs>
                <w:tab w:val="left" w:pos="993"/>
              </w:tabs>
              <w:autoSpaceDE w:val="0"/>
              <w:ind w:left="27"/>
              <w:jc w:val="both"/>
              <w:rPr>
                <w:szCs w:val="24"/>
                <w:lang w:val="uk-UA"/>
              </w:rPr>
            </w:pPr>
            <w:bookmarkStart w:id="13" w:name="__DdeLink__177_19499645951"/>
            <w:r w:rsidRPr="000370CC">
              <w:rPr>
                <w:iCs/>
                <w:szCs w:val="24"/>
                <w:shd w:val="clear" w:color="auto" w:fill="FFFFFF"/>
                <w:lang w:val="uk-UA"/>
              </w:rPr>
              <w:t>ПРН 1</w:t>
            </w:r>
            <w:bookmarkEnd w:id="13"/>
            <w:r w:rsidRPr="000370CC">
              <w:rPr>
                <w:iCs/>
                <w:szCs w:val="24"/>
                <w:shd w:val="clear" w:color="auto" w:fill="FFFFFF"/>
                <w:lang w:val="uk-UA"/>
              </w:rPr>
              <w:t>5</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429" w:type="dxa"/>
            <w:shd w:val="clear" w:color="auto" w:fill="B8CCE4" w:themeFill="accent1" w:themeFillTint="66"/>
          </w:tcPr>
          <w:p w:rsidR="00A11B37" w:rsidRPr="000370CC" w:rsidRDefault="00A11B37" w:rsidP="00D92D89">
            <w:pPr>
              <w:spacing w:after="0" w:line="240" w:lineRule="auto"/>
              <w:jc w:val="center"/>
              <w:rPr>
                <w:rFonts w:ascii="Times New Roman" w:hAnsi="Times New Roman"/>
                <w:sz w:val="28"/>
                <w:szCs w:val="28"/>
              </w:rPr>
            </w:pPr>
          </w:p>
        </w:tc>
        <w:tc>
          <w:tcPr>
            <w:tcW w:w="429"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248"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500"/>
        </w:trPr>
        <w:tc>
          <w:tcPr>
            <w:tcW w:w="992" w:type="dxa"/>
            <w:vAlign w:val="center"/>
          </w:tcPr>
          <w:p w:rsidR="00A11B37" w:rsidRPr="000370CC" w:rsidRDefault="00A11B37" w:rsidP="00D92D89">
            <w:pPr>
              <w:pStyle w:val="Body1"/>
              <w:tabs>
                <w:tab w:val="left" w:pos="993"/>
              </w:tabs>
              <w:autoSpaceDE w:val="0"/>
              <w:ind w:left="27"/>
              <w:jc w:val="both"/>
              <w:rPr>
                <w:szCs w:val="24"/>
                <w:lang w:val="uk-UA"/>
              </w:rPr>
            </w:pPr>
            <w:r w:rsidRPr="000370CC">
              <w:rPr>
                <w:iCs/>
                <w:szCs w:val="24"/>
                <w:shd w:val="clear" w:color="auto" w:fill="FFFFFF"/>
                <w:lang w:val="uk-UA"/>
              </w:rPr>
              <w:t>ПРН 16</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429" w:type="dxa"/>
            <w:shd w:val="clear" w:color="auto" w:fill="B8CCE4" w:themeFill="accent1" w:themeFillTint="66"/>
          </w:tcPr>
          <w:p w:rsidR="00A11B37" w:rsidRPr="000370CC" w:rsidRDefault="00A11B37" w:rsidP="00D92D89">
            <w:pPr>
              <w:spacing w:after="0" w:line="240" w:lineRule="auto"/>
              <w:jc w:val="center"/>
              <w:rPr>
                <w:rFonts w:ascii="Times New Roman" w:hAnsi="Times New Roman"/>
                <w:sz w:val="28"/>
                <w:szCs w:val="28"/>
              </w:rPr>
            </w:pPr>
          </w:p>
        </w:tc>
        <w:tc>
          <w:tcPr>
            <w:tcW w:w="429"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248"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65"/>
        </w:trPr>
        <w:tc>
          <w:tcPr>
            <w:tcW w:w="992" w:type="dxa"/>
            <w:vAlign w:val="center"/>
          </w:tcPr>
          <w:p w:rsidR="00A11B37" w:rsidRPr="000370CC" w:rsidRDefault="00A11B37" w:rsidP="00D92D89">
            <w:pPr>
              <w:pStyle w:val="Body1"/>
              <w:tabs>
                <w:tab w:val="left" w:pos="993"/>
              </w:tabs>
              <w:autoSpaceDE w:val="0"/>
              <w:ind w:left="27"/>
              <w:jc w:val="both"/>
              <w:rPr>
                <w:szCs w:val="24"/>
                <w:lang w:val="uk-UA"/>
              </w:rPr>
            </w:pPr>
            <w:r w:rsidRPr="000370CC">
              <w:rPr>
                <w:iCs/>
                <w:szCs w:val="24"/>
                <w:shd w:val="clear" w:color="auto" w:fill="FFFFFF"/>
                <w:lang w:val="uk-UA"/>
              </w:rPr>
              <w:t xml:space="preserve">ПРН </w:t>
            </w:r>
            <w:r w:rsidRPr="000370CC">
              <w:rPr>
                <w:szCs w:val="24"/>
                <w:lang w:val="uk-UA"/>
              </w:rPr>
              <w:t>17</w:t>
            </w: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jc w:val="center"/>
              <w:rPr>
                <w:sz w:val="28"/>
                <w:szCs w:val="28"/>
              </w:rPr>
            </w:pPr>
            <w:r w:rsidRPr="000370CC">
              <w:rPr>
                <w:sz w:val="28"/>
                <w:szCs w:val="28"/>
              </w:rPr>
              <w:t>.</w:t>
            </w:r>
          </w:p>
        </w:tc>
        <w:tc>
          <w:tcPr>
            <w:tcW w:w="340" w:type="dxa"/>
            <w:vAlign w:val="center"/>
          </w:tcPr>
          <w:p w:rsidR="00A11B37" w:rsidRPr="000370CC" w:rsidRDefault="00A11B37" w:rsidP="00D92D89">
            <w:pPr>
              <w:pStyle w:val="aff"/>
              <w:jc w:val="center"/>
              <w:rPr>
                <w:sz w:val="28"/>
                <w:szCs w:val="28"/>
              </w:rPr>
            </w:pPr>
            <w:r w:rsidRPr="000370CC">
              <w:rPr>
                <w:sz w:val="28"/>
                <w:szCs w:val="28"/>
              </w:rPr>
              <w:t xml:space="preserve"> .</w:t>
            </w:r>
          </w:p>
        </w:tc>
        <w:tc>
          <w:tcPr>
            <w:tcW w:w="340" w:type="dxa"/>
            <w:vAlign w:val="center"/>
          </w:tcPr>
          <w:p w:rsidR="00A11B37" w:rsidRPr="000370CC" w:rsidRDefault="00A11B37" w:rsidP="00D92D89">
            <w:pPr>
              <w:pStyle w:val="aff"/>
              <w:jc w:val="center"/>
              <w:rPr>
                <w:sz w:val="28"/>
                <w:szCs w:val="28"/>
              </w:rPr>
            </w:pPr>
            <w:r w:rsidRPr="000370CC">
              <w:rPr>
                <w:sz w:val="28"/>
                <w:szCs w:val="28"/>
              </w:rPr>
              <w:t>.</w:t>
            </w:r>
          </w:p>
        </w:tc>
        <w:tc>
          <w:tcPr>
            <w:tcW w:w="340" w:type="dxa"/>
            <w:vAlign w:val="center"/>
          </w:tcPr>
          <w:p w:rsidR="00A11B37" w:rsidRPr="000370CC" w:rsidRDefault="00A11B37" w:rsidP="00D92D89">
            <w:pPr>
              <w:pStyle w:val="aff"/>
              <w:jc w:val="center"/>
              <w:rPr>
                <w:sz w:val="28"/>
                <w:szCs w:val="28"/>
              </w:rPr>
            </w:pPr>
            <w:r w:rsidRPr="000370CC">
              <w:rPr>
                <w:sz w:val="28"/>
                <w:szCs w:val="28"/>
              </w:rPr>
              <w:t>.</w:t>
            </w:r>
          </w:p>
        </w:tc>
        <w:tc>
          <w:tcPr>
            <w:tcW w:w="340" w:type="dxa"/>
            <w:vAlign w:val="center"/>
          </w:tcPr>
          <w:p w:rsidR="00A11B37" w:rsidRPr="000370CC" w:rsidRDefault="00A11B37" w:rsidP="00D92D89">
            <w:pPr>
              <w:pStyle w:val="aff"/>
              <w:jc w:val="center"/>
              <w:rPr>
                <w:sz w:val="28"/>
                <w:szCs w:val="28"/>
              </w:rPr>
            </w:pPr>
          </w:p>
        </w:tc>
        <w:tc>
          <w:tcPr>
            <w:tcW w:w="340" w:type="dxa"/>
            <w:vAlign w:val="center"/>
          </w:tcPr>
          <w:p w:rsidR="00A11B37" w:rsidRPr="000370CC" w:rsidRDefault="00A11B37" w:rsidP="00D92D89">
            <w:pPr>
              <w:pStyle w:val="aff"/>
              <w:jc w:val="center"/>
              <w:rPr>
                <w:sz w:val="28"/>
                <w:szCs w:val="28"/>
              </w:rPr>
            </w:pPr>
            <w:r w:rsidRPr="000370CC">
              <w:rPr>
                <w:sz w:val="28"/>
                <w:szCs w:val="28"/>
              </w:rPr>
              <w:t>.</w:t>
            </w: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429" w:type="dxa"/>
            <w:shd w:val="clear" w:color="auto" w:fill="B8CCE4" w:themeFill="accent1" w:themeFillTint="66"/>
          </w:tcPr>
          <w:p w:rsidR="00A11B37" w:rsidRPr="000370CC" w:rsidRDefault="00A11B37" w:rsidP="00D92D89">
            <w:pPr>
              <w:pStyle w:val="aff"/>
              <w:snapToGrid w:val="0"/>
              <w:jc w:val="center"/>
              <w:rPr>
                <w:sz w:val="28"/>
                <w:szCs w:val="28"/>
              </w:rPr>
            </w:pPr>
          </w:p>
        </w:tc>
        <w:tc>
          <w:tcPr>
            <w:tcW w:w="429" w:type="dxa"/>
            <w:vAlign w:val="center"/>
          </w:tcPr>
          <w:p w:rsidR="00A11B37" w:rsidRPr="000370CC" w:rsidRDefault="00A11B37" w:rsidP="00D92D89">
            <w:pPr>
              <w:pStyle w:val="aff"/>
              <w:snapToGrid w:val="0"/>
              <w:jc w:val="center"/>
              <w:rPr>
                <w:sz w:val="28"/>
                <w:szCs w:val="28"/>
              </w:rPr>
            </w:pPr>
          </w:p>
        </w:tc>
        <w:tc>
          <w:tcPr>
            <w:tcW w:w="248"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p>
        </w:tc>
        <w:tc>
          <w:tcPr>
            <w:tcW w:w="340" w:type="dxa"/>
            <w:vAlign w:val="center"/>
          </w:tcPr>
          <w:p w:rsidR="00A11B37" w:rsidRPr="000370CC" w:rsidRDefault="00A11B37" w:rsidP="00D92D89">
            <w:pPr>
              <w:pStyle w:val="aff"/>
              <w:snapToGrid w:val="0"/>
              <w:jc w:val="center"/>
              <w:rPr>
                <w:sz w:val="28"/>
                <w:szCs w:val="28"/>
              </w:rPr>
            </w:pPr>
            <w:r w:rsidRPr="000370CC">
              <w:rPr>
                <w:sz w:val="28"/>
                <w:szCs w:val="28"/>
              </w:rPr>
              <w:t>.</w:t>
            </w:r>
          </w:p>
        </w:tc>
        <w:tc>
          <w:tcPr>
            <w:tcW w:w="340" w:type="dxa"/>
          </w:tcPr>
          <w:p w:rsidR="00A11B37" w:rsidRPr="000370CC" w:rsidRDefault="00A11B37" w:rsidP="00D92D89">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D92D89">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D92D89">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D92D89">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D92D89">
            <w:pPr>
              <w:pStyle w:val="aff"/>
              <w:snapToGrid w:val="0"/>
              <w:jc w:val="center"/>
              <w:rPr>
                <w:sz w:val="28"/>
                <w:szCs w:val="28"/>
              </w:rPr>
            </w:pPr>
            <w:r w:rsidRPr="000370CC">
              <w:rPr>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87"/>
        </w:trPr>
        <w:tc>
          <w:tcPr>
            <w:tcW w:w="992" w:type="dxa"/>
            <w:vAlign w:val="center"/>
          </w:tcPr>
          <w:p w:rsidR="00A11B37" w:rsidRPr="000370CC" w:rsidRDefault="00A11B37" w:rsidP="00D92D89">
            <w:pPr>
              <w:pStyle w:val="Body1"/>
              <w:tabs>
                <w:tab w:val="left" w:pos="993"/>
              </w:tabs>
              <w:autoSpaceDE w:val="0"/>
              <w:ind w:left="27"/>
              <w:jc w:val="both"/>
              <w:rPr>
                <w:szCs w:val="24"/>
                <w:lang w:val="uk-UA"/>
              </w:rPr>
            </w:pPr>
            <w:r w:rsidRPr="000370CC">
              <w:rPr>
                <w:iCs/>
                <w:szCs w:val="24"/>
                <w:shd w:val="clear" w:color="auto" w:fill="FFFFFF"/>
                <w:lang w:val="uk-UA"/>
              </w:rPr>
              <w:t xml:space="preserve">ПРН </w:t>
            </w:r>
            <w:r w:rsidRPr="000370CC">
              <w:rPr>
                <w:szCs w:val="24"/>
                <w:lang w:val="uk-UA"/>
              </w:rPr>
              <w:t>18</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429" w:type="dxa"/>
            <w:shd w:val="clear" w:color="auto" w:fill="B8CCE4" w:themeFill="accent1" w:themeFillTint="66"/>
          </w:tcPr>
          <w:p w:rsidR="00A11B37" w:rsidRPr="000370CC" w:rsidRDefault="00A11B37" w:rsidP="00D92D89">
            <w:pPr>
              <w:spacing w:after="0" w:line="240" w:lineRule="auto"/>
              <w:jc w:val="center"/>
              <w:rPr>
                <w:rFonts w:ascii="Times New Roman" w:hAnsi="Times New Roman"/>
                <w:sz w:val="28"/>
                <w:szCs w:val="28"/>
              </w:rPr>
            </w:pPr>
          </w:p>
        </w:tc>
        <w:tc>
          <w:tcPr>
            <w:tcW w:w="429"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248"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95"/>
        </w:trPr>
        <w:tc>
          <w:tcPr>
            <w:tcW w:w="992" w:type="dxa"/>
            <w:vAlign w:val="center"/>
          </w:tcPr>
          <w:p w:rsidR="00A11B37" w:rsidRPr="000370CC" w:rsidRDefault="00A11B37" w:rsidP="00D92D89">
            <w:pPr>
              <w:pStyle w:val="Body1"/>
              <w:tabs>
                <w:tab w:val="left" w:pos="993"/>
              </w:tabs>
              <w:autoSpaceDE w:val="0"/>
              <w:ind w:left="27"/>
              <w:jc w:val="both"/>
              <w:rPr>
                <w:szCs w:val="24"/>
                <w:lang w:val="uk-UA"/>
              </w:rPr>
            </w:pPr>
            <w:r w:rsidRPr="000370CC">
              <w:rPr>
                <w:iCs/>
                <w:szCs w:val="24"/>
                <w:shd w:val="clear" w:color="auto" w:fill="FFFFFF"/>
                <w:lang w:val="uk-UA"/>
              </w:rPr>
              <w:t xml:space="preserve">ПРН </w:t>
            </w:r>
            <w:r w:rsidRPr="000370CC">
              <w:rPr>
                <w:szCs w:val="24"/>
                <w:lang w:val="uk-UA"/>
              </w:rPr>
              <w:t>19</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429" w:type="dxa"/>
            <w:shd w:val="clear" w:color="auto" w:fill="B8CCE4" w:themeFill="accent1" w:themeFillTint="66"/>
          </w:tcPr>
          <w:p w:rsidR="00A11B37" w:rsidRPr="000370CC" w:rsidRDefault="00A11B37" w:rsidP="00D92D89">
            <w:pPr>
              <w:spacing w:after="0" w:line="240" w:lineRule="auto"/>
              <w:jc w:val="center"/>
              <w:rPr>
                <w:rFonts w:ascii="Times New Roman" w:hAnsi="Times New Roman"/>
                <w:sz w:val="28"/>
                <w:szCs w:val="28"/>
              </w:rPr>
            </w:pPr>
          </w:p>
        </w:tc>
        <w:tc>
          <w:tcPr>
            <w:tcW w:w="429"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248"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89"/>
        </w:trPr>
        <w:tc>
          <w:tcPr>
            <w:tcW w:w="992" w:type="dxa"/>
            <w:vAlign w:val="center"/>
          </w:tcPr>
          <w:p w:rsidR="00A11B37" w:rsidRPr="000370CC" w:rsidRDefault="00A11B37" w:rsidP="00D92D89">
            <w:pPr>
              <w:pStyle w:val="Body1"/>
              <w:tabs>
                <w:tab w:val="left" w:pos="993"/>
              </w:tabs>
              <w:autoSpaceDE w:val="0"/>
              <w:ind w:left="27"/>
              <w:jc w:val="both"/>
              <w:rPr>
                <w:szCs w:val="24"/>
                <w:lang w:val="uk-UA"/>
              </w:rPr>
            </w:pPr>
            <w:r w:rsidRPr="000370CC">
              <w:rPr>
                <w:iCs/>
                <w:szCs w:val="24"/>
                <w:shd w:val="clear" w:color="auto" w:fill="FFFFFF"/>
                <w:lang w:val="uk-UA"/>
              </w:rPr>
              <w:t xml:space="preserve">ПРН </w:t>
            </w:r>
            <w:r w:rsidRPr="000370CC">
              <w:rPr>
                <w:szCs w:val="24"/>
                <w:lang w:val="uk-UA"/>
              </w:rPr>
              <w:t>20</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429" w:type="dxa"/>
            <w:shd w:val="clear" w:color="auto" w:fill="B8CCE4" w:themeFill="accent1" w:themeFillTint="66"/>
          </w:tcPr>
          <w:p w:rsidR="00A11B37" w:rsidRPr="000370CC" w:rsidRDefault="00A11B37" w:rsidP="00D92D89">
            <w:pPr>
              <w:spacing w:after="0" w:line="240" w:lineRule="auto"/>
              <w:jc w:val="center"/>
              <w:rPr>
                <w:rFonts w:ascii="Times New Roman" w:hAnsi="Times New Roman"/>
                <w:sz w:val="28"/>
                <w:szCs w:val="28"/>
              </w:rPr>
            </w:pPr>
          </w:p>
        </w:tc>
        <w:tc>
          <w:tcPr>
            <w:tcW w:w="429"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248"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83"/>
        </w:trPr>
        <w:tc>
          <w:tcPr>
            <w:tcW w:w="992" w:type="dxa"/>
            <w:vAlign w:val="center"/>
          </w:tcPr>
          <w:p w:rsidR="00A11B37" w:rsidRPr="000370CC" w:rsidRDefault="00A11B37" w:rsidP="00D92D89">
            <w:pPr>
              <w:pStyle w:val="Body1"/>
              <w:tabs>
                <w:tab w:val="left" w:pos="993"/>
              </w:tabs>
              <w:autoSpaceDE w:val="0"/>
              <w:ind w:left="27"/>
              <w:jc w:val="both"/>
              <w:rPr>
                <w:szCs w:val="24"/>
                <w:lang w:val="uk-UA"/>
              </w:rPr>
            </w:pPr>
            <w:r w:rsidRPr="000370CC">
              <w:rPr>
                <w:iCs/>
                <w:szCs w:val="24"/>
                <w:shd w:val="clear" w:color="auto" w:fill="FFFFFF"/>
                <w:lang w:val="uk-UA"/>
              </w:rPr>
              <w:t xml:space="preserve">ПРН </w:t>
            </w:r>
            <w:r w:rsidRPr="000370CC">
              <w:rPr>
                <w:szCs w:val="24"/>
                <w:lang w:val="uk-UA"/>
              </w:rPr>
              <w:t>21</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429" w:type="dxa"/>
            <w:shd w:val="clear" w:color="auto" w:fill="B8CCE4" w:themeFill="accent1" w:themeFillTint="66"/>
          </w:tcPr>
          <w:p w:rsidR="00A11B37" w:rsidRPr="000370CC" w:rsidRDefault="00A11B37" w:rsidP="00D92D89">
            <w:pPr>
              <w:spacing w:after="0" w:line="240" w:lineRule="auto"/>
              <w:jc w:val="center"/>
              <w:rPr>
                <w:rFonts w:ascii="Times New Roman" w:hAnsi="Times New Roman"/>
                <w:sz w:val="28"/>
                <w:szCs w:val="28"/>
              </w:rPr>
            </w:pPr>
          </w:p>
        </w:tc>
        <w:tc>
          <w:tcPr>
            <w:tcW w:w="429"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248"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tcPr>
          <w:p w:rsidR="00A11B37" w:rsidRPr="000370CC" w:rsidRDefault="00A11B37" w:rsidP="00D92D89">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77"/>
        </w:trPr>
        <w:tc>
          <w:tcPr>
            <w:tcW w:w="992" w:type="dxa"/>
            <w:vAlign w:val="center"/>
          </w:tcPr>
          <w:p w:rsidR="00A11B37" w:rsidRPr="000370CC" w:rsidRDefault="00A11B37" w:rsidP="00D92D89">
            <w:pPr>
              <w:pStyle w:val="Body1"/>
              <w:tabs>
                <w:tab w:val="left" w:pos="993"/>
              </w:tabs>
              <w:autoSpaceDE w:val="0"/>
              <w:ind w:left="27"/>
              <w:jc w:val="both"/>
              <w:rPr>
                <w:szCs w:val="24"/>
                <w:lang w:val="uk-UA"/>
              </w:rPr>
            </w:pPr>
            <w:r w:rsidRPr="000370CC">
              <w:rPr>
                <w:iCs/>
                <w:szCs w:val="24"/>
                <w:shd w:val="clear" w:color="auto" w:fill="FFFFFF"/>
                <w:lang w:val="uk-UA"/>
              </w:rPr>
              <w:t xml:space="preserve">ПРН </w:t>
            </w:r>
            <w:r w:rsidRPr="000370CC">
              <w:rPr>
                <w:szCs w:val="24"/>
                <w:lang w:val="uk-UA"/>
              </w:rPr>
              <w:t>22</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429" w:type="dxa"/>
            <w:shd w:val="clear" w:color="auto" w:fill="B8CCE4" w:themeFill="accent1" w:themeFillTint="66"/>
          </w:tcPr>
          <w:p w:rsidR="00A11B37" w:rsidRPr="000370CC" w:rsidRDefault="00A11B37" w:rsidP="00D92D89">
            <w:pPr>
              <w:spacing w:after="0" w:line="240" w:lineRule="auto"/>
              <w:jc w:val="center"/>
              <w:rPr>
                <w:rFonts w:ascii="Times New Roman" w:hAnsi="Times New Roman"/>
                <w:sz w:val="28"/>
                <w:szCs w:val="28"/>
              </w:rPr>
            </w:pPr>
          </w:p>
        </w:tc>
        <w:tc>
          <w:tcPr>
            <w:tcW w:w="429"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248"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p>
        </w:tc>
        <w:tc>
          <w:tcPr>
            <w:tcW w:w="340" w:type="dxa"/>
            <w:vAlign w:val="center"/>
          </w:tcPr>
          <w:p w:rsidR="00A11B37" w:rsidRPr="000370CC" w:rsidRDefault="00A11B37" w:rsidP="00D92D89">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c>
          <w:tcPr>
            <w:tcW w:w="340" w:type="dxa"/>
            <w:vAlign w:val="center"/>
          </w:tcPr>
          <w:p w:rsidR="00A11B37" w:rsidRPr="000370CC" w:rsidRDefault="00A11B37" w:rsidP="00D92D89">
            <w:pPr>
              <w:jc w:val="center"/>
              <w:rPr>
                <w:rFonts w:ascii="Times New Roman" w:hAnsi="Times New Roman"/>
                <w:sz w:val="28"/>
                <w:szCs w:val="28"/>
              </w:rPr>
            </w:pPr>
            <w:r w:rsidRPr="000370CC">
              <w:rPr>
                <w:rFonts w:ascii="Times New Roman" w:hAnsi="Times New Roman"/>
                <w:sz w:val="28"/>
                <w:szCs w:val="28"/>
              </w:rPr>
              <w:t>.</w:t>
            </w:r>
          </w:p>
        </w:tc>
      </w:tr>
      <w:tr w:rsidR="00A11B37" w:rsidRPr="000370CC" w:rsidTr="00A11B37">
        <w:trPr>
          <w:trHeight w:hRule="exact" w:val="477"/>
        </w:trPr>
        <w:tc>
          <w:tcPr>
            <w:tcW w:w="992" w:type="dxa"/>
            <w:shd w:val="clear" w:color="auto" w:fill="auto"/>
            <w:vAlign w:val="center"/>
          </w:tcPr>
          <w:p w:rsidR="00A11B37" w:rsidRPr="000370CC" w:rsidRDefault="00A11B37" w:rsidP="004D5EAB">
            <w:pPr>
              <w:pStyle w:val="Body1"/>
              <w:tabs>
                <w:tab w:val="left" w:pos="993"/>
              </w:tabs>
              <w:autoSpaceDE w:val="0"/>
              <w:ind w:left="27"/>
              <w:jc w:val="both"/>
              <w:rPr>
                <w:iCs/>
                <w:szCs w:val="24"/>
                <w:shd w:val="clear" w:color="auto" w:fill="FFFFFF"/>
                <w:lang w:val="uk-UA"/>
              </w:rPr>
            </w:pPr>
            <w:r w:rsidRPr="000370CC">
              <w:rPr>
                <w:iCs/>
                <w:szCs w:val="24"/>
                <w:shd w:val="clear" w:color="auto" w:fill="FFFFFF"/>
                <w:lang w:val="uk-UA"/>
              </w:rPr>
              <w:t>ПРН 23</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429" w:type="dxa"/>
            <w:shd w:val="clear" w:color="auto" w:fill="B8CCE4" w:themeFill="accent1" w:themeFillTint="66"/>
          </w:tcPr>
          <w:p w:rsidR="00A11B37" w:rsidRPr="000370CC" w:rsidRDefault="00A11B37" w:rsidP="004D5EAB">
            <w:pPr>
              <w:spacing w:after="0" w:line="240" w:lineRule="auto"/>
              <w:jc w:val="center"/>
              <w:rPr>
                <w:rFonts w:ascii="Times New Roman" w:hAnsi="Times New Roman"/>
                <w:sz w:val="28"/>
                <w:szCs w:val="28"/>
              </w:rPr>
            </w:pPr>
          </w:p>
        </w:tc>
        <w:tc>
          <w:tcPr>
            <w:tcW w:w="429"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248"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tcPr>
          <w:p w:rsidR="00A11B37" w:rsidRPr="000370CC" w:rsidRDefault="00A11B37" w:rsidP="006469E3">
            <w:pPr>
              <w:spacing w:after="0" w:line="240" w:lineRule="auto"/>
              <w:rPr>
                <w:rFonts w:ascii="Times New Roman" w:hAnsi="Times New Roman"/>
                <w:sz w:val="28"/>
                <w:szCs w:val="28"/>
                <w:lang w:val="uk-UA"/>
              </w:rPr>
            </w:pPr>
            <w:r w:rsidRPr="000370CC">
              <w:rPr>
                <w:rFonts w:ascii="Times New Roman" w:hAnsi="Times New Roman"/>
                <w:sz w:val="28"/>
                <w:szCs w:val="28"/>
                <w:lang w:val="uk-UA"/>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4D5EAB">
            <w:pPr>
              <w:spacing w:after="0" w:line="240" w:lineRule="auto"/>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4D5EAB">
            <w:pPr>
              <w:jc w:val="center"/>
              <w:rPr>
                <w:rFonts w:ascii="Times New Roman" w:hAnsi="Times New Roman"/>
                <w:sz w:val="28"/>
                <w:szCs w:val="28"/>
              </w:rPr>
            </w:pPr>
            <w:r w:rsidRPr="000370CC">
              <w:rPr>
                <w:rFonts w:ascii="Times New Roman" w:hAnsi="Times New Roman"/>
                <w:sz w:val="28"/>
                <w:szCs w:val="28"/>
              </w:rPr>
              <w:t>.</w:t>
            </w:r>
          </w:p>
        </w:tc>
        <w:tc>
          <w:tcPr>
            <w:tcW w:w="340" w:type="dxa"/>
            <w:shd w:val="clear" w:color="auto" w:fill="auto"/>
            <w:vAlign w:val="center"/>
          </w:tcPr>
          <w:p w:rsidR="00A11B37" w:rsidRPr="000370CC" w:rsidRDefault="00A11B37" w:rsidP="004D5EAB">
            <w:pPr>
              <w:jc w:val="center"/>
              <w:rPr>
                <w:rFonts w:ascii="Times New Roman" w:hAnsi="Times New Roman"/>
                <w:sz w:val="28"/>
                <w:szCs w:val="28"/>
              </w:rPr>
            </w:pPr>
            <w:r w:rsidRPr="000370CC">
              <w:rPr>
                <w:rFonts w:ascii="Times New Roman" w:hAnsi="Times New Roman"/>
                <w:sz w:val="28"/>
                <w:szCs w:val="28"/>
              </w:rPr>
              <w:t>.</w:t>
            </w:r>
          </w:p>
        </w:tc>
      </w:tr>
      <w:tr w:rsidR="00A44CBD" w:rsidRPr="000370CC" w:rsidTr="00A11B37">
        <w:trPr>
          <w:trHeight w:hRule="exact" w:val="477"/>
        </w:trPr>
        <w:tc>
          <w:tcPr>
            <w:tcW w:w="992" w:type="dxa"/>
            <w:shd w:val="clear" w:color="auto" w:fill="B8CCE4" w:themeFill="accent1" w:themeFillTint="66"/>
            <w:vAlign w:val="center"/>
          </w:tcPr>
          <w:p w:rsidR="00A11B37" w:rsidRPr="000370CC" w:rsidRDefault="00A11B37" w:rsidP="004D5EAB">
            <w:pPr>
              <w:pStyle w:val="Body1"/>
              <w:tabs>
                <w:tab w:val="left" w:pos="993"/>
              </w:tabs>
              <w:autoSpaceDE w:val="0"/>
              <w:ind w:left="27"/>
              <w:jc w:val="both"/>
              <w:rPr>
                <w:iCs/>
                <w:szCs w:val="24"/>
                <w:shd w:val="clear" w:color="auto" w:fill="FFFFFF"/>
                <w:lang w:val="uk-UA"/>
              </w:rPr>
            </w:pPr>
            <w:r>
              <w:rPr>
                <w:iCs/>
                <w:szCs w:val="24"/>
                <w:shd w:val="clear" w:color="auto" w:fill="FFFFFF"/>
                <w:lang w:val="uk-UA"/>
              </w:rPr>
              <w:t>ПРН 24</w:t>
            </w: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429" w:type="dxa"/>
            <w:shd w:val="clear" w:color="auto" w:fill="B8CCE4" w:themeFill="accent1" w:themeFillTint="66"/>
          </w:tcPr>
          <w:p w:rsidR="00A11B37" w:rsidRPr="00A11B37" w:rsidRDefault="00A11B37" w:rsidP="004D5EAB">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429"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248"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tcPr>
          <w:p w:rsidR="00A11B37" w:rsidRPr="000370CC" w:rsidRDefault="00A11B37" w:rsidP="006469E3">
            <w:pPr>
              <w:spacing w:after="0" w:line="240" w:lineRule="auto"/>
              <w:rPr>
                <w:rFonts w:ascii="Times New Roman" w:hAnsi="Times New Roman"/>
                <w:sz w:val="28"/>
                <w:szCs w:val="28"/>
                <w:lang w:val="uk-UA"/>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spacing w:after="0" w:line="240" w:lineRule="auto"/>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jc w:val="center"/>
              <w:rPr>
                <w:rFonts w:ascii="Times New Roman" w:hAnsi="Times New Roman"/>
                <w:sz w:val="28"/>
                <w:szCs w:val="28"/>
              </w:rPr>
            </w:pPr>
          </w:p>
        </w:tc>
        <w:tc>
          <w:tcPr>
            <w:tcW w:w="340" w:type="dxa"/>
            <w:shd w:val="clear" w:color="auto" w:fill="B8CCE4" w:themeFill="accent1" w:themeFillTint="66"/>
            <w:vAlign w:val="center"/>
          </w:tcPr>
          <w:p w:rsidR="00A11B37" w:rsidRPr="000370CC" w:rsidRDefault="00A11B37" w:rsidP="004D5EAB">
            <w:pPr>
              <w:jc w:val="center"/>
              <w:rPr>
                <w:rFonts w:ascii="Times New Roman" w:hAnsi="Times New Roman"/>
                <w:sz w:val="28"/>
                <w:szCs w:val="28"/>
              </w:rPr>
            </w:pPr>
          </w:p>
        </w:tc>
      </w:tr>
    </w:tbl>
    <w:p w:rsidR="000E330A" w:rsidRPr="000370CC" w:rsidRDefault="000E330A" w:rsidP="00007768">
      <w:pPr>
        <w:tabs>
          <w:tab w:val="left" w:pos="7440"/>
        </w:tabs>
        <w:spacing w:after="0" w:line="240" w:lineRule="auto"/>
        <w:rPr>
          <w:rFonts w:ascii="Times New Roman" w:hAnsi="Times New Roman"/>
          <w:lang w:val="ru-RU"/>
        </w:rPr>
      </w:pPr>
    </w:p>
    <w:sectPr w:rsidR="000E330A" w:rsidRPr="000370CC" w:rsidSect="00007768">
      <w:headerReference w:type="even" r:id="rId61"/>
      <w:headerReference w:type="default" r:id="rId62"/>
      <w:footerReference w:type="even" r:id="rId63"/>
      <w:footerReference w:type="default" r:id="rId64"/>
      <w:headerReference w:type="first" r:id="rId65"/>
      <w:footerReference w:type="first" r:id="rId66"/>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098" w:rsidRDefault="00292098" w:rsidP="00B44ECE">
      <w:pPr>
        <w:spacing w:after="0" w:line="240" w:lineRule="auto"/>
      </w:pPr>
      <w:r>
        <w:separator/>
      </w:r>
    </w:p>
  </w:endnote>
  <w:endnote w:type="continuationSeparator" w:id="0">
    <w:p w:rsidR="00292098" w:rsidRDefault="00292098" w:rsidP="00B4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80"/>
    <w:family w:val="auto"/>
    <w:notTrueType/>
    <w:pitch w:val="variable"/>
    <w:sig w:usb0="00000001" w:usb1="08070000" w:usb2="00000010" w:usb3="00000000" w:csb0="00020000" w:csb1="00000000"/>
  </w:font>
  <w:font w:name="Linux Libertine O">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37" w:rsidRDefault="00736A37" w:rsidP="0057174C">
    <w:pPr>
      <w:pStyle w:val="af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36A37" w:rsidRDefault="00736A37" w:rsidP="0057174C">
    <w:pPr>
      <w:pStyle w:val="af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37" w:rsidRDefault="00736A37">
    <w:pPr>
      <w:pStyle w:val="af6"/>
      <w:jc w:val="center"/>
    </w:pPr>
    <w:r>
      <w:fldChar w:fldCharType="begin"/>
    </w:r>
    <w:r>
      <w:instrText>PAGE   \* MERGEFORMAT</w:instrText>
    </w:r>
    <w:r>
      <w:fldChar w:fldCharType="separate"/>
    </w:r>
    <w:r w:rsidR="00A44CBD">
      <w:rPr>
        <w:noProof/>
      </w:rPr>
      <w:t>3</w:t>
    </w:r>
    <w:r>
      <w:fldChar w:fldCharType="end"/>
    </w:r>
  </w:p>
  <w:p w:rsidR="00736A37" w:rsidRDefault="00736A37" w:rsidP="0057174C">
    <w:pPr>
      <w:pStyle w:val="af6"/>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37" w:rsidRDefault="00736A37" w:rsidP="0057174C">
    <w:pPr>
      <w:pStyle w:val="af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36A37" w:rsidRDefault="00736A37" w:rsidP="0057174C">
    <w:pPr>
      <w:pStyle w:val="af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37" w:rsidRDefault="00736A37">
    <w:pPr>
      <w:pStyle w:val="af6"/>
      <w:jc w:val="center"/>
    </w:pPr>
    <w:r>
      <w:fldChar w:fldCharType="begin"/>
    </w:r>
    <w:r>
      <w:instrText>PAGE   \* MERGEFORMAT</w:instrText>
    </w:r>
    <w:r>
      <w:fldChar w:fldCharType="separate"/>
    </w:r>
    <w:r w:rsidR="00A44CBD">
      <w:rPr>
        <w:noProof/>
      </w:rPr>
      <w:t>21</w:t>
    </w:r>
    <w:r>
      <w:fldChar w:fldCharType="end"/>
    </w:r>
  </w:p>
  <w:p w:rsidR="00736A37" w:rsidRDefault="00736A37">
    <w:pPr>
      <w:pStyle w:val="af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37" w:rsidRDefault="00736A3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37" w:rsidRDefault="00736A37">
    <w:pPr>
      <w:pStyle w:val="af6"/>
      <w:jc w:val="center"/>
    </w:pPr>
    <w:r>
      <w:fldChar w:fldCharType="begin"/>
    </w:r>
    <w:r>
      <w:instrText xml:space="preserve"> PAGE </w:instrText>
    </w:r>
    <w:r>
      <w:fldChar w:fldCharType="separate"/>
    </w:r>
    <w:r w:rsidR="00A44CBD">
      <w:rPr>
        <w:noProof/>
      </w:rPr>
      <w:t>40</w:t>
    </w:r>
    <w:r>
      <w:rPr>
        <w:noProof/>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37" w:rsidRDefault="00736A3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098" w:rsidRDefault="00292098" w:rsidP="00B44ECE">
      <w:pPr>
        <w:spacing w:after="0" w:line="240" w:lineRule="auto"/>
      </w:pPr>
      <w:r>
        <w:separator/>
      </w:r>
    </w:p>
  </w:footnote>
  <w:footnote w:type="continuationSeparator" w:id="0">
    <w:p w:rsidR="00292098" w:rsidRDefault="00292098" w:rsidP="00B4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37" w:rsidRDefault="00736A3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37" w:rsidRDefault="00736A3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37" w:rsidRDefault="00736A3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9D5AB"/>
    <w:multiLevelType w:val="singleLevel"/>
    <w:tmpl w:val="E0F9D5AB"/>
    <w:lvl w:ilvl="0">
      <w:start w:val="1"/>
      <w:numFmt w:val="decimal"/>
      <w:suff w:val="space"/>
      <w:lvlText w:val="%1."/>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hint="default"/>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743" w:hanging="1035"/>
      </w:pPr>
      <w:rPr>
        <w:rFonts w:cs="Times New Roman" w:hint="default"/>
        <w:b/>
        <w:bCs/>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252" w:hanging="360"/>
      </w:pPr>
      <w:rPr>
        <w:rFonts w:ascii="Times New Roman" w:hAnsi="Times New Roman" w:hint="default"/>
        <w:sz w:val="28"/>
      </w:rPr>
    </w:lvl>
  </w:abstractNum>
  <w:abstractNum w:abstractNumId="4" w15:restartNumberingAfterBreak="0">
    <w:nsid w:val="066C04E1"/>
    <w:multiLevelType w:val="hybridMultilevel"/>
    <w:tmpl w:val="CEA2AA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6E43BB"/>
    <w:multiLevelType w:val="hybridMultilevel"/>
    <w:tmpl w:val="76228C3E"/>
    <w:lvl w:ilvl="0" w:tplc="0422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2CB2D16"/>
    <w:multiLevelType w:val="hybridMultilevel"/>
    <w:tmpl w:val="29A85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FAF3534"/>
    <w:multiLevelType w:val="hybridMultilevel"/>
    <w:tmpl w:val="604CCCB2"/>
    <w:lvl w:ilvl="0" w:tplc="9346863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0"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B07600D"/>
    <w:multiLevelType w:val="hybridMultilevel"/>
    <w:tmpl w:val="1C94A6FE"/>
    <w:lvl w:ilvl="0" w:tplc="82742CFC">
      <w:start w:val="1"/>
      <w:numFmt w:val="decimal"/>
      <w:lvlText w:val="%1."/>
      <w:lvlJc w:val="left"/>
      <w:pPr>
        <w:ind w:left="360" w:hanging="360"/>
      </w:pPr>
      <w:rPr>
        <w:rFonts w:cs="Times New Roman" w:hint="default"/>
        <w:color w:val="000000"/>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12"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36EB2259"/>
    <w:multiLevelType w:val="multilevel"/>
    <w:tmpl w:val="B6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4B4C5D5A"/>
    <w:multiLevelType w:val="hybridMultilevel"/>
    <w:tmpl w:val="AAA6424A"/>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554575F4"/>
    <w:multiLevelType w:val="hybridMultilevel"/>
    <w:tmpl w:val="69F0A41E"/>
    <w:lvl w:ilvl="0" w:tplc="D838789C">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5A013371"/>
    <w:multiLevelType w:val="hybridMultilevel"/>
    <w:tmpl w:val="EE24A498"/>
    <w:lvl w:ilvl="0" w:tplc="0419000F">
      <w:start w:val="1"/>
      <w:numFmt w:val="decimal"/>
      <w:lvlText w:val="%1."/>
      <w:lvlJc w:val="left"/>
      <w:pPr>
        <w:ind w:left="135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85854"/>
    <w:multiLevelType w:val="multilevel"/>
    <w:tmpl w:val="D0EC7D50"/>
    <w:lvl w:ilvl="0">
      <w:start w:val="2"/>
      <w:numFmt w:val="decimal"/>
      <w:lvlText w:val="%1."/>
      <w:lvlJc w:val="left"/>
      <w:pPr>
        <w:ind w:left="1080" w:hanging="36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108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96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040" w:hanging="1800"/>
      </w:pPr>
      <w:rPr>
        <w:rFonts w:cs="Times New Roman"/>
      </w:rPr>
    </w:lvl>
    <w:lvl w:ilvl="8">
      <w:start w:val="1"/>
      <w:numFmt w:val="decimal"/>
      <w:isLgl/>
      <w:lvlText w:val="%1.%2.%3.%4.%5.%6.%7.%8.%9."/>
      <w:lvlJc w:val="left"/>
      <w:pPr>
        <w:ind w:left="5760" w:hanging="2160"/>
      </w:pPr>
      <w:rPr>
        <w:rFonts w:cs="Times New Roman"/>
      </w:rPr>
    </w:lvl>
  </w:abstractNum>
  <w:abstractNum w:abstractNumId="20" w15:restartNumberingAfterBreak="0">
    <w:nsid w:val="5BC15180"/>
    <w:multiLevelType w:val="hybridMultilevel"/>
    <w:tmpl w:val="7346AD2C"/>
    <w:lvl w:ilvl="0" w:tplc="630E9C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DF2301"/>
    <w:multiLevelType w:val="hybridMultilevel"/>
    <w:tmpl w:val="3DD46C66"/>
    <w:lvl w:ilvl="0" w:tplc="EF205CEC">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2" w15:restartNumberingAfterBreak="0">
    <w:nsid w:val="6BE56DE8"/>
    <w:multiLevelType w:val="hybridMultilevel"/>
    <w:tmpl w:val="E9C6FE80"/>
    <w:lvl w:ilvl="0" w:tplc="3312A906">
      <w:start w:val="1"/>
      <w:numFmt w:val="decimal"/>
      <w:lvlText w:val="%1."/>
      <w:lvlJc w:val="left"/>
      <w:pPr>
        <w:ind w:left="900" w:hanging="180"/>
      </w:pPr>
      <w:rPr>
        <w:rFonts w:ascii="Times New Roman" w:eastAsia="Times New Roman" w:hAnsi="Times New Roman" w:cs="Times New Roman"/>
        <w:w w:val="100"/>
        <w:sz w:val="28"/>
        <w:szCs w:val="28"/>
        <w:lang w:val="uk-UA" w:eastAsia="en-US" w:bidi="ar-SA"/>
      </w:rPr>
    </w:lvl>
    <w:lvl w:ilvl="1" w:tplc="FFFFFFFF">
      <w:numFmt w:val="bullet"/>
      <w:lvlText w:val="•"/>
      <w:lvlJc w:val="left"/>
      <w:pPr>
        <w:ind w:left="1826" w:hanging="180"/>
      </w:pPr>
      <w:rPr>
        <w:lang w:val="uk-UA" w:eastAsia="en-US" w:bidi="ar-SA"/>
      </w:rPr>
    </w:lvl>
    <w:lvl w:ilvl="2" w:tplc="FFFFFFFF">
      <w:numFmt w:val="bullet"/>
      <w:lvlText w:val="•"/>
      <w:lvlJc w:val="left"/>
      <w:pPr>
        <w:ind w:left="2753" w:hanging="180"/>
      </w:pPr>
      <w:rPr>
        <w:lang w:val="uk-UA" w:eastAsia="en-US" w:bidi="ar-SA"/>
      </w:rPr>
    </w:lvl>
    <w:lvl w:ilvl="3" w:tplc="FFFFFFFF">
      <w:numFmt w:val="bullet"/>
      <w:lvlText w:val="•"/>
      <w:lvlJc w:val="left"/>
      <w:pPr>
        <w:ind w:left="3680" w:hanging="180"/>
      </w:pPr>
      <w:rPr>
        <w:lang w:val="uk-UA" w:eastAsia="en-US" w:bidi="ar-SA"/>
      </w:rPr>
    </w:lvl>
    <w:lvl w:ilvl="4" w:tplc="FFFFFFFF">
      <w:numFmt w:val="bullet"/>
      <w:lvlText w:val="•"/>
      <w:lvlJc w:val="left"/>
      <w:pPr>
        <w:ind w:left="4607" w:hanging="180"/>
      </w:pPr>
      <w:rPr>
        <w:lang w:val="uk-UA" w:eastAsia="en-US" w:bidi="ar-SA"/>
      </w:rPr>
    </w:lvl>
    <w:lvl w:ilvl="5" w:tplc="FFFFFFFF">
      <w:numFmt w:val="bullet"/>
      <w:lvlText w:val="•"/>
      <w:lvlJc w:val="left"/>
      <w:pPr>
        <w:ind w:left="5534" w:hanging="180"/>
      </w:pPr>
      <w:rPr>
        <w:lang w:val="uk-UA" w:eastAsia="en-US" w:bidi="ar-SA"/>
      </w:rPr>
    </w:lvl>
    <w:lvl w:ilvl="6" w:tplc="FFFFFFFF">
      <w:numFmt w:val="bullet"/>
      <w:lvlText w:val="•"/>
      <w:lvlJc w:val="left"/>
      <w:pPr>
        <w:ind w:left="6461" w:hanging="180"/>
      </w:pPr>
      <w:rPr>
        <w:lang w:val="uk-UA" w:eastAsia="en-US" w:bidi="ar-SA"/>
      </w:rPr>
    </w:lvl>
    <w:lvl w:ilvl="7" w:tplc="FFFFFFFF">
      <w:numFmt w:val="bullet"/>
      <w:lvlText w:val="•"/>
      <w:lvlJc w:val="left"/>
      <w:pPr>
        <w:ind w:left="7388" w:hanging="180"/>
      </w:pPr>
      <w:rPr>
        <w:lang w:val="uk-UA" w:eastAsia="en-US" w:bidi="ar-SA"/>
      </w:rPr>
    </w:lvl>
    <w:lvl w:ilvl="8" w:tplc="FFFFFFFF">
      <w:numFmt w:val="bullet"/>
      <w:lvlText w:val="•"/>
      <w:lvlJc w:val="left"/>
      <w:pPr>
        <w:ind w:left="8315" w:hanging="180"/>
      </w:pPr>
      <w:rPr>
        <w:lang w:val="uk-UA" w:eastAsia="en-US" w:bidi="ar-SA"/>
      </w:rPr>
    </w:lvl>
  </w:abstractNum>
  <w:abstractNum w:abstractNumId="23" w15:restartNumberingAfterBreak="0">
    <w:nsid w:val="6CFE0C2E"/>
    <w:multiLevelType w:val="multilevel"/>
    <w:tmpl w:val="92C86A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4" w15:restartNumberingAfterBreak="0">
    <w:nsid w:val="783B4D80"/>
    <w:multiLevelType w:val="hybridMultilevel"/>
    <w:tmpl w:val="C8F02E64"/>
    <w:lvl w:ilvl="0" w:tplc="0409000F">
      <w:start w:val="1"/>
      <w:numFmt w:val="decimal"/>
      <w:pStyle w:val="1"/>
      <w:lvlText w:val="%1."/>
      <w:lvlJc w:val="left"/>
      <w:pPr>
        <w:ind w:left="720" w:hanging="360"/>
      </w:pPr>
      <w:rPr>
        <w:rFonts w:cs="Times New Roman"/>
      </w:rPr>
    </w:lvl>
    <w:lvl w:ilvl="1" w:tplc="04090019">
      <w:start w:val="1"/>
      <w:numFmt w:val="lowerLetter"/>
      <w:pStyle w:val="2"/>
      <w:lvlText w:val="%2."/>
      <w:lvlJc w:val="left"/>
      <w:pPr>
        <w:ind w:left="1440" w:hanging="360"/>
      </w:pPr>
      <w:rPr>
        <w:rFonts w:cs="Times New Roman"/>
      </w:rPr>
    </w:lvl>
    <w:lvl w:ilvl="2" w:tplc="0409001B">
      <w:start w:val="1"/>
      <w:numFmt w:val="lowerRoman"/>
      <w:pStyle w:val="3"/>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5"/>
  </w:num>
  <w:num w:numId="6">
    <w:abstractNumId w:val="14"/>
  </w:num>
  <w:num w:numId="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7"/>
  </w:num>
  <w:num w:numId="11">
    <w:abstractNumId w:val="18"/>
  </w:num>
  <w:num w:numId="12">
    <w:abstractNumId w:val="1"/>
  </w:num>
  <w:num w:numId="13">
    <w:abstractNumId w:val="2"/>
  </w:num>
  <w:num w:numId="14">
    <w:abstractNumId w:val="3"/>
  </w:num>
  <w:num w:numId="15">
    <w:abstractNumId w:val="11"/>
  </w:num>
  <w:num w:numId="16">
    <w:abstractNumId w:val="6"/>
  </w:num>
  <w:num w:numId="17">
    <w:abstractNumId w:val="5"/>
  </w:num>
  <w:num w:numId="18">
    <w:abstractNumId w:val="22"/>
  </w:num>
  <w:num w:numId="19">
    <w:abstractNumId w:val="20"/>
  </w:num>
  <w:num w:numId="20">
    <w:abstractNumId w:val="16"/>
  </w:num>
  <w:num w:numId="21">
    <w:abstractNumId w:val="4"/>
  </w:num>
  <w:num w:numId="22">
    <w:abstractNumId w:val="8"/>
  </w:num>
  <w:num w:numId="23">
    <w:abstractNumId w:val="10"/>
  </w:num>
  <w:num w:numId="24">
    <w:abstractNumId w:val="15"/>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CE"/>
    <w:rsid w:val="00004599"/>
    <w:rsid w:val="00007768"/>
    <w:rsid w:val="000120B8"/>
    <w:rsid w:val="00020E29"/>
    <w:rsid w:val="00023791"/>
    <w:rsid w:val="000333FB"/>
    <w:rsid w:val="00035F2B"/>
    <w:rsid w:val="000370CC"/>
    <w:rsid w:val="00040580"/>
    <w:rsid w:val="000423B8"/>
    <w:rsid w:val="00044179"/>
    <w:rsid w:val="000448DA"/>
    <w:rsid w:val="00046F77"/>
    <w:rsid w:val="000539B2"/>
    <w:rsid w:val="00054809"/>
    <w:rsid w:val="000613AA"/>
    <w:rsid w:val="000620A0"/>
    <w:rsid w:val="00062B47"/>
    <w:rsid w:val="00067E8A"/>
    <w:rsid w:val="00071554"/>
    <w:rsid w:val="0007605C"/>
    <w:rsid w:val="00083194"/>
    <w:rsid w:val="00084CD1"/>
    <w:rsid w:val="00084E86"/>
    <w:rsid w:val="0009236C"/>
    <w:rsid w:val="0009329C"/>
    <w:rsid w:val="00095470"/>
    <w:rsid w:val="00096545"/>
    <w:rsid w:val="000A0DEA"/>
    <w:rsid w:val="000A1D04"/>
    <w:rsid w:val="000A53B1"/>
    <w:rsid w:val="000D1357"/>
    <w:rsid w:val="000D37EB"/>
    <w:rsid w:val="000D46D3"/>
    <w:rsid w:val="000D4B72"/>
    <w:rsid w:val="000D6C68"/>
    <w:rsid w:val="000D71E2"/>
    <w:rsid w:val="000E1B42"/>
    <w:rsid w:val="000E330A"/>
    <w:rsid w:val="000E3B5C"/>
    <w:rsid w:val="000E3EEE"/>
    <w:rsid w:val="000F5A41"/>
    <w:rsid w:val="000F74DF"/>
    <w:rsid w:val="00107CB0"/>
    <w:rsid w:val="00121DA0"/>
    <w:rsid w:val="00122E06"/>
    <w:rsid w:val="0012501D"/>
    <w:rsid w:val="001319CD"/>
    <w:rsid w:val="00137596"/>
    <w:rsid w:val="00137845"/>
    <w:rsid w:val="00140991"/>
    <w:rsid w:val="00153718"/>
    <w:rsid w:val="0015533C"/>
    <w:rsid w:val="00162D61"/>
    <w:rsid w:val="0016418A"/>
    <w:rsid w:val="00170417"/>
    <w:rsid w:val="0017042A"/>
    <w:rsid w:val="001717F1"/>
    <w:rsid w:val="00174723"/>
    <w:rsid w:val="00174D7C"/>
    <w:rsid w:val="00180841"/>
    <w:rsid w:val="00180ED2"/>
    <w:rsid w:val="00185BD4"/>
    <w:rsid w:val="0018738A"/>
    <w:rsid w:val="00190BF5"/>
    <w:rsid w:val="00191238"/>
    <w:rsid w:val="0019334B"/>
    <w:rsid w:val="001A1A6D"/>
    <w:rsid w:val="001A2EB9"/>
    <w:rsid w:val="001A72E4"/>
    <w:rsid w:val="001A7BD2"/>
    <w:rsid w:val="001A7BE3"/>
    <w:rsid w:val="001B0D95"/>
    <w:rsid w:val="001B21A0"/>
    <w:rsid w:val="001B58AC"/>
    <w:rsid w:val="001B64B0"/>
    <w:rsid w:val="001B6EF1"/>
    <w:rsid w:val="001B7B3E"/>
    <w:rsid w:val="001C19A6"/>
    <w:rsid w:val="001C1A95"/>
    <w:rsid w:val="001D30CE"/>
    <w:rsid w:val="001E05AA"/>
    <w:rsid w:val="001E3506"/>
    <w:rsid w:val="001E643D"/>
    <w:rsid w:val="001E65FE"/>
    <w:rsid w:val="00204AD5"/>
    <w:rsid w:val="002062E7"/>
    <w:rsid w:val="00207BF7"/>
    <w:rsid w:val="002102EA"/>
    <w:rsid w:val="00210490"/>
    <w:rsid w:val="0021675C"/>
    <w:rsid w:val="00216F2E"/>
    <w:rsid w:val="002170BE"/>
    <w:rsid w:val="00220F3D"/>
    <w:rsid w:val="00222CEA"/>
    <w:rsid w:val="002308D4"/>
    <w:rsid w:val="002325C0"/>
    <w:rsid w:val="00233DEC"/>
    <w:rsid w:val="00237834"/>
    <w:rsid w:val="00237D01"/>
    <w:rsid w:val="00240065"/>
    <w:rsid w:val="00245980"/>
    <w:rsid w:val="00250034"/>
    <w:rsid w:val="002505D6"/>
    <w:rsid w:val="00251E94"/>
    <w:rsid w:val="00252ED4"/>
    <w:rsid w:val="00256145"/>
    <w:rsid w:val="00265BC3"/>
    <w:rsid w:val="002707D9"/>
    <w:rsid w:val="00272F17"/>
    <w:rsid w:val="002734C9"/>
    <w:rsid w:val="0027374D"/>
    <w:rsid w:val="002827AB"/>
    <w:rsid w:val="00283294"/>
    <w:rsid w:val="00287BF2"/>
    <w:rsid w:val="00292098"/>
    <w:rsid w:val="00296A1B"/>
    <w:rsid w:val="00296C1A"/>
    <w:rsid w:val="002A405A"/>
    <w:rsid w:val="002A68C8"/>
    <w:rsid w:val="002B046D"/>
    <w:rsid w:val="002B23FF"/>
    <w:rsid w:val="002C0CA5"/>
    <w:rsid w:val="002C279A"/>
    <w:rsid w:val="002C32FD"/>
    <w:rsid w:val="002C6AD8"/>
    <w:rsid w:val="002C6AFE"/>
    <w:rsid w:val="002D0AC1"/>
    <w:rsid w:val="002D20B5"/>
    <w:rsid w:val="002D21C3"/>
    <w:rsid w:val="002D4FA1"/>
    <w:rsid w:val="002D6DB4"/>
    <w:rsid w:val="002D7830"/>
    <w:rsid w:val="002E2AF2"/>
    <w:rsid w:val="002E58FB"/>
    <w:rsid w:val="002E73FC"/>
    <w:rsid w:val="002F3964"/>
    <w:rsid w:val="002F4434"/>
    <w:rsid w:val="003069E2"/>
    <w:rsid w:val="00306EFA"/>
    <w:rsid w:val="0031142D"/>
    <w:rsid w:val="003118FA"/>
    <w:rsid w:val="0031461A"/>
    <w:rsid w:val="00314BA7"/>
    <w:rsid w:val="003244C3"/>
    <w:rsid w:val="00327980"/>
    <w:rsid w:val="00334220"/>
    <w:rsid w:val="003375C7"/>
    <w:rsid w:val="00341954"/>
    <w:rsid w:val="0034235D"/>
    <w:rsid w:val="00347757"/>
    <w:rsid w:val="00347F59"/>
    <w:rsid w:val="003527F7"/>
    <w:rsid w:val="003538C4"/>
    <w:rsid w:val="003623F0"/>
    <w:rsid w:val="00370EAF"/>
    <w:rsid w:val="00371A76"/>
    <w:rsid w:val="0037283A"/>
    <w:rsid w:val="00375A53"/>
    <w:rsid w:val="003827A1"/>
    <w:rsid w:val="00383681"/>
    <w:rsid w:val="00396666"/>
    <w:rsid w:val="0039755F"/>
    <w:rsid w:val="003A558C"/>
    <w:rsid w:val="003B7931"/>
    <w:rsid w:val="003C2001"/>
    <w:rsid w:val="003C7922"/>
    <w:rsid w:val="003D1C8B"/>
    <w:rsid w:val="003D3918"/>
    <w:rsid w:val="003D6B99"/>
    <w:rsid w:val="003D6D58"/>
    <w:rsid w:val="003E037B"/>
    <w:rsid w:val="003E4758"/>
    <w:rsid w:val="003E4F35"/>
    <w:rsid w:val="003E6F37"/>
    <w:rsid w:val="003F2EE3"/>
    <w:rsid w:val="003F68F0"/>
    <w:rsid w:val="00404561"/>
    <w:rsid w:val="00415057"/>
    <w:rsid w:val="004204B5"/>
    <w:rsid w:val="004216C7"/>
    <w:rsid w:val="00422470"/>
    <w:rsid w:val="00423EB8"/>
    <w:rsid w:val="004359F5"/>
    <w:rsid w:val="004363B2"/>
    <w:rsid w:val="004364B2"/>
    <w:rsid w:val="00442540"/>
    <w:rsid w:val="00442A40"/>
    <w:rsid w:val="00445EF7"/>
    <w:rsid w:val="0044760C"/>
    <w:rsid w:val="00450333"/>
    <w:rsid w:val="00454402"/>
    <w:rsid w:val="00455103"/>
    <w:rsid w:val="00457CF6"/>
    <w:rsid w:val="004604B1"/>
    <w:rsid w:val="00461386"/>
    <w:rsid w:val="00462FD1"/>
    <w:rsid w:val="00462FE7"/>
    <w:rsid w:val="0046435F"/>
    <w:rsid w:val="0046650E"/>
    <w:rsid w:val="004718BF"/>
    <w:rsid w:val="0048076C"/>
    <w:rsid w:val="004814D7"/>
    <w:rsid w:val="004842DE"/>
    <w:rsid w:val="00485509"/>
    <w:rsid w:val="004A3CAC"/>
    <w:rsid w:val="004A486F"/>
    <w:rsid w:val="004A73BF"/>
    <w:rsid w:val="004A7F03"/>
    <w:rsid w:val="004B0C32"/>
    <w:rsid w:val="004B20F4"/>
    <w:rsid w:val="004C20D3"/>
    <w:rsid w:val="004C6E98"/>
    <w:rsid w:val="004C7006"/>
    <w:rsid w:val="004C7D7D"/>
    <w:rsid w:val="004C7F93"/>
    <w:rsid w:val="004D3874"/>
    <w:rsid w:val="004D5EAB"/>
    <w:rsid w:val="004D6100"/>
    <w:rsid w:val="004D7469"/>
    <w:rsid w:val="004E1701"/>
    <w:rsid w:val="004E1EB9"/>
    <w:rsid w:val="004E4675"/>
    <w:rsid w:val="004E4E7E"/>
    <w:rsid w:val="004E5555"/>
    <w:rsid w:val="004F03CE"/>
    <w:rsid w:val="004F186D"/>
    <w:rsid w:val="004F21A8"/>
    <w:rsid w:val="00501232"/>
    <w:rsid w:val="00501862"/>
    <w:rsid w:val="00503113"/>
    <w:rsid w:val="005131B3"/>
    <w:rsid w:val="00520831"/>
    <w:rsid w:val="00520FC6"/>
    <w:rsid w:val="00521DC0"/>
    <w:rsid w:val="00530320"/>
    <w:rsid w:val="00543E52"/>
    <w:rsid w:val="00545049"/>
    <w:rsid w:val="00546181"/>
    <w:rsid w:val="00547B41"/>
    <w:rsid w:val="00551CF8"/>
    <w:rsid w:val="00554F0C"/>
    <w:rsid w:val="00562786"/>
    <w:rsid w:val="00567454"/>
    <w:rsid w:val="0057077C"/>
    <w:rsid w:val="0057174C"/>
    <w:rsid w:val="00571EFB"/>
    <w:rsid w:val="00574686"/>
    <w:rsid w:val="00577EEA"/>
    <w:rsid w:val="005845B0"/>
    <w:rsid w:val="0058472B"/>
    <w:rsid w:val="00585CB3"/>
    <w:rsid w:val="00587E90"/>
    <w:rsid w:val="00591C9C"/>
    <w:rsid w:val="005A47DC"/>
    <w:rsid w:val="005B1545"/>
    <w:rsid w:val="005B1CA9"/>
    <w:rsid w:val="005B2A6C"/>
    <w:rsid w:val="005B3B1E"/>
    <w:rsid w:val="005B49B3"/>
    <w:rsid w:val="005B4F7C"/>
    <w:rsid w:val="005B6BD5"/>
    <w:rsid w:val="005C5D28"/>
    <w:rsid w:val="005C75D7"/>
    <w:rsid w:val="005E002F"/>
    <w:rsid w:val="005F5310"/>
    <w:rsid w:val="00605EDE"/>
    <w:rsid w:val="00606DEB"/>
    <w:rsid w:val="006123AD"/>
    <w:rsid w:val="00613EE6"/>
    <w:rsid w:val="00621699"/>
    <w:rsid w:val="006229AE"/>
    <w:rsid w:val="00624B4C"/>
    <w:rsid w:val="00627322"/>
    <w:rsid w:val="00631045"/>
    <w:rsid w:val="00632E04"/>
    <w:rsid w:val="00635F36"/>
    <w:rsid w:val="00635F93"/>
    <w:rsid w:val="00636203"/>
    <w:rsid w:val="0064281F"/>
    <w:rsid w:val="00643BA3"/>
    <w:rsid w:val="00645726"/>
    <w:rsid w:val="006469E3"/>
    <w:rsid w:val="006506AD"/>
    <w:rsid w:val="00653044"/>
    <w:rsid w:val="006604FA"/>
    <w:rsid w:val="006618E3"/>
    <w:rsid w:val="006722D1"/>
    <w:rsid w:val="0067237D"/>
    <w:rsid w:val="0067353D"/>
    <w:rsid w:val="00675E76"/>
    <w:rsid w:val="00684EC9"/>
    <w:rsid w:val="006936E6"/>
    <w:rsid w:val="0069696B"/>
    <w:rsid w:val="00696B23"/>
    <w:rsid w:val="006A0F28"/>
    <w:rsid w:val="006B4103"/>
    <w:rsid w:val="006C2711"/>
    <w:rsid w:val="006D300A"/>
    <w:rsid w:val="006D5BB4"/>
    <w:rsid w:val="006D6C5B"/>
    <w:rsid w:val="006E0432"/>
    <w:rsid w:val="006E3A4C"/>
    <w:rsid w:val="006F0A01"/>
    <w:rsid w:val="006F2CDF"/>
    <w:rsid w:val="006F7C9F"/>
    <w:rsid w:val="00700A9C"/>
    <w:rsid w:val="007038F7"/>
    <w:rsid w:val="007049B6"/>
    <w:rsid w:val="00705319"/>
    <w:rsid w:val="00716723"/>
    <w:rsid w:val="00725B22"/>
    <w:rsid w:val="00726F01"/>
    <w:rsid w:val="00733631"/>
    <w:rsid w:val="0073511F"/>
    <w:rsid w:val="007358C5"/>
    <w:rsid w:val="00736A37"/>
    <w:rsid w:val="00750CCA"/>
    <w:rsid w:val="00752334"/>
    <w:rsid w:val="007567F8"/>
    <w:rsid w:val="00757B86"/>
    <w:rsid w:val="00760423"/>
    <w:rsid w:val="00763C44"/>
    <w:rsid w:val="007679BA"/>
    <w:rsid w:val="00771481"/>
    <w:rsid w:val="00777D4E"/>
    <w:rsid w:val="00780BC0"/>
    <w:rsid w:val="007818A4"/>
    <w:rsid w:val="00784C9C"/>
    <w:rsid w:val="0078751F"/>
    <w:rsid w:val="0079468A"/>
    <w:rsid w:val="00795F67"/>
    <w:rsid w:val="007A0861"/>
    <w:rsid w:val="007A0D5B"/>
    <w:rsid w:val="007A5884"/>
    <w:rsid w:val="007A6A5B"/>
    <w:rsid w:val="007A6DCE"/>
    <w:rsid w:val="007A7EFE"/>
    <w:rsid w:val="007C4DCE"/>
    <w:rsid w:val="007D2CF1"/>
    <w:rsid w:val="007D74EC"/>
    <w:rsid w:val="007E2ED1"/>
    <w:rsid w:val="007E4ACD"/>
    <w:rsid w:val="007E5452"/>
    <w:rsid w:val="007F25AC"/>
    <w:rsid w:val="007F7BBE"/>
    <w:rsid w:val="008010E2"/>
    <w:rsid w:val="00804C3E"/>
    <w:rsid w:val="008071D7"/>
    <w:rsid w:val="00812609"/>
    <w:rsid w:val="0081641F"/>
    <w:rsid w:val="008207E9"/>
    <w:rsid w:val="00821D3A"/>
    <w:rsid w:val="008259E7"/>
    <w:rsid w:val="008271AB"/>
    <w:rsid w:val="0083291A"/>
    <w:rsid w:val="0083336F"/>
    <w:rsid w:val="0084322E"/>
    <w:rsid w:val="00844336"/>
    <w:rsid w:val="008462C8"/>
    <w:rsid w:val="00847569"/>
    <w:rsid w:val="008525A5"/>
    <w:rsid w:val="00852CA7"/>
    <w:rsid w:val="00857FBA"/>
    <w:rsid w:val="00861AB9"/>
    <w:rsid w:val="0086575F"/>
    <w:rsid w:val="0086712F"/>
    <w:rsid w:val="00871449"/>
    <w:rsid w:val="008737A8"/>
    <w:rsid w:val="00876C48"/>
    <w:rsid w:val="00882FFF"/>
    <w:rsid w:val="00884584"/>
    <w:rsid w:val="00885325"/>
    <w:rsid w:val="00890358"/>
    <w:rsid w:val="00892664"/>
    <w:rsid w:val="008933CA"/>
    <w:rsid w:val="00893DE3"/>
    <w:rsid w:val="008A0E00"/>
    <w:rsid w:val="008A6B5F"/>
    <w:rsid w:val="008B2469"/>
    <w:rsid w:val="008B2C3F"/>
    <w:rsid w:val="008B5B8C"/>
    <w:rsid w:val="008C384D"/>
    <w:rsid w:val="008C6E55"/>
    <w:rsid w:val="008D02DF"/>
    <w:rsid w:val="008D31F3"/>
    <w:rsid w:val="008D4F0C"/>
    <w:rsid w:val="008D6FF0"/>
    <w:rsid w:val="008D7B4D"/>
    <w:rsid w:val="008E0B58"/>
    <w:rsid w:val="008F2BB9"/>
    <w:rsid w:val="008F2BE2"/>
    <w:rsid w:val="008F3B98"/>
    <w:rsid w:val="009225A0"/>
    <w:rsid w:val="00924414"/>
    <w:rsid w:val="00930E90"/>
    <w:rsid w:val="00931B5F"/>
    <w:rsid w:val="00932F28"/>
    <w:rsid w:val="00935654"/>
    <w:rsid w:val="009356A5"/>
    <w:rsid w:val="00940618"/>
    <w:rsid w:val="00940A99"/>
    <w:rsid w:val="009411F1"/>
    <w:rsid w:val="009416D3"/>
    <w:rsid w:val="00946D12"/>
    <w:rsid w:val="00951033"/>
    <w:rsid w:val="0095127D"/>
    <w:rsid w:val="0095306D"/>
    <w:rsid w:val="00954640"/>
    <w:rsid w:val="009555DB"/>
    <w:rsid w:val="00956F17"/>
    <w:rsid w:val="00961826"/>
    <w:rsid w:val="0096571A"/>
    <w:rsid w:val="00967800"/>
    <w:rsid w:val="00975725"/>
    <w:rsid w:val="00975CDA"/>
    <w:rsid w:val="009764D2"/>
    <w:rsid w:val="009765A3"/>
    <w:rsid w:val="0098144B"/>
    <w:rsid w:val="00987CFD"/>
    <w:rsid w:val="00990995"/>
    <w:rsid w:val="00995508"/>
    <w:rsid w:val="0099640B"/>
    <w:rsid w:val="009A6025"/>
    <w:rsid w:val="009B3D2A"/>
    <w:rsid w:val="009C483D"/>
    <w:rsid w:val="009C5A03"/>
    <w:rsid w:val="009C6756"/>
    <w:rsid w:val="009C7A91"/>
    <w:rsid w:val="009D130C"/>
    <w:rsid w:val="009E2313"/>
    <w:rsid w:val="009E4ED1"/>
    <w:rsid w:val="009E5932"/>
    <w:rsid w:val="009E631D"/>
    <w:rsid w:val="009E7F12"/>
    <w:rsid w:val="009F3338"/>
    <w:rsid w:val="009F49BF"/>
    <w:rsid w:val="009F4C60"/>
    <w:rsid w:val="009F5AE7"/>
    <w:rsid w:val="00A003B6"/>
    <w:rsid w:val="00A01BB9"/>
    <w:rsid w:val="00A03093"/>
    <w:rsid w:val="00A05808"/>
    <w:rsid w:val="00A07E85"/>
    <w:rsid w:val="00A11B37"/>
    <w:rsid w:val="00A12629"/>
    <w:rsid w:val="00A214DF"/>
    <w:rsid w:val="00A239C9"/>
    <w:rsid w:val="00A27016"/>
    <w:rsid w:val="00A33691"/>
    <w:rsid w:val="00A35AFD"/>
    <w:rsid w:val="00A37816"/>
    <w:rsid w:val="00A40B12"/>
    <w:rsid w:val="00A40FC0"/>
    <w:rsid w:val="00A44A14"/>
    <w:rsid w:val="00A44CBD"/>
    <w:rsid w:val="00A46E18"/>
    <w:rsid w:val="00A50477"/>
    <w:rsid w:val="00A51205"/>
    <w:rsid w:val="00A60D58"/>
    <w:rsid w:val="00A6136F"/>
    <w:rsid w:val="00A77FE0"/>
    <w:rsid w:val="00A8799C"/>
    <w:rsid w:val="00A92DE9"/>
    <w:rsid w:val="00A93F6A"/>
    <w:rsid w:val="00A93F81"/>
    <w:rsid w:val="00A95C5A"/>
    <w:rsid w:val="00AA1C49"/>
    <w:rsid w:val="00AA323D"/>
    <w:rsid w:val="00AA3FF6"/>
    <w:rsid w:val="00AA6EDA"/>
    <w:rsid w:val="00AC05EF"/>
    <w:rsid w:val="00AC1B8E"/>
    <w:rsid w:val="00AC547E"/>
    <w:rsid w:val="00AC6F41"/>
    <w:rsid w:val="00AC7AC9"/>
    <w:rsid w:val="00AC7D58"/>
    <w:rsid w:val="00AD1851"/>
    <w:rsid w:val="00AD7175"/>
    <w:rsid w:val="00AE2EE6"/>
    <w:rsid w:val="00AE58A6"/>
    <w:rsid w:val="00AF2C66"/>
    <w:rsid w:val="00AF7E61"/>
    <w:rsid w:val="00B00750"/>
    <w:rsid w:val="00B00CF2"/>
    <w:rsid w:val="00B07582"/>
    <w:rsid w:val="00B11DF0"/>
    <w:rsid w:val="00B143D5"/>
    <w:rsid w:val="00B22A90"/>
    <w:rsid w:val="00B27020"/>
    <w:rsid w:val="00B279E9"/>
    <w:rsid w:val="00B37C0F"/>
    <w:rsid w:val="00B41A6D"/>
    <w:rsid w:val="00B4488F"/>
    <w:rsid w:val="00B44ECE"/>
    <w:rsid w:val="00B5477B"/>
    <w:rsid w:val="00B54823"/>
    <w:rsid w:val="00B5557A"/>
    <w:rsid w:val="00B56BBC"/>
    <w:rsid w:val="00B723B8"/>
    <w:rsid w:val="00B76DDD"/>
    <w:rsid w:val="00B82379"/>
    <w:rsid w:val="00B82CB9"/>
    <w:rsid w:val="00B86B07"/>
    <w:rsid w:val="00B942B3"/>
    <w:rsid w:val="00B942FE"/>
    <w:rsid w:val="00BA1F71"/>
    <w:rsid w:val="00BA386F"/>
    <w:rsid w:val="00BA39E5"/>
    <w:rsid w:val="00BA690B"/>
    <w:rsid w:val="00BA729D"/>
    <w:rsid w:val="00BB0CB6"/>
    <w:rsid w:val="00BC0D9F"/>
    <w:rsid w:val="00BC37EE"/>
    <w:rsid w:val="00BC5D56"/>
    <w:rsid w:val="00BC6FF0"/>
    <w:rsid w:val="00BC7134"/>
    <w:rsid w:val="00BD2FED"/>
    <w:rsid w:val="00BD3DB8"/>
    <w:rsid w:val="00BD742A"/>
    <w:rsid w:val="00BE1BC7"/>
    <w:rsid w:val="00BE2976"/>
    <w:rsid w:val="00BE7869"/>
    <w:rsid w:val="00BF01AD"/>
    <w:rsid w:val="00BF02A3"/>
    <w:rsid w:val="00BF31E8"/>
    <w:rsid w:val="00BF4F2D"/>
    <w:rsid w:val="00BF4FDC"/>
    <w:rsid w:val="00BF5425"/>
    <w:rsid w:val="00BF7A93"/>
    <w:rsid w:val="00BF7E3F"/>
    <w:rsid w:val="00C019D3"/>
    <w:rsid w:val="00C02B5B"/>
    <w:rsid w:val="00C04863"/>
    <w:rsid w:val="00C05835"/>
    <w:rsid w:val="00C11184"/>
    <w:rsid w:val="00C117F3"/>
    <w:rsid w:val="00C139C4"/>
    <w:rsid w:val="00C15A1E"/>
    <w:rsid w:val="00C213CD"/>
    <w:rsid w:val="00C22C47"/>
    <w:rsid w:val="00C23638"/>
    <w:rsid w:val="00C37F3B"/>
    <w:rsid w:val="00C41251"/>
    <w:rsid w:val="00C41662"/>
    <w:rsid w:val="00C4387F"/>
    <w:rsid w:val="00C43EDA"/>
    <w:rsid w:val="00C46795"/>
    <w:rsid w:val="00C51273"/>
    <w:rsid w:val="00C527DE"/>
    <w:rsid w:val="00C54E57"/>
    <w:rsid w:val="00C56077"/>
    <w:rsid w:val="00C57DFD"/>
    <w:rsid w:val="00C66B7E"/>
    <w:rsid w:val="00C67B81"/>
    <w:rsid w:val="00C77B3C"/>
    <w:rsid w:val="00C81282"/>
    <w:rsid w:val="00C8530C"/>
    <w:rsid w:val="00C86520"/>
    <w:rsid w:val="00C8732E"/>
    <w:rsid w:val="00C93A02"/>
    <w:rsid w:val="00C978D1"/>
    <w:rsid w:val="00CA370A"/>
    <w:rsid w:val="00CA4B78"/>
    <w:rsid w:val="00CB0E8B"/>
    <w:rsid w:val="00CB15A1"/>
    <w:rsid w:val="00CB179F"/>
    <w:rsid w:val="00CB251A"/>
    <w:rsid w:val="00CB6C25"/>
    <w:rsid w:val="00CC3391"/>
    <w:rsid w:val="00CC62F9"/>
    <w:rsid w:val="00CC72A4"/>
    <w:rsid w:val="00CE07FC"/>
    <w:rsid w:val="00CE1ABB"/>
    <w:rsid w:val="00CE3430"/>
    <w:rsid w:val="00CE3F7D"/>
    <w:rsid w:val="00CF1B7E"/>
    <w:rsid w:val="00CF1D83"/>
    <w:rsid w:val="00D0056B"/>
    <w:rsid w:val="00D01D85"/>
    <w:rsid w:val="00D03DE6"/>
    <w:rsid w:val="00D10ABA"/>
    <w:rsid w:val="00D14007"/>
    <w:rsid w:val="00D17A98"/>
    <w:rsid w:val="00D24269"/>
    <w:rsid w:val="00D26D81"/>
    <w:rsid w:val="00D306ED"/>
    <w:rsid w:val="00D306FF"/>
    <w:rsid w:val="00D32AA9"/>
    <w:rsid w:val="00D41DC5"/>
    <w:rsid w:val="00D42238"/>
    <w:rsid w:val="00D62623"/>
    <w:rsid w:val="00D63466"/>
    <w:rsid w:val="00D63A8F"/>
    <w:rsid w:val="00D65B29"/>
    <w:rsid w:val="00D67070"/>
    <w:rsid w:val="00D75ECD"/>
    <w:rsid w:val="00D80C51"/>
    <w:rsid w:val="00D8432B"/>
    <w:rsid w:val="00D92D89"/>
    <w:rsid w:val="00D9654D"/>
    <w:rsid w:val="00DA6758"/>
    <w:rsid w:val="00DA72CD"/>
    <w:rsid w:val="00DB0C26"/>
    <w:rsid w:val="00DB6174"/>
    <w:rsid w:val="00DC7550"/>
    <w:rsid w:val="00DD04E3"/>
    <w:rsid w:val="00DD46E8"/>
    <w:rsid w:val="00DD487E"/>
    <w:rsid w:val="00DD7DC7"/>
    <w:rsid w:val="00DE42B1"/>
    <w:rsid w:val="00DE5A92"/>
    <w:rsid w:val="00DF3D7D"/>
    <w:rsid w:val="00DF4C58"/>
    <w:rsid w:val="00DF5379"/>
    <w:rsid w:val="00DF571A"/>
    <w:rsid w:val="00DF61B1"/>
    <w:rsid w:val="00E0030E"/>
    <w:rsid w:val="00E051A5"/>
    <w:rsid w:val="00E054C1"/>
    <w:rsid w:val="00E06876"/>
    <w:rsid w:val="00E1426C"/>
    <w:rsid w:val="00E21389"/>
    <w:rsid w:val="00E2273A"/>
    <w:rsid w:val="00E24BA1"/>
    <w:rsid w:val="00E24FB7"/>
    <w:rsid w:val="00E25EA2"/>
    <w:rsid w:val="00E3075D"/>
    <w:rsid w:val="00E30800"/>
    <w:rsid w:val="00E30E0A"/>
    <w:rsid w:val="00E3339F"/>
    <w:rsid w:val="00E347F8"/>
    <w:rsid w:val="00E4168D"/>
    <w:rsid w:val="00E55A0E"/>
    <w:rsid w:val="00E55C4C"/>
    <w:rsid w:val="00E57F57"/>
    <w:rsid w:val="00E619A2"/>
    <w:rsid w:val="00E629CE"/>
    <w:rsid w:val="00E66135"/>
    <w:rsid w:val="00E672F9"/>
    <w:rsid w:val="00E705AE"/>
    <w:rsid w:val="00E77212"/>
    <w:rsid w:val="00E82B95"/>
    <w:rsid w:val="00E867A3"/>
    <w:rsid w:val="00E93E3C"/>
    <w:rsid w:val="00E94528"/>
    <w:rsid w:val="00E96385"/>
    <w:rsid w:val="00EB015C"/>
    <w:rsid w:val="00EB4949"/>
    <w:rsid w:val="00EB602C"/>
    <w:rsid w:val="00EB75A7"/>
    <w:rsid w:val="00EB7AF4"/>
    <w:rsid w:val="00EC79BC"/>
    <w:rsid w:val="00EC7B69"/>
    <w:rsid w:val="00ED17E3"/>
    <w:rsid w:val="00EF196C"/>
    <w:rsid w:val="00EF3011"/>
    <w:rsid w:val="00EF34C1"/>
    <w:rsid w:val="00EF4E43"/>
    <w:rsid w:val="00F003D2"/>
    <w:rsid w:val="00F033B0"/>
    <w:rsid w:val="00F060E6"/>
    <w:rsid w:val="00F069AE"/>
    <w:rsid w:val="00F07923"/>
    <w:rsid w:val="00F1431F"/>
    <w:rsid w:val="00F14668"/>
    <w:rsid w:val="00F16DE4"/>
    <w:rsid w:val="00F20077"/>
    <w:rsid w:val="00F22D4C"/>
    <w:rsid w:val="00F2370A"/>
    <w:rsid w:val="00F26F87"/>
    <w:rsid w:val="00F30664"/>
    <w:rsid w:val="00F37D47"/>
    <w:rsid w:val="00F41FB3"/>
    <w:rsid w:val="00F44A58"/>
    <w:rsid w:val="00F52DF7"/>
    <w:rsid w:val="00F5445B"/>
    <w:rsid w:val="00F6335E"/>
    <w:rsid w:val="00F6382F"/>
    <w:rsid w:val="00F64021"/>
    <w:rsid w:val="00F646AB"/>
    <w:rsid w:val="00F72E26"/>
    <w:rsid w:val="00F7414D"/>
    <w:rsid w:val="00F800B7"/>
    <w:rsid w:val="00F80455"/>
    <w:rsid w:val="00F810FB"/>
    <w:rsid w:val="00F8249C"/>
    <w:rsid w:val="00F85A24"/>
    <w:rsid w:val="00F909BA"/>
    <w:rsid w:val="00F90F44"/>
    <w:rsid w:val="00F95790"/>
    <w:rsid w:val="00FA1118"/>
    <w:rsid w:val="00FB2739"/>
    <w:rsid w:val="00FC1C93"/>
    <w:rsid w:val="00FC467B"/>
    <w:rsid w:val="00FC47E1"/>
    <w:rsid w:val="00FC62C9"/>
    <w:rsid w:val="00FC6314"/>
    <w:rsid w:val="00FC6328"/>
    <w:rsid w:val="00FD08BA"/>
    <w:rsid w:val="00FD402C"/>
    <w:rsid w:val="00FD66A3"/>
    <w:rsid w:val="00FE0108"/>
    <w:rsid w:val="00FF14A5"/>
    <w:rsid w:val="00FF2E50"/>
    <w:rsid w:val="00FF2F38"/>
    <w:rsid w:val="00FF30FF"/>
    <w:rsid w:val="00FF66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A9826"/>
  <w15:docId w15:val="{7C8EEBD2-8E16-445A-8849-8B800146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ECE"/>
    <w:pPr>
      <w:spacing w:after="160" w:line="256" w:lineRule="auto"/>
    </w:pPr>
    <w:rPr>
      <w:lang w:val="en-US" w:eastAsia="en-US"/>
    </w:rPr>
  </w:style>
  <w:style w:type="paragraph" w:styleId="1">
    <w:name w:val="heading 1"/>
    <w:basedOn w:val="a"/>
    <w:next w:val="a"/>
    <w:link w:val="10"/>
    <w:uiPriority w:val="99"/>
    <w:qFormat/>
    <w:locked/>
    <w:rsid w:val="006936E6"/>
    <w:pPr>
      <w:keepNext/>
      <w:numPr>
        <w:numId w:val="1"/>
      </w:numPr>
      <w:suppressAutoHyphens/>
      <w:spacing w:before="240" w:after="60" w:line="240" w:lineRule="auto"/>
      <w:outlineLvl w:val="0"/>
    </w:pPr>
    <w:rPr>
      <w:rFonts w:ascii="Arial" w:hAnsi="Arial"/>
      <w:b/>
      <w:kern w:val="1"/>
      <w:sz w:val="32"/>
      <w:szCs w:val="20"/>
      <w:lang w:val="uk-UA" w:eastAsia="ar-SA"/>
    </w:rPr>
  </w:style>
  <w:style w:type="paragraph" w:styleId="2">
    <w:name w:val="heading 2"/>
    <w:basedOn w:val="a"/>
    <w:next w:val="a"/>
    <w:link w:val="20"/>
    <w:uiPriority w:val="99"/>
    <w:qFormat/>
    <w:locked/>
    <w:rsid w:val="006936E6"/>
    <w:pPr>
      <w:keepNext/>
      <w:numPr>
        <w:ilvl w:val="1"/>
        <w:numId w:val="1"/>
      </w:numPr>
      <w:suppressAutoHyphens/>
      <w:spacing w:before="240" w:after="60" w:line="240" w:lineRule="auto"/>
      <w:outlineLvl w:val="1"/>
    </w:pPr>
    <w:rPr>
      <w:rFonts w:ascii="Arial" w:hAnsi="Arial"/>
      <w:b/>
      <w:i/>
      <w:sz w:val="28"/>
      <w:szCs w:val="20"/>
      <w:lang w:val="uk-UA" w:eastAsia="ar-SA"/>
    </w:rPr>
  </w:style>
  <w:style w:type="paragraph" w:styleId="3">
    <w:name w:val="heading 3"/>
    <w:basedOn w:val="a"/>
    <w:next w:val="a0"/>
    <w:link w:val="30"/>
    <w:uiPriority w:val="99"/>
    <w:qFormat/>
    <w:locked/>
    <w:rsid w:val="006936E6"/>
    <w:pPr>
      <w:numPr>
        <w:ilvl w:val="2"/>
        <w:numId w:val="1"/>
      </w:numPr>
      <w:suppressAutoHyphens/>
      <w:spacing w:before="280" w:after="280" w:line="240" w:lineRule="auto"/>
      <w:outlineLvl w:val="2"/>
    </w:pPr>
    <w:rPr>
      <w:rFonts w:ascii="Times New Roman" w:hAnsi="Times New Roman"/>
      <w:b/>
      <w:sz w:val="27"/>
      <w:szCs w:val="20"/>
      <w:lang w:val="uk-UA" w:eastAsia="ar-SA"/>
    </w:rPr>
  </w:style>
  <w:style w:type="paragraph" w:styleId="4">
    <w:name w:val="heading 4"/>
    <w:basedOn w:val="a"/>
    <w:next w:val="a"/>
    <w:link w:val="40"/>
    <w:unhideWhenUsed/>
    <w:qFormat/>
    <w:rsid w:val="0057174C"/>
    <w:pPr>
      <w:keepNext/>
      <w:spacing w:after="0" w:line="240" w:lineRule="auto"/>
      <w:jc w:val="center"/>
      <w:outlineLvl w:val="3"/>
    </w:pPr>
    <w:rPr>
      <w:rFonts w:ascii="Times New Roman" w:hAnsi="Times New Roman"/>
      <w:b/>
      <w:sz w:val="28"/>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6936E6"/>
    <w:rPr>
      <w:rFonts w:ascii="Arial" w:hAnsi="Arial" w:cs="Times New Roman"/>
      <w:b/>
      <w:kern w:val="1"/>
      <w:sz w:val="32"/>
      <w:lang w:eastAsia="ar-SA" w:bidi="ar-SA"/>
    </w:rPr>
  </w:style>
  <w:style w:type="character" w:customStyle="1" w:styleId="20">
    <w:name w:val="Заголовок 2 Знак"/>
    <w:basedOn w:val="a1"/>
    <w:link w:val="2"/>
    <w:uiPriority w:val="99"/>
    <w:locked/>
    <w:rsid w:val="006936E6"/>
    <w:rPr>
      <w:rFonts w:ascii="Arial" w:hAnsi="Arial" w:cs="Times New Roman"/>
      <w:b/>
      <w:i/>
      <w:sz w:val="28"/>
      <w:lang w:eastAsia="ar-SA" w:bidi="ar-SA"/>
    </w:rPr>
  </w:style>
  <w:style w:type="character" w:customStyle="1" w:styleId="30">
    <w:name w:val="Заголовок 3 Знак"/>
    <w:basedOn w:val="a1"/>
    <w:link w:val="3"/>
    <w:uiPriority w:val="99"/>
    <w:locked/>
    <w:rsid w:val="006936E6"/>
    <w:rPr>
      <w:rFonts w:ascii="Times New Roman" w:hAnsi="Times New Roman" w:cs="Times New Roman"/>
      <w:b/>
      <w:sz w:val="27"/>
      <w:lang w:eastAsia="ar-SA" w:bidi="ar-SA"/>
    </w:rPr>
  </w:style>
  <w:style w:type="paragraph" w:styleId="a0">
    <w:name w:val="Body Text"/>
    <w:basedOn w:val="a"/>
    <w:link w:val="a4"/>
    <w:uiPriority w:val="99"/>
    <w:rsid w:val="00283294"/>
    <w:pPr>
      <w:spacing w:after="120" w:line="240" w:lineRule="auto"/>
    </w:pPr>
    <w:rPr>
      <w:rFonts w:ascii="Times New Roman" w:hAnsi="Times New Roman"/>
      <w:sz w:val="24"/>
      <w:szCs w:val="20"/>
      <w:lang w:val="uk-UA" w:eastAsia="uk-UA"/>
    </w:rPr>
  </w:style>
  <w:style w:type="character" w:customStyle="1" w:styleId="a4">
    <w:name w:val="Основний текст Знак"/>
    <w:basedOn w:val="a1"/>
    <w:link w:val="a0"/>
    <w:uiPriority w:val="99"/>
    <w:locked/>
    <w:rsid w:val="00283294"/>
    <w:rPr>
      <w:rFonts w:ascii="Times New Roman" w:hAnsi="Times New Roman" w:cs="Times New Roman"/>
      <w:sz w:val="24"/>
    </w:rPr>
  </w:style>
  <w:style w:type="character" w:styleId="a5">
    <w:name w:val="Hyperlink"/>
    <w:basedOn w:val="a1"/>
    <w:uiPriority w:val="99"/>
    <w:qFormat/>
    <w:rsid w:val="00B44ECE"/>
    <w:rPr>
      <w:rFonts w:cs="Times New Roman"/>
      <w:color w:val="0563C1"/>
      <w:u w:val="single"/>
    </w:rPr>
  </w:style>
  <w:style w:type="paragraph" w:styleId="a6">
    <w:name w:val="footnote text"/>
    <w:basedOn w:val="a"/>
    <w:link w:val="a7"/>
    <w:uiPriority w:val="99"/>
    <w:rsid w:val="00B44ECE"/>
    <w:pPr>
      <w:spacing w:after="0" w:line="240" w:lineRule="auto"/>
    </w:pPr>
    <w:rPr>
      <w:rFonts w:ascii="Times New Roman" w:hAnsi="Times New Roman"/>
      <w:sz w:val="20"/>
      <w:szCs w:val="20"/>
      <w:lang w:val="uk-UA" w:eastAsia="uk-UA"/>
    </w:rPr>
  </w:style>
  <w:style w:type="character" w:customStyle="1" w:styleId="a7">
    <w:name w:val="Текст виноски Знак"/>
    <w:basedOn w:val="a1"/>
    <w:link w:val="a6"/>
    <w:uiPriority w:val="99"/>
    <w:semiHidden/>
    <w:locked/>
    <w:rsid w:val="00B44ECE"/>
    <w:rPr>
      <w:rFonts w:ascii="Times New Roman" w:hAnsi="Times New Roman" w:cs="Times New Roman"/>
      <w:sz w:val="20"/>
      <w:lang w:eastAsia="uk-UA"/>
    </w:rPr>
  </w:style>
  <w:style w:type="paragraph" w:styleId="a8">
    <w:name w:val="Body Text Indent"/>
    <w:basedOn w:val="a"/>
    <w:link w:val="a9"/>
    <w:uiPriority w:val="99"/>
    <w:rsid w:val="00B44ECE"/>
    <w:pPr>
      <w:spacing w:after="120"/>
      <w:ind w:left="283"/>
    </w:pPr>
    <w:rPr>
      <w:sz w:val="20"/>
      <w:szCs w:val="20"/>
      <w:lang w:eastAsia="uk-UA"/>
    </w:rPr>
  </w:style>
  <w:style w:type="character" w:customStyle="1" w:styleId="a9">
    <w:name w:val="Основний текст з відступом Знак"/>
    <w:basedOn w:val="a1"/>
    <w:link w:val="a8"/>
    <w:uiPriority w:val="99"/>
    <w:locked/>
    <w:rsid w:val="00B44ECE"/>
    <w:rPr>
      <w:rFonts w:ascii="Calibri" w:hAnsi="Calibri" w:cs="Times New Roman"/>
      <w:lang w:val="en-US"/>
    </w:rPr>
  </w:style>
  <w:style w:type="character" w:styleId="aa">
    <w:name w:val="footnote reference"/>
    <w:basedOn w:val="a1"/>
    <w:uiPriority w:val="99"/>
    <w:rsid w:val="00B44ECE"/>
    <w:rPr>
      <w:rFonts w:cs="Times New Roman"/>
      <w:vertAlign w:val="superscript"/>
    </w:rPr>
  </w:style>
  <w:style w:type="character" w:customStyle="1" w:styleId="uficommentbody">
    <w:name w:val="uficommentbody"/>
    <w:uiPriority w:val="99"/>
    <w:rsid w:val="00B44ECE"/>
  </w:style>
  <w:style w:type="character" w:customStyle="1" w:styleId="rvts0">
    <w:name w:val="rvts0"/>
    <w:uiPriority w:val="99"/>
    <w:rsid w:val="00B44ECE"/>
  </w:style>
  <w:style w:type="paragraph" w:customStyle="1" w:styleId="11">
    <w:name w:val="Без интервала1"/>
    <w:uiPriority w:val="99"/>
    <w:rsid w:val="006F7C9F"/>
    <w:rPr>
      <w:rFonts w:eastAsia="Times New Roman"/>
    </w:rPr>
  </w:style>
  <w:style w:type="character" w:customStyle="1" w:styleId="ab">
    <w:name w:val="Символ сноски"/>
    <w:uiPriority w:val="99"/>
    <w:rsid w:val="0046435F"/>
    <w:rPr>
      <w:vertAlign w:val="superscript"/>
    </w:rPr>
  </w:style>
  <w:style w:type="table" w:styleId="ac">
    <w:name w:val="Table Grid"/>
    <w:basedOn w:val="a2"/>
    <w:uiPriority w:val="99"/>
    <w:locked/>
    <w:rsid w:val="0017041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uiPriority w:val="99"/>
    <w:rsid w:val="002A405A"/>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Default">
    <w:name w:val="Default"/>
    <w:rsid w:val="00283294"/>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01">
    <w:name w:val="fontstyle01"/>
    <w:rsid w:val="00283294"/>
    <w:rPr>
      <w:rFonts w:ascii="Times New Roman" w:hAnsi="Times New Roman"/>
      <w:color w:val="000000"/>
      <w:sz w:val="28"/>
    </w:rPr>
  </w:style>
  <w:style w:type="character" w:customStyle="1" w:styleId="WW8Num1z0">
    <w:name w:val="WW8Num1z0"/>
    <w:uiPriority w:val="99"/>
    <w:rsid w:val="006936E6"/>
    <w:rPr>
      <w:sz w:val="28"/>
    </w:rPr>
  </w:style>
  <w:style w:type="character" w:customStyle="1" w:styleId="WW8Num1z1">
    <w:name w:val="WW8Num1z1"/>
    <w:uiPriority w:val="99"/>
    <w:rsid w:val="006936E6"/>
  </w:style>
  <w:style w:type="character" w:customStyle="1" w:styleId="WW8Num1z2">
    <w:name w:val="WW8Num1z2"/>
    <w:uiPriority w:val="99"/>
    <w:rsid w:val="006936E6"/>
  </w:style>
  <w:style w:type="character" w:customStyle="1" w:styleId="WW8Num1z3">
    <w:name w:val="WW8Num1z3"/>
    <w:uiPriority w:val="99"/>
    <w:rsid w:val="006936E6"/>
  </w:style>
  <w:style w:type="character" w:customStyle="1" w:styleId="WW8Num1z4">
    <w:name w:val="WW8Num1z4"/>
    <w:uiPriority w:val="99"/>
    <w:rsid w:val="006936E6"/>
  </w:style>
  <w:style w:type="character" w:customStyle="1" w:styleId="WW8Num1z5">
    <w:name w:val="WW8Num1z5"/>
    <w:uiPriority w:val="99"/>
    <w:rsid w:val="006936E6"/>
  </w:style>
  <w:style w:type="character" w:customStyle="1" w:styleId="WW8Num1z6">
    <w:name w:val="WW8Num1z6"/>
    <w:uiPriority w:val="99"/>
    <w:rsid w:val="006936E6"/>
  </w:style>
  <w:style w:type="character" w:customStyle="1" w:styleId="WW8Num1z7">
    <w:name w:val="WW8Num1z7"/>
    <w:uiPriority w:val="99"/>
    <w:rsid w:val="006936E6"/>
  </w:style>
  <w:style w:type="character" w:customStyle="1" w:styleId="WW8Num1z8">
    <w:name w:val="WW8Num1z8"/>
    <w:uiPriority w:val="99"/>
    <w:rsid w:val="006936E6"/>
  </w:style>
  <w:style w:type="character" w:customStyle="1" w:styleId="WW8Num2z0">
    <w:name w:val="WW8Num2z0"/>
    <w:uiPriority w:val="99"/>
    <w:rsid w:val="006936E6"/>
    <w:rPr>
      <w:b/>
    </w:rPr>
  </w:style>
  <w:style w:type="character" w:customStyle="1" w:styleId="WW8Num3z0">
    <w:name w:val="WW8Num3z0"/>
    <w:uiPriority w:val="99"/>
    <w:rsid w:val="006936E6"/>
    <w:rPr>
      <w:rFonts w:ascii="Times New Roman" w:hAnsi="Times New Roman"/>
      <w:sz w:val="28"/>
      <w:shd w:val="clear" w:color="auto" w:fill="FFFFFF"/>
      <w:lang w:val="en-US"/>
    </w:rPr>
  </w:style>
  <w:style w:type="character" w:customStyle="1" w:styleId="WW8Num4z0">
    <w:name w:val="WW8Num4z0"/>
    <w:uiPriority w:val="99"/>
    <w:rsid w:val="006936E6"/>
    <w:rPr>
      <w:rFonts w:ascii="Times New Roman" w:hAnsi="Times New Roman"/>
      <w:sz w:val="28"/>
      <w:lang w:val="uk-UA"/>
    </w:rPr>
  </w:style>
  <w:style w:type="character" w:customStyle="1" w:styleId="WW8Num4z1">
    <w:name w:val="WW8Num4z1"/>
    <w:uiPriority w:val="99"/>
    <w:rsid w:val="006936E6"/>
    <w:rPr>
      <w:rFonts w:ascii="Courier New" w:hAnsi="Courier New"/>
    </w:rPr>
  </w:style>
  <w:style w:type="character" w:customStyle="1" w:styleId="WW8Num4z2">
    <w:name w:val="WW8Num4z2"/>
    <w:uiPriority w:val="99"/>
    <w:rsid w:val="006936E6"/>
    <w:rPr>
      <w:rFonts w:ascii="Wingdings" w:hAnsi="Wingdings"/>
    </w:rPr>
  </w:style>
  <w:style w:type="character" w:customStyle="1" w:styleId="WW8Num4z3">
    <w:name w:val="WW8Num4z3"/>
    <w:uiPriority w:val="99"/>
    <w:rsid w:val="006936E6"/>
    <w:rPr>
      <w:rFonts w:ascii="Symbol" w:hAnsi="Symbol"/>
    </w:rPr>
  </w:style>
  <w:style w:type="character" w:customStyle="1" w:styleId="WW8Num4z4">
    <w:name w:val="WW8Num4z4"/>
    <w:uiPriority w:val="99"/>
    <w:rsid w:val="006936E6"/>
  </w:style>
  <w:style w:type="character" w:customStyle="1" w:styleId="WW8Num4z5">
    <w:name w:val="WW8Num4z5"/>
    <w:uiPriority w:val="99"/>
    <w:rsid w:val="006936E6"/>
  </w:style>
  <w:style w:type="character" w:customStyle="1" w:styleId="WW8Num4z6">
    <w:name w:val="WW8Num4z6"/>
    <w:uiPriority w:val="99"/>
    <w:rsid w:val="006936E6"/>
  </w:style>
  <w:style w:type="character" w:customStyle="1" w:styleId="WW8Num4z7">
    <w:name w:val="WW8Num4z7"/>
    <w:uiPriority w:val="99"/>
    <w:rsid w:val="006936E6"/>
  </w:style>
  <w:style w:type="character" w:customStyle="1" w:styleId="WW8Num4z8">
    <w:name w:val="WW8Num4z8"/>
    <w:uiPriority w:val="99"/>
    <w:rsid w:val="006936E6"/>
  </w:style>
  <w:style w:type="character" w:customStyle="1" w:styleId="22">
    <w:name w:val="Основной шрифт абзаца2"/>
    <w:uiPriority w:val="99"/>
    <w:rsid w:val="006936E6"/>
  </w:style>
  <w:style w:type="character" w:customStyle="1" w:styleId="WW8Num2z1">
    <w:name w:val="WW8Num2z1"/>
    <w:uiPriority w:val="99"/>
    <w:rsid w:val="006936E6"/>
  </w:style>
  <w:style w:type="character" w:customStyle="1" w:styleId="WW8Num2z2">
    <w:name w:val="WW8Num2z2"/>
    <w:uiPriority w:val="99"/>
    <w:rsid w:val="006936E6"/>
  </w:style>
  <w:style w:type="character" w:customStyle="1" w:styleId="WW8Num2z3">
    <w:name w:val="WW8Num2z3"/>
    <w:uiPriority w:val="99"/>
    <w:rsid w:val="006936E6"/>
  </w:style>
  <w:style w:type="character" w:customStyle="1" w:styleId="WW8Num2z4">
    <w:name w:val="WW8Num2z4"/>
    <w:uiPriority w:val="99"/>
    <w:rsid w:val="006936E6"/>
  </w:style>
  <w:style w:type="character" w:customStyle="1" w:styleId="WW8Num2z5">
    <w:name w:val="WW8Num2z5"/>
    <w:uiPriority w:val="99"/>
    <w:rsid w:val="006936E6"/>
  </w:style>
  <w:style w:type="character" w:customStyle="1" w:styleId="WW8Num2z6">
    <w:name w:val="WW8Num2z6"/>
    <w:uiPriority w:val="99"/>
    <w:rsid w:val="006936E6"/>
  </w:style>
  <w:style w:type="character" w:customStyle="1" w:styleId="WW8Num2z7">
    <w:name w:val="WW8Num2z7"/>
    <w:uiPriority w:val="99"/>
    <w:rsid w:val="006936E6"/>
  </w:style>
  <w:style w:type="character" w:customStyle="1" w:styleId="WW8Num2z8">
    <w:name w:val="WW8Num2z8"/>
    <w:uiPriority w:val="99"/>
    <w:rsid w:val="006936E6"/>
  </w:style>
  <w:style w:type="character" w:customStyle="1" w:styleId="WW8Num3z1">
    <w:name w:val="WW8Num3z1"/>
    <w:uiPriority w:val="99"/>
    <w:rsid w:val="006936E6"/>
  </w:style>
  <w:style w:type="character" w:customStyle="1" w:styleId="WW8Num3z2">
    <w:name w:val="WW8Num3z2"/>
    <w:uiPriority w:val="99"/>
    <w:rsid w:val="006936E6"/>
  </w:style>
  <w:style w:type="character" w:customStyle="1" w:styleId="WW8Num3z3">
    <w:name w:val="WW8Num3z3"/>
    <w:uiPriority w:val="99"/>
    <w:rsid w:val="006936E6"/>
  </w:style>
  <w:style w:type="character" w:customStyle="1" w:styleId="WW8Num3z4">
    <w:name w:val="WW8Num3z4"/>
    <w:uiPriority w:val="99"/>
    <w:rsid w:val="006936E6"/>
  </w:style>
  <w:style w:type="character" w:customStyle="1" w:styleId="WW8Num3z5">
    <w:name w:val="WW8Num3z5"/>
    <w:uiPriority w:val="99"/>
    <w:rsid w:val="006936E6"/>
  </w:style>
  <w:style w:type="character" w:customStyle="1" w:styleId="WW8Num3z6">
    <w:name w:val="WW8Num3z6"/>
    <w:uiPriority w:val="99"/>
    <w:rsid w:val="006936E6"/>
  </w:style>
  <w:style w:type="character" w:customStyle="1" w:styleId="WW8Num3z7">
    <w:name w:val="WW8Num3z7"/>
    <w:uiPriority w:val="99"/>
    <w:rsid w:val="006936E6"/>
  </w:style>
  <w:style w:type="character" w:customStyle="1" w:styleId="WW8Num3z8">
    <w:name w:val="WW8Num3z8"/>
    <w:uiPriority w:val="99"/>
    <w:rsid w:val="006936E6"/>
  </w:style>
  <w:style w:type="character" w:customStyle="1" w:styleId="12">
    <w:name w:val="Основной шрифт абзаца1"/>
    <w:uiPriority w:val="99"/>
    <w:rsid w:val="006936E6"/>
  </w:style>
  <w:style w:type="character" w:customStyle="1" w:styleId="apple-converted-space">
    <w:name w:val="apple-converted-space"/>
    <w:uiPriority w:val="99"/>
    <w:rsid w:val="006936E6"/>
  </w:style>
  <w:style w:type="character" w:customStyle="1" w:styleId="23">
    <w:name w:val="Основной текст с отступом 2 Знак"/>
    <w:uiPriority w:val="99"/>
    <w:rsid w:val="006936E6"/>
    <w:rPr>
      <w:rFonts w:ascii="Arial" w:hAnsi="Arial"/>
      <w:lang w:val="ru-RU"/>
    </w:rPr>
  </w:style>
  <w:style w:type="character" w:styleId="ad">
    <w:name w:val="page number"/>
    <w:basedOn w:val="a1"/>
    <w:uiPriority w:val="99"/>
    <w:rsid w:val="006936E6"/>
    <w:rPr>
      <w:rFonts w:cs="Times New Roman"/>
    </w:rPr>
  </w:style>
  <w:style w:type="character" w:customStyle="1" w:styleId="ae">
    <w:name w:val="Текст выноски Знак"/>
    <w:uiPriority w:val="99"/>
    <w:rsid w:val="006936E6"/>
    <w:rPr>
      <w:rFonts w:ascii="Tahoma" w:hAnsi="Tahoma"/>
      <w:sz w:val="16"/>
    </w:rPr>
  </w:style>
  <w:style w:type="character" w:customStyle="1" w:styleId="af">
    <w:name w:val="Нижний колонтитул Знак"/>
    <w:uiPriority w:val="99"/>
    <w:rsid w:val="006936E6"/>
    <w:rPr>
      <w:sz w:val="24"/>
    </w:rPr>
  </w:style>
  <w:style w:type="character" w:customStyle="1" w:styleId="af0">
    <w:name w:val="Текст примечания Знак"/>
    <w:uiPriority w:val="99"/>
    <w:rsid w:val="006936E6"/>
    <w:rPr>
      <w:lang w:val="uk-UA"/>
    </w:rPr>
  </w:style>
  <w:style w:type="character" w:customStyle="1" w:styleId="13">
    <w:name w:val="Знак сноски1"/>
    <w:uiPriority w:val="99"/>
    <w:rsid w:val="006936E6"/>
    <w:rPr>
      <w:vertAlign w:val="superscript"/>
    </w:rPr>
  </w:style>
  <w:style w:type="character" w:customStyle="1" w:styleId="af1">
    <w:name w:val="Символы концевой сноски"/>
    <w:uiPriority w:val="99"/>
    <w:rsid w:val="006936E6"/>
    <w:rPr>
      <w:vertAlign w:val="superscript"/>
    </w:rPr>
  </w:style>
  <w:style w:type="character" w:customStyle="1" w:styleId="WW-">
    <w:name w:val="WW-Символы концевой сноски"/>
    <w:uiPriority w:val="99"/>
    <w:rsid w:val="006936E6"/>
  </w:style>
  <w:style w:type="character" w:styleId="af2">
    <w:name w:val="endnote reference"/>
    <w:basedOn w:val="a1"/>
    <w:uiPriority w:val="99"/>
    <w:rsid w:val="006936E6"/>
    <w:rPr>
      <w:rFonts w:cs="Times New Roman"/>
      <w:vertAlign w:val="superscript"/>
    </w:rPr>
  </w:style>
  <w:style w:type="character" w:customStyle="1" w:styleId="af3">
    <w:name w:val="Символ нумерации"/>
    <w:uiPriority w:val="99"/>
    <w:rsid w:val="006936E6"/>
  </w:style>
  <w:style w:type="paragraph" w:customStyle="1" w:styleId="af4">
    <w:name w:val="Стиль"/>
    <w:basedOn w:val="a"/>
    <w:next w:val="a0"/>
    <w:uiPriority w:val="99"/>
    <w:rsid w:val="006936E6"/>
    <w:pPr>
      <w:keepNext/>
      <w:suppressAutoHyphens/>
      <w:spacing w:before="240" w:after="120" w:line="240" w:lineRule="auto"/>
    </w:pPr>
    <w:rPr>
      <w:rFonts w:ascii="Arial" w:eastAsia="Droid Sans Fallback" w:hAnsi="Arial" w:cs="Linux Libertine O"/>
      <w:sz w:val="28"/>
      <w:szCs w:val="28"/>
      <w:lang w:val="uk-UA" w:eastAsia="ar-SA"/>
    </w:rPr>
  </w:style>
  <w:style w:type="paragraph" w:styleId="af5">
    <w:name w:val="List"/>
    <w:basedOn w:val="a0"/>
    <w:uiPriority w:val="99"/>
    <w:rsid w:val="006936E6"/>
    <w:pPr>
      <w:suppressAutoHyphens/>
    </w:pPr>
    <w:rPr>
      <w:rFonts w:cs="Linux Libertine O"/>
      <w:lang w:eastAsia="ar-SA"/>
    </w:rPr>
  </w:style>
  <w:style w:type="paragraph" w:customStyle="1" w:styleId="24">
    <w:name w:val="Название2"/>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25">
    <w:name w:val="Указатель2"/>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customStyle="1" w:styleId="14">
    <w:name w:val="Название1"/>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15">
    <w:name w:val="Указатель1"/>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styleId="af6">
    <w:name w:val="footer"/>
    <w:basedOn w:val="a"/>
    <w:link w:val="af7"/>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7">
    <w:name w:val="Нижній колонтитул Знак"/>
    <w:basedOn w:val="a1"/>
    <w:link w:val="af6"/>
    <w:uiPriority w:val="99"/>
    <w:locked/>
    <w:rsid w:val="006936E6"/>
    <w:rPr>
      <w:rFonts w:ascii="Times New Roman" w:hAnsi="Times New Roman" w:cs="Times New Roman"/>
      <w:sz w:val="24"/>
      <w:lang w:eastAsia="ar-SA" w:bidi="ar-SA"/>
    </w:rPr>
  </w:style>
  <w:style w:type="paragraph" w:styleId="af8">
    <w:name w:val="header"/>
    <w:basedOn w:val="a"/>
    <w:link w:val="af9"/>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9">
    <w:name w:val="Верхній колонтитул Знак"/>
    <w:basedOn w:val="a1"/>
    <w:link w:val="af8"/>
    <w:uiPriority w:val="99"/>
    <w:locked/>
    <w:rsid w:val="006936E6"/>
    <w:rPr>
      <w:rFonts w:ascii="Times New Roman" w:hAnsi="Times New Roman" w:cs="Times New Roman"/>
      <w:sz w:val="24"/>
      <w:lang w:eastAsia="ar-SA" w:bidi="ar-SA"/>
    </w:rPr>
  </w:style>
  <w:style w:type="paragraph" w:styleId="afa">
    <w:name w:val="Balloon Text"/>
    <w:basedOn w:val="a"/>
    <w:link w:val="afb"/>
    <w:uiPriority w:val="99"/>
    <w:rsid w:val="006936E6"/>
    <w:pPr>
      <w:suppressAutoHyphens/>
      <w:spacing w:after="0" w:line="240" w:lineRule="auto"/>
    </w:pPr>
    <w:rPr>
      <w:rFonts w:ascii="Tahoma" w:hAnsi="Tahoma"/>
      <w:sz w:val="16"/>
      <w:szCs w:val="20"/>
      <w:lang w:val="uk-UA" w:eastAsia="ar-SA"/>
    </w:rPr>
  </w:style>
  <w:style w:type="character" w:customStyle="1" w:styleId="afb">
    <w:name w:val="Текст у виносці Знак"/>
    <w:basedOn w:val="a1"/>
    <w:link w:val="afa"/>
    <w:uiPriority w:val="99"/>
    <w:locked/>
    <w:rsid w:val="006936E6"/>
    <w:rPr>
      <w:rFonts w:ascii="Tahoma" w:hAnsi="Tahoma" w:cs="Times New Roman"/>
      <w:sz w:val="16"/>
      <w:lang w:eastAsia="ar-SA" w:bidi="ar-SA"/>
    </w:rPr>
  </w:style>
  <w:style w:type="paragraph" w:styleId="afc">
    <w:name w:val="No Spacing"/>
    <w:uiPriority w:val="1"/>
    <w:qFormat/>
    <w:rsid w:val="006936E6"/>
    <w:pPr>
      <w:suppressAutoHyphens/>
    </w:pPr>
    <w:rPr>
      <w:rFonts w:eastAsia="Times New Roman" w:cs="Calibri"/>
      <w:lang w:eastAsia="ar-SA"/>
    </w:rPr>
  </w:style>
  <w:style w:type="paragraph" w:customStyle="1" w:styleId="BodyTextIndent21">
    <w:name w:val="Body Text Indent 21"/>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Body1">
    <w:name w:val="Body 1"/>
    <w:uiPriority w:val="99"/>
    <w:rsid w:val="006936E6"/>
    <w:pPr>
      <w:suppressAutoHyphens/>
    </w:pPr>
    <w:rPr>
      <w:rFonts w:ascii="Times New Roman" w:eastAsia="Arial Unicode MS" w:hAnsi="Times New Roman"/>
      <w:color w:val="000000"/>
      <w:sz w:val="24"/>
      <w:szCs w:val="20"/>
      <w:lang w:val="cs-CZ" w:eastAsia="ar-SA"/>
    </w:rPr>
  </w:style>
  <w:style w:type="paragraph" w:customStyle="1" w:styleId="16">
    <w:name w:val="Текст примечания1"/>
    <w:basedOn w:val="a"/>
    <w:uiPriority w:val="99"/>
    <w:rsid w:val="006936E6"/>
    <w:pPr>
      <w:suppressAutoHyphens/>
      <w:spacing w:after="0" w:line="240" w:lineRule="auto"/>
    </w:pPr>
    <w:rPr>
      <w:rFonts w:ascii="Times New Roman" w:eastAsia="Times New Roman" w:hAnsi="Times New Roman"/>
      <w:sz w:val="20"/>
      <w:szCs w:val="20"/>
      <w:lang w:val="uk-UA" w:eastAsia="ar-SA"/>
    </w:rPr>
  </w:style>
  <w:style w:type="paragraph" w:customStyle="1" w:styleId="Spalvotassraas1parykinimas1">
    <w:name w:val="Spalvotas sąraas – 1 parykinimas1"/>
    <w:basedOn w:val="a"/>
    <w:uiPriority w:val="99"/>
    <w:rsid w:val="006936E6"/>
    <w:pPr>
      <w:suppressAutoHyphens/>
      <w:spacing w:after="0" w:line="240" w:lineRule="auto"/>
      <w:ind w:left="720"/>
    </w:pPr>
    <w:rPr>
      <w:rFonts w:ascii="Times New Roman" w:eastAsia="Times New Roman" w:hAnsi="Times New Roman"/>
      <w:sz w:val="24"/>
      <w:szCs w:val="24"/>
      <w:lang w:eastAsia="ar-SA"/>
    </w:rPr>
  </w:style>
  <w:style w:type="paragraph" w:styleId="afd">
    <w:name w:val="List Paragraph"/>
    <w:basedOn w:val="a"/>
    <w:link w:val="afe"/>
    <w:uiPriority w:val="99"/>
    <w:qFormat/>
    <w:rsid w:val="006936E6"/>
    <w:pPr>
      <w:suppressAutoHyphens/>
      <w:spacing w:after="0" w:line="240" w:lineRule="auto"/>
      <w:ind w:left="720" w:firstLine="709"/>
      <w:jc w:val="right"/>
    </w:pPr>
    <w:rPr>
      <w:lang w:val="ru-RU" w:eastAsia="ar-SA"/>
    </w:rPr>
  </w:style>
  <w:style w:type="paragraph" w:customStyle="1" w:styleId="aff">
    <w:name w:val="Содержимое таблицы"/>
    <w:basedOn w:val="a"/>
    <w:uiPriority w:val="99"/>
    <w:rsid w:val="006936E6"/>
    <w:pPr>
      <w:suppressLineNumbers/>
      <w:suppressAutoHyphens/>
      <w:spacing w:after="0" w:line="240" w:lineRule="auto"/>
    </w:pPr>
    <w:rPr>
      <w:rFonts w:ascii="Times New Roman" w:eastAsia="Times New Roman" w:hAnsi="Times New Roman"/>
      <w:sz w:val="24"/>
      <w:szCs w:val="24"/>
      <w:lang w:val="uk-UA" w:eastAsia="ar-SA"/>
    </w:rPr>
  </w:style>
  <w:style w:type="paragraph" w:customStyle="1" w:styleId="aff0">
    <w:name w:val="Заголовок таблицы"/>
    <w:basedOn w:val="aff"/>
    <w:uiPriority w:val="99"/>
    <w:rsid w:val="006936E6"/>
    <w:pPr>
      <w:jc w:val="center"/>
    </w:pPr>
    <w:rPr>
      <w:b/>
      <w:bCs/>
    </w:rPr>
  </w:style>
  <w:style w:type="paragraph" w:customStyle="1" w:styleId="aff1">
    <w:name w:val="Содержимое врезки"/>
    <w:basedOn w:val="a0"/>
    <w:uiPriority w:val="99"/>
    <w:rsid w:val="006936E6"/>
    <w:pPr>
      <w:suppressAutoHyphens/>
    </w:pPr>
    <w:rPr>
      <w:lang w:eastAsia="ar-SA"/>
    </w:rPr>
  </w:style>
  <w:style w:type="paragraph" w:customStyle="1" w:styleId="220">
    <w:name w:val="Основной текст с отступом 22"/>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styleId="aff2">
    <w:name w:val="FollowedHyperlink"/>
    <w:basedOn w:val="a1"/>
    <w:uiPriority w:val="99"/>
    <w:semiHidden/>
    <w:locked/>
    <w:rsid w:val="0083336F"/>
    <w:rPr>
      <w:rFonts w:cs="Times New Roman"/>
      <w:color w:val="800080"/>
      <w:u w:val="single"/>
    </w:rPr>
  </w:style>
  <w:style w:type="table" w:customStyle="1" w:styleId="17">
    <w:name w:val="Сітка таблиці (світла)1"/>
    <w:basedOn w:val="a2"/>
    <w:next w:val="26"/>
    <w:uiPriority w:val="40"/>
    <w:rsid w:val="00684EC9"/>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6">
    <w:name w:val="Сітка таблиці (світла)2"/>
    <w:basedOn w:val="a2"/>
    <w:uiPriority w:val="40"/>
    <w:rsid w:val="00684E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10">
    <w:name w:val="Основний текст з відступом 21"/>
    <w:basedOn w:val="a"/>
    <w:rsid w:val="003A558C"/>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customStyle="1" w:styleId="18">
    <w:name w:val="Незакрита згадка1"/>
    <w:basedOn w:val="a1"/>
    <w:uiPriority w:val="99"/>
    <w:semiHidden/>
    <w:unhideWhenUsed/>
    <w:rsid w:val="00C978D1"/>
    <w:rPr>
      <w:color w:val="605E5C"/>
      <w:shd w:val="clear" w:color="auto" w:fill="E1DFDD"/>
    </w:rPr>
  </w:style>
  <w:style w:type="paragraph" w:customStyle="1" w:styleId="rvps2">
    <w:name w:val="rvps2"/>
    <w:basedOn w:val="a"/>
    <w:rsid w:val="007E4ACD"/>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ynqvb">
    <w:name w:val="rynqvb"/>
    <w:basedOn w:val="a1"/>
    <w:rsid w:val="003069E2"/>
  </w:style>
  <w:style w:type="paragraph" w:styleId="aff3">
    <w:name w:val="caption"/>
    <w:basedOn w:val="a"/>
    <w:next w:val="a"/>
    <w:unhideWhenUsed/>
    <w:qFormat/>
    <w:rsid w:val="00F90F44"/>
    <w:pPr>
      <w:spacing w:after="0"/>
      <w:jc w:val="center"/>
    </w:pPr>
    <w:rPr>
      <w:rFonts w:ascii="Times New Roman" w:hAnsi="Times New Roman"/>
      <w:b/>
      <w:sz w:val="28"/>
      <w:szCs w:val="28"/>
      <w:lang w:val="uk-UA"/>
    </w:rPr>
  </w:style>
  <w:style w:type="paragraph" w:styleId="27">
    <w:name w:val="Body Text Indent 2"/>
    <w:basedOn w:val="a"/>
    <w:link w:val="28"/>
    <w:uiPriority w:val="99"/>
    <w:unhideWhenUsed/>
    <w:locked/>
    <w:rsid w:val="009C6756"/>
    <w:pPr>
      <w:spacing w:after="0" w:line="240" w:lineRule="auto"/>
      <w:ind w:firstLine="709"/>
      <w:jc w:val="both"/>
    </w:pPr>
    <w:rPr>
      <w:rFonts w:ascii="Times New Roman" w:hAnsi="Times New Roman"/>
      <w:kern w:val="36"/>
      <w:sz w:val="28"/>
      <w:szCs w:val="28"/>
      <w:lang w:val="ru-RU"/>
    </w:rPr>
  </w:style>
  <w:style w:type="character" w:customStyle="1" w:styleId="28">
    <w:name w:val="Основний текст з відступом 2 Знак"/>
    <w:basedOn w:val="a1"/>
    <w:link w:val="27"/>
    <w:uiPriority w:val="99"/>
    <w:rsid w:val="009C6756"/>
    <w:rPr>
      <w:rFonts w:ascii="Times New Roman" w:hAnsi="Times New Roman"/>
      <w:kern w:val="36"/>
      <w:sz w:val="28"/>
      <w:szCs w:val="28"/>
      <w:lang w:val="ru-RU" w:eastAsia="en-US"/>
    </w:rPr>
  </w:style>
  <w:style w:type="character" w:customStyle="1" w:styleId="afe">
    <w:name w:val="Абзац списку Знак"/>
    <w:link w:val="afd"/>
    <w:uiPriority w:val="99"/>
    <w:locked/>
    <w:rsid w:val="00BE1BC7"/>
    <w:rPr>
      <w:lang w:val="ru-RU" w:eastAsia="ar-SA"/>
    </w:rPr>
  </w:style>
  <w:style w:type="character" w:customStyle="1" w:styleId="rvts23">
    <w:name w:val="rvts23"/>
    <w:rsid w:val="00BE1BC7"/>
  </w:style>
  <w:style w:type="character" w:styleId="aff4">
    <w:name w:val="Strong"/>
    <w:basedOn w:val="a1"/>
    <w:uiPriority w:val="22"/>
    <w:qFormat/>
    <w:rsid w:val="006469E3"/>
    <w:rPr>
      <w:b/>
      <w:bCs/>
    </w:rPr>
  </w:style>
  <w:style w:type="character" w:customStyle="1" w:styleId="40">
    <w:name w:val="Заголовок 4 Знак"/>
    <w:basedOn w:val="a1"/>
    <w:link w:val="4"/>
    <w:rsid w:val="0057174C"/>
    <w:rPr>
      <w:rFonts w:ascii="Times New Roman" w:hAnsi="Times New Roman"/>
      <w:b/>
      <w:sz w:val="28"/>
      <w:szCs w:val="28"/>
      <w:lang w:eastAsia="en-US"/>
    </w:rPr>
  </w:style>
  <w:style w:type="character" w:customStyle="1" w:styleId="1712">
    <w:name w:val="1712"/>
    <w:aliases w:val="baiaagaaboqcaaad6qqaaax3baaaaaaaaaaaaaaaaaaaaaaaaaaaaaaaaaaaaaaaaaaaaaaaaaaaaaaaaaaaaaaaaaaaaaaaaaaaaaaaaaaaaaaaaaaaaaaaaaaaaaaaaaaaaaaaaaaaaaaaaaaaaaaaaaaaaaaaaaaaaaaaaaaaaaaaaaaaaaaaaaaaaaaaaaaaaaaaaaaaaaaaaaaaaaaaaaaaaaaaaaaaaaaa"/>
    <w:rsid w:val="0057174C"/>
  </w:style>
  <w:style w:type="character" w:customStyle="1" w:styleId="rvts9">
    <w:name w:val="rvts9"/>
    <w:rsid w:val="0003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257572">
      <w:bodyDiv w:val="1"/>
      <w:marLeft w:val="0"/>
      <w:marRight w:val="0"/>
      <w:marTop w:val="0"/>
      <w:marBottom w:val="0"/>
      <w:divBdr>
        <w:top w:val="none" w:sz="0" w:space="0" w:color="auto"/>
        <w:left w:val="none" w:sz="0" w:space="0" w:color="auto"/>
        <w:bottom w:val="none" w:sz="0" w:space="0" w:color="auto"/>
        <w:right w:val="none" w:sz="0" w:space="0" w:color="auto"/>
      </w:divBdr>
    </w:div>
    <w:div w:id="452746339">
      <w:bodyDiv w:val="1"/>
      <w:marLeft w:val="0"/>
      <w:marRight w:val="0"/>
      <w:marTop w:val="0"/>
      <w:marBottom w:val="0"/>
      <w:divBdr>
        <w:top w:val="none" w:sz="0" w:space="0" w:color="auto"/>
        <w:left w:val="none" w:sz="0" w:space="0" w:color="auto"/>
        <w:bottom w:val="none" w:sz="0" w:space="0" w:color="auto"/>
        <w:right w:val="none" w:sz="0" w:space="0" w:color="auto"/>
      </w:divBdr>
    </w:div>
    <w:div w:id="490949414">
      <w:bodyDiv w:val="1"/>
      <w:marLeft w:val="0"/>
      <w:marRight w:val="0"/>
      <w:marTop w:val="0"/>
      <w:marBottom w:val="0"/>
      <w:divBdr>
        <w:top w:val="none" w:sz="0" w:space="0" w:color="auto"/>
        <w:left w:val="none" w:sz="0" w:space="0" w:color="auto"/>
        <w:bottom w:val="none" w:sz="0" w:space="0" w:color="auto"/>
        <w:right w:val="none" w:sz="0" w:space="0" w:color="auto"/>
      </w:divBdr>
    </w:div>
    <w:div w:id="621613061">
      <w:bodyDiv w:val="1"/>
      <w:marLeft w:val="0"/>
      <w:marRight w:val="0"/>
      <w:marTop w:val="0"/>
      <w:marBottom w:val="0"/>
      <w:divBdr>
        <w:top w:val="none" w:sz="0" w:space="0" w:color="auto"/>
        <w:left w:val="none" w:sz="0" w:space="0" w:color="auto"/>
        <w:bottom w:val="none" w:sz="0" w:space="0" w:color="auto"/>
        <w:right w:val="none" w:sz="0" w:space="0" w:color="auto"/>
      </w:divBdr>
    </w:div>
    <w:div w:id="671762656">
      <w:bodyDiv w:val="1"/>
      <w:marLeft w:val="0"/>
      <w:marRight w:val="0"/>
      <w:marTop w:val="0"/>
      <w:marBottom w:val="0"/>
      <w:divBdr>
        <w:top w:val="none" w:sz="0" w:space="0" w:color="auto"/>
        <w:left w:val="none" w:sz="0" w:space="0" w:color="auto"/>
        <w:bottom w:val="none" w:sz="0" w:space="0" w:color="auto"/>
        <w:right w:val="none" w:sz="0" w:space="0" w:color="auto"/>
      </w:divBdr>
    </w:div>
    <w:div w:id="1249120915">
      <w:bodyDiv w:val="1"/>
      <w:marLeft w:val="0"/>
      <w:marRight w:val="0"/>
      <w:marTop w:val="0"/>
      <w:marBottom w:val="0"/>
      <w:divBdr>
        <w:top w:val="none" w:sz="0" w:space="0" w:color="auto"/>
        <w:left w:val="none" w:sz="0" w:space="0" w:color="auto"/>
        <w:bottom w:val="none" w:sz="0" w:space="0" w:color="auto"/>
        <w:right w:val="none" w:sz="0" w:space="0" w:color="auto"/>
      </w:divBdr>
    </w:div>
    <w:div w:id="1457140908">
      <w:marLeft w:val="0"/>
      <w:marRight w:val="0"/>
      <w:marTop w:val="0"/>
      <w:marBottom w:val="0"/>
      <w:divBdr>
        <w:top w:val="none" w:sz="0" w:space="0" w:color="auto"/>
        <w:left w:val="none" w:sz="0" w:space="0" w:color="auto"/>
        <w:bottom w:val="none" w:sz="0" w:space="0" w:color="auto"/>
        <w:right w:val="none" w:sz="0" w:space="0" w:color="auto"/>
      </w:divBdr>
    </w:div>
    <w:div w:id="1457140909">
      <w:marLeft w:val="0"/>
      <w:marRight w:val="0"/>
      <w:marTop w:val="0"/>
      <w:marBottom w:val="0"/>
      <w:divBdr>
        <w:top w:val="none" w:sz="0" w:space="0" w:color="auto"/>
        <w:left w:val="none" w:sz="0" w:space="0" w:color="auto"/>
        <w:bottom w:val="none" w:sz="0" w:space="0" w:color="auto"/>
        <w:right w:val="none" w:sz="0" w:space="0" w:color="auto"/>
      </w:divBdr>
    </w:div>
    <w:div w:id="1457140910">
      <w:marLeft w:val="0"/>
      <w:marRight w:val="0"/>
      <w:marTop w:val="0"/>
      <w:marBottom w:val="0"/>
      <w:divBdr>
        <w:top w:val="none" w:sz="0" w:space="0" w:color="auto"/>
        <w:left w:val="none" w:sz="0" w:space="0" w:color="auto"/>
        <w:bottom w:val="none" w:sz="0" w:space="0" w:color="auto"/>
        <w:right w:val="none" w:sz="0" w:space="0" w:color="auto"/>
      </w:divBdr>
    </w:div>
    <w:div w:id="1457140911">
      <w:marLeft w:val="0"/>
      <w:marRight w:val="0"/>
      <w:marTop w:val="0"/>
      <w:marBottom w:val="0"/>
      <w:divBdr>
        <w:top w:val="none" w:sz="0" w:space="0" w:color="auto"/>
        <w:left w:val="none" w:sz="0" w:space="0" w:color="auto"/>
        <w:bottom w:val="none" w:sz="0" w:space="0" w:color="auto"/>
        <w:right w:val="none" w:sz="0" w:space="0" w:color="auto"/>
      </w:divBdr>
    </w:div>
    <w:div w:id="1457140912">
      <w:marLeft w:val="0"/>
      <w:marRight w:val="0"/>
      <w:marTop w:val="0"/>
      <w:marBottom w:val="0"/>
      <w:divBdr>
        <w:top w:val="none" w:sz="0" w:space="0" w:color="auto"/>
        <w:left w:val="none" w:sz="0" w:space="0" w:color="auto"/>
        <w:bottom w:val="none" w:sz="0" w:space="0" w:color="auto"/>
        <w:right w:val="none" w:sz="0" w:space="0" w:color="auto"/>
      </w:divBdr>
    </w:div>
    <w:div w:id="1538397927">
      <w:bodyDiv w:val="1"/>
      <w:marLeft w:val="0"/>
      <w:marRight w:val="0"/>
      <w:marTop w:val="0"/>
      <w:marBottom w:val="0"/>
      <w:divBdr>
        <w:top w:val="none" w:sz="0" w:space="0" w:color="auto"/>
        <w:left w:val="none" w:sz="0" w:space="0" w:color="auto"/>
        <w:bottom w:val="none" w:sz="0" w:space="0" w:color="auto"/>
        <w:right w:val="none" w:sz="0" w:space="0" w:color="auto"/>
      </w:divBdr>
    </w:div>
    <w:div w:id="19802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u.edu.ua/el_resurs_zacordon_vidan" TargetMode="External"/><Relationship Id="rId18" Type="http://schemas.openxmlformats.org/officeDocument/2006/relationships/footer" Target="footer3.xml"/><Relationship Id="rId26" Type="http://schemas.openxmlformats.org/officeDocument/2006/relationships/hyperlink" Target="https://www.zoom.com/" TargetMode="External"/><Relationship Id="rId39" Type="http://schemas.openxmlformats.org/officeDocument/2006/relationships/hyperlink" Target="https://zakon4.rada.gov.ua/laws/show/266-2015-&#1087;" TargetMode="External"/><Relationship Id="rId21" Type="http://schemas.openxmlformats.org/officeDocument/2006/relationships/hyperlink" Target="https://travelnews.com.ua/" TargetMode="External"/><Relationship Id="rId34" Type="http://schemas.openxmlformats.org/officeDocument/2006/relationships/hyperlink" Target="https://uu.edu.ua/upload/universitet/normativni_documenti/Osnovni_oficiyni_doc_UU/Upravlinnya_yakistyu/Pol_syst_yakosti_osviti_UU.pdf" TargetMode="External"/><Relationship Id="rId42" Type="http://schemas.openxmlformats.org/officeDocument/2006/relationships/hyperlink" Target="https://surl.li/rszykx" TargetMode="External"/><Relationship Id="rId47" Type="http://schemas.openxmlformats.org/officeDocument/2006/relationships/hyperlink" Target="https://mon.gov.ua/storage/app/sites/1/vishcha-osvita/zatverdzeni%20standarty/2024/Nakaz-842.vid.13.06.2024.pdf" TargetMode="External"/><Relationship Id="rId50" Type="http://schemas.openxmlformats.org/officeDocument/2006/relationships/hyperlink" Target="https://uis.unesco.org/sites/default/files/documents/international-standard-classification-of-education-fields-of-education-and-training-2013-detailed-field-descriptions-2015-en.pdf" TargetMode="External"/><Relationship Id="rId55" Type="http://schemas.openxmlformats.org/officeDocument/2006/relationships/hyperlink" Target="https://www.unideusto.org/tuningeu/" TargetMode="External"/><Relationship Id="rId63" Type="http://schemas.openxmlformats.org/officeDocument/2006/relationships/footer" Target="footer5.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servicehub.amadeus.com/uk/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electronni_resursi" TargetMode="External"/><Relationship Id="rId24" Type="http://schemas.openxmlformats.org/officeDocument/2006/relationships/hyperlink" Target="https://www.yakaboo.ua/ua/ukrains-ka-enciklopedija-turizmu.html?utm_source=chatgpt.com" TargetMode="External"/><Relationship Id="rId32" Type="http://schemas.openxmlformats.org/officeDocument/2006/relationships/hyperlink" Target="https://vo.uu.edu.ua/course/view.php?id=18124" TargetMode="External"/><Relationship Id="rId37" Type="http://schemas.openxmlformats.org/officeDocument/2006/relationships/hyperlink" Target="https://zakon.rada.gov.ua/rada/show/va327609-10" TargetMode="External"/><Relationship Id="rId40" Type="http://schemas.openxmlformats.org/officeDocument/2006/relationships/hyperlink" Target="https://zakon.rada.gov.ua/laws/show/734-2024-%D0%BF" TargetMode="External"/><Relationship Id="rId45" Type="http://schemas.openxmlformats.org/officeDocument/2006/relationships/hyperlink" Target="https://uu.edu.ua/upload/Osvita/Navch_metod_d_t/Standarti/242_turizm_bak.pdf" TargetMode="External"/><Relationship Id="rId53" Type="http://schemas.openxmlformats.org/officeDocument/2006/relationships/hyperlink" Target="https://ec.europa.eu/ploteus/content/descriptors-page" TargetMode="External"/><Relationship Id="rId58"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66"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uu.edu.ua/upload/Osvita/Organizaciya_navch_proc/Vibir_disciplin/Katalog_vibirkovih_disciplin.xlsx" TargetMode="External"/><Relationship Id="rId23" Type="http://schemas.openxmlformats.org/officeDocument/2006/relationships/hyperlink" Target="https://ua-book.house/category/magazines/sights-of-ukraine-history-and-culture/?srsltid=AfmBOoqs3cB3glhUq9qngFffA-m5eUunwiM2OHxa1tCiun1UMxMSl4Wu" TargetMode="External"/><Relationship Id="rId28" Type="http://schemas.openxmlformats.org/officeDocument/2006/relationships/hyperlink" Target="https://basecamp.com/" TargetMode="External"/><Relationship Id="rId36" Type="http://schemas.openxmlformats.org/officeDocument/2006/relationships/hyperlink" Target="https://zakon5.rada.gov.ua/laws/show/2145-19" TargetMode="External"/><Relationship Id="rId49" Type="http://schemas.openxmlformats.org/officeDocument/2006/relationships/hyperlink" Target="https://uis.unesco.org/sites/default/files/documents/international-standard-classification-of-education-isced-2011-en.pdf" TargetMode="External"/><Relationship Id="rId57"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61" Type="http://schemas.openxmlformats.org/officeDocument/2006/relationships/header" Target="header1.xml"/><Relationship Id="rId10" Type="http://schemas.openxmlformats.org/officeDocument/2006/relationships/hyperlink" Target="https://culonline.com.ua" TargetMode="External"/><Relationship Id="rId19" Type="http://schemas.openxmlformats.org/officeDocument/2006/relationships/footer" Target="footer4.xml"/><Relationship Id="rId31" Type="http://schemas.openxmlformats.org/officeDocument/2006/relationships/hyperlink" Target="https://serviosoft.com/" TargetMode="External"/><Relationship Id="rId44" Type="http://schemas.openxmlformats.org/officeDocument/2006/relationships/hyperlink" Target="https://uu.edu.ua/upload/universitet/normativni_documenti/Osnovni_oficiyni_doc_UU/Navch_metod_d-t/Polozh_pro_osvitni_programi.pdf" TargetMode="External"/><Relationship Id="rId52" Type="http://schemas.openxmlformats.org/officeDocument/2006/relationships/hyperlink" Target="https://uis.unesco.org/en/topic/international-standard-classification-education-isced" TargetMode="External"/><Relationship Id="rId60" Type="http://schemas.openxmlformats.org/officeDocument/2006/relationships/hyperlink" Target="https://uu.edu.ua/upload/Osvita/Organizaciya_navch_proc/Vibir_disciplin/Katalog_vibirkovih_disciplin.xlsx"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b.uu.edu.ua/NM_zabezpechennya_specialnostey_2025-2" TargetMode="External"/><Relationship Id="rId14" Type="http://schemas.openxmlformats.org/officeDocument/2006/relationships/hyperlink" Target="https://uu.edu.ua/el_resurs_bibliotek_Ukraini" TargetMode="External"/><Relationship Id="rId22" Type="http://schemas.openxmlformats.org/officeDocument/2006/relationships/hyperlink" Target="https://mw.com.ua/?oid=3282" TargetMode="External"/><Relationship Id="rId27" Type="http://schemas.openxmlformats.org/officeDocument/2006/relationships/hyperlink" Target="https://vo.uu.edu.ua" TargetMode="External"/><Relationship Id="rId30" Type="http://schemas.openxmlformats.org/officeDocument/2006/relationships/hyperlink" Target="https://moituristy.com/" TargetMode="External"/><Relationship Id="rId35" Type="http://schemas.openxmlformats.org/officeDocument/2006/relationships/hyperlink" Target="https://zakon4.rada.gov.ua/laws/show/1556-18" TargetMode="External"/><Relationship Id="rId43" Type="http://schemas.openxmlformats.org/officeDocument/2006/relationships/hyperlink" Target="https://surl.li/demneo" TargetMode="External"/><Relationship Id="rId48" Type="http://schemas.openxmlformats.org/officeDocument/2006/relationships/hyperlink" Target="https://ihed.org.ua/wp-content/uploads/2018/10/04_2016_ESG_2015.pdf" TargetMode="External"/><Relationship Id="rId56"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64" Type="http://schemas.openxmlformats.org/officeDocument/2006/relationships/footer" Target="footer6.xml"/><Relationship Id="rId8" Type="http://schemas.openxmlformats.org/officeDocument/2006/relationships/image" Target="media/image1.jpeg"/><Relationship Id="rId51" Type="http://schemas.openxmlformats.org/officeDocument/2006/relationships/hyperlink" Target="http://uis.unesco.org/sites/default/files/documents/isced-fields-of-education-and-training-2013-en.pdf" TargetMode="External"/><Relationship Id="rId3" Type="http://schemas.openxmlformats.org/officeDocument/2006/relationships/styles" Target="styles.xml"/><Relationship Id="rId12" Type="http://schemas.openxmlformats.org/officeDocument/2006/relationships/hyperlink" Target="http://e-lib.uu.ua" TargetMode="External"/><Relationship Id="rId17" Type="http://schemas.openxmlformats.org/officeDocument/2006/relationships/footer" Target="footer2.xml"/><Relationship Id="rId25" Type="http://schemas.openxmlformats.org/officeDocument/2006/relationships/hyperlink" Target="http://www.geolgt.com.ua/" TargetMode="External"/><Relationship Id="rId33" Type="http://schemas.openxmlformats.org/officeDocument/2006/relationships/hyperlink" Target="https://uu.edu.ua/upload/universitet/normativni_documenti/Osnovni_oficiyni_doc_UU/Upravlinnya_yakistyu/Pol_syst_yakosti_osviti_UU.pdf" TargetMode="External"/><Relationship Id="rId38" Type="http://schemas.openxmlformats.org/officeDocument/2006/relationships/hyperlink" Target="https://zakon5.rada.gov.ua/laws/show/1341-2011-&#1087;" TargetMode="External"/><Relationship Id="rId46" Type="http://schemas.openxmlformats.org/officeDocument/2006/relationships/hyperlink" Target="https://mon.gov.ua/ua/osvita/visha-osvita/naukovo-metodichna-rada-ministerstva-osviti-i-nauki-ukrayini/zatverdzheni-standarti-vishoyi-osviti" TargetMode="External"/><Relationship Id="rId59" Type="http://schemas.openxmlformats.org/officeDocument/2006/relationships/hyperlink" Target="https://erasmusplus.org.ua/korysna-informatsiia/korysni-materialy/category/3-materialy-natsionalnoi-komandy-ekspertiv-shchodo-zaprovadzhennia-instrumentiv-bolonskoho-protsesu.html?download=84:rozroblennia-osvitnikh-prohram-metodychni-rekomendatsii&amp;start=80" TargetMode="External"/><Relationship Id="rId67" Type="http://schemas.openxmlformats.org/officeDocument/2006/relationships/fontTable" Target="fontTable.xml"/><Relationship Id="rId20" Type="http://schemas.openxmlformats.org/officeDocument/2006/relationships/hyperlink" Target="https://intour.com.ua/" TargetMode="External"/><Relationship Id="rId41" Type="http://schemas.openxmlformats.org/officeDocument/2006/relationships/hyperlink" Target="https://mon.gov.ua/storage/app/media/vyshcha/naukovo-metodychna_rada/2020-metod-rekomendacziyi.docx" TargetMode="External"/><Relationship Id="rId54" Type="http://schemas.openxmlformats.org/officeDocument/2006/relationships/hyperlink" Target="https://www.ehea.info/Upload/document/ministerial_declarations/EHEAParis2018_Communique_AppendixIII_952778.pdf"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BDAD-1882-4A0F-AA98-5A385EFF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40</Pages>
  <Words>50831</Words>
  <Characters>28974</Characters>
  <Application>Microsoft Office Word</Application>
  <DocSecurity>0</DocSecurity>
  <Lines>241</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
  <LinksUpToDate>false</LinksUpToDate>
  <CharactersWithSpaces>79646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222</dc:creator>
  <cp:lastModifiedBy>selector</cp:lastModifiedBy>
  <cp:revision>23</cp:revision>
  <cp:lastPrinted>2025-03-21T09:53:00Z</cp:lastPrinted>
  <dcterms:created xsi:type="dcterms:W3CDTF">2025-07-27T18:08:00Z</dcterms:created>
  <dcterms:modified xsi:type="dcterms:W3CDTF">2025-12-27T12:25:00Z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18637eb7ba5e06e695b11d29676825b91aaaa425c89cbaf27efec138c54a28f3</vt:lpwstr>
  </property>
</Properties>
</file>